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69" w:rsidRDefault="00A82AB3">
      <w:pPr>
        <w:pStyle w:val="namePadding"/>
        <w:rPr>
          <w:rFonts w:ascii="Arial" w:eastAsia="Arial" w:hAnsi="Arial" w:cs="Arial"/>
          <w:color w:val="2A2A2A"/>
        </w:rPr>
      </w:pPr>
      <w:r>
        <w:rPr>
          <w:rFonts w:ascii="Arial" w:eastAsia="Arial" w:hAnsi="Arial" w:cs="Arial"/>
          <w:color w:val="2A2A2A"/>
        </w:rPr>
        <w:t> </w:t>
      </w:r>
    </w:p>
    <w:p w:rsidR="00D41469" w:rsidRDefault="00A82AB3">
      <w:pPr>
        <w:pStyle w:val="documentskn-mlf9txt-bold"/>
        <w:spacing w:line="740" w:lineRule="atLeast"/>
        <w:jc w:val="center"/>
        <w:rPr>
          <w:rFonts w:ascii="Arial" w:eastAsia="Arial" w:hAnsi="Arial" w:cs="Arial"/>
          <w:caps/>
          <w:color w:val="2A2A2A"/>
          <w:spacing w:val="40"/>
          <w:sz w:val="64"/>
          <w:szCs w:val="64"/>
        </w:rPr>
      </w:pPr>
      <w:r>
        <w:rPr>
          <w:rStyle w:val="span"/>
          <w:rFonts w:ascii="Arial" w:eastAsia="Arial" w:hAnsi="Arial" w:cs="Arial"/>
          <w:caps/>
          <w:color w:val="2A2A2A"/>
          <w:spacing w:val="40"/>
          <w:sz w:val="64"/>
          <w:szCs w:val="64"/>
        </w:rPr>
        <w:t>ABAJEMITO MICHAEL GBENGA</w:t>
      </w:r>
    </w:p>
    <w:tbl>
      <w:tblPr>
        <w:tblStyle w:val="documentskn-mlf9parent-container"/>
        <w:tblW w:w="0" w:type="auto"/>
        <w:tblCellSpacing w:w="0" w:type="dxa"/>
        <w:tblLayout w:type="fixed"/>
        <w:tblCellMar>
          <w:left w:w="0" w:type="dxa"/>
          <w:right w:w="0" w:type="dxa"/>
        </w:tblCellMar>
        <w:tblLook w:val="05E0"/>
      </w:tblPr>
      <w:tblGrid>
        <w:gridCol w:w="6880"/>
        <w:gridCol w:w="3460"/>
      </w:tblGrid>
      <w:tr w:rsidR="00D41469">
        <w:trPr>
          <w:tblCellSpacing w:w="0" w:type="dxa"/>
        </w:trPr>
        <w:tc>
          <w:tcPr>
            <w:tcW w:w="6880" w:type="dxa"/>
            <w:noWrap/>
            <w:tcMar>
              <w:top w:w="200" w:type="dxa"/>
              <w:left w:w="0" w:type="dxa"/>
              <w:bottom w:w="0" w:type="dxa"/>
              <w:right w:w="0" w:type="dxa"/>
            </w:tcMar>
            <w:hideMark/>
          </w:tcPr>
          <w:p w:rsidR="00D41469" w:rsidRDefault="00A82AB3" w:rsidP="000A0039">
            <w:pPr>
              <w:pStyle w:val="left-boxsectionnth-child1tablePadding"/>
              <w:spacing w:line="820" w:lineRule="atLeast"/>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 </w:t>
            </w:r>
          </w:p>
          <w:p w:rsidR="00D41469" w:rsidRDefault="00A82AB3">
            <w:pPr>
              <w:pStyle w:val="documentskn-mlf9sectiontitle"/>
              <w:rPr>
                <w:rStyle w:val="documentskn-mlf9parent-containerleft-box"/>
                <w:rFonts w:ascii="Arial" w:eastAsia="Arial" w:hAnsi="Arial" w:cs="Arial"/>
                <w:color w:val="2A2A2A"/>
              </w:rPr>
            </w:pPr>
            <w:r>
              <w:rPr>
                <w:rStyle w:val="documentskn-mlf9parent-containerleft-box"/>
                <w:rFonts w:ascii="Arial" w:eastAsia="Arial" w:hAnsi="Arial" w:cs="Arial"/>
                <w:color w:val="2A2A2A"/>
              </w:rPr>
              <w:t>Summary</w:t>
            </w:r>
          </w:p>
          <w:p w:rsidR="00D41469" w:rsidRDefault="00A82AB3">
            <w:pPr>
              <w:pStyle w:val="headerPadding"/>
              <w:rPr>
                <w:rStyle w:val="documentskn-mlf9parent-containerleft-box"/>
                <w:rFonts w:ascii="Arial" w:eastAsia="Arial" w:hAnsi="Arial" w:cs="Arial"/>
                <w:color w:val="2A2A2A"/>
              </w:rPr>
            </w:pPr>
            <w:r>
              <w:rPr>
                <w:rStyle w:val="documentskn-mlf9parent-containerleft-box"/>
                <w:rFonts w:ascii="Arial" w:eastAsia="Arial" w:hAnsi="Arial" w:cs="Arial"/>
                <w:color w:val="2A2A2A"/>
              </w:rPr>
              <w:t> </w:t>
            </w:r>
          </w:p>
          <w:p w:rsidR="00356F2B" w:rsidRPr="00356F2B" w:rsidRDefault="00356F2B" w:rsidP="00356F2B">
            <w:pPr>
              <w:jc w:val="both"/>
              <w:rPr>
                <w:sz w:val="22"/>
                <w:szCs w:val="22"/>
              </w:rPr>
            </w:pPr>
            <w:r w:rsidRPr="00356F2B">
              <w:rPr>
                <w:sz w:val="22"/>
                <w:szCs w:val="22"/>
              </w:rPr>
              <w:t>Highly skilled and experienced data analyst with 12 years of work experience seeking a challenging position in a dynamic organization. Proficient in analyzing complex data sets, identifying trends, and providing actionable insights to drive strategic decision-making. Strong expertise in statistical analysis, data visualization, and advanced data manipulation techniques. Adept at utilizing various software tools and programming languages to extract and analyze data. Committed to delivering accurate and timely results while maintaining the highest level of data integrity.</w:t>
            </w:r>
          </w:p>
          <w:p w:rsidR="00D41469" w:rsidRDefault="00D41469" w:rsidP="00345914">
            <w:pPr>
              <w:pStyle w:val="p"/>
              <w:spacing w:line="280" w:lineRule="atLeast"/>
              <w:jc w:val="both"/>
              <w:rPr>
                <w:rStyle w:val="documentskn-mlf9parent-containerleft-box"/>
                <w:rFonts w:ascii="Arial" w:eastAsia="Arial" w:hAnsi="Arial" w:cs="Arial"/>
                <w:color w:val="2A2A2A"/>
                <w:sz w:val="20"/>
                <w:szCs w:val="20"/>
              </w:rPr>
            </w:pPr>
          </w:p>
          <w:p w:rsidR="004D2212" w:rsidRDefault="004D2212" w:rsidP="004D2212">
            <w:pPr>
              <w:pStyle w:val="documentskn-mlf9sectiontitle"/>
              <w:pBdr>
                <w:bottom w:val="none" w:sz="0" w:space="5" w:color="auto"/>
              </w:pBdr>
              <w:ind w:left="200"/>
              <w:rPr>
                <w:rStyle w:val="documentskn-mlf9parent-containerright-box"/>
                <w:rFonts w:ascii="Arial" w:eastAsia="Arial" w:hAnsi="Arial" w:cs="Arial"/>
                <w:color w:val="2A2A2A"/>
              </w:rPr>
            </w:pPr>
            <w:r>
              <w:rPr>
                <w:rStyle w:val="documentskn-mlf9parent-containerright-box"/>
                <w:rFonts w:ascii="Arial" w:eastAsia="Arial" w:hAnsi="Arial" w:cs="Arial"/>
                <w:color w:val="2A2A2A"/>
              </w:rPr>
              <w:t>Skills</w:t>
            </w:r>
          </w:p>
          <w:p w:rsidR="004D2212" w:rsidRPr="004D2212" w:rsidRDefault="004D2212" w:rsidP="004D2212">
            <w:pPr>
              <w:pStyle w:val="ListParagraph"/>
              <w:numPr>
                <w:ilvl w:val="0"/>
                <w:numId w:val="31"/>
              </w:numPr>
              <w:rPr>
                <w:rFonts w:cstheme="minorHAnsi"/>
              </w:rPr>
            </w:pPr>
            <w:r w:rsidRPr="004D2212">
              <w:rPr>
                <w:rFonts w:cstheme="minorHAnsi"/>
                <w:b/>
              </w:rPr>
              <w:t>Data Analysis</w:t>
            </w:r>
            <w:r w:rsidRPr="004D2212">
              <w:rPr>
                <w:rFonts w:cstheme="minorHAnsi"/>
              </w:rPr>
              <w:t>: Expertise in analyzing large and complex data sets using statistical techniques and data manipulation tools. Proficient in data cleaning, transformation, and validation to ensure data accuracy and integrity.</w:t>
            </w:r>
          </w:p>
          <w:p w:rsidR="004D2212" w:rsidRPr="004D2212" w:rsidRDefault="004D2212" w:rsidP="004D2212">
            <w:pPr>
              <w:pStyle w:val="ListParagraph"/>
              <w:numPr>
                <w:ilvl w:val="0"/>
                <w:numId w:val="31"/>
              </w:numPr>
              <w:rPr>
                <w:rFonts w:cstheme="minorHAnsi"/>
              </w:rPr>
            </w:pPr>
            <w:r w:rsidRPr="004D2212">
              <w:rPr>
                <w:rFonts w:cstheme="minorHAnsi"/>
                <w:b/>
              </w:rPr>
              <w:t>Statistical Analysis:</w:t>
            </w:r>
            <w:r w:rsidRPr="004D2212">
              <w:rPr>
                <w:rFonts w:cstheme="minorHAnsi"/>
              </w:rPr>
              <w:t xml:space="preserve"> Sound knowledge of statistical methods and their application in data analysis. Skilled in conducting hypothesis testing, regression analysis, and data modeling to identify patterns, correlations, and predictive insights.</w:t>
            </w:r>
          </w:p>
          <w:p w:rsidR="004D2212" w:rsidRPr="004D2212" w:rsidRDefault="004D2212" w:rsidP="004D2212">
            <w:pPr>
              <w:pStyle w:val="ListParagraph"/>
              <w:numPr>
                <w:ilvl w:val="0"/>
                <w:numId w:val="31"/>
              </w:numPr>
              <w:rPr>
                <w:rFonts w:cstheme="minorHAnsi"/>
              </w:rPr>
            </w:pPr>
            <w:r w:rsidRPr="004D2212">
              <w:rPr>
                <w:rFonts w:cstheme="minorHAnsi"/>
                <w:b/>
              </w:rPr>
              <w:t>Data Visualization</w:t>
            </w:r>
            <w:r w:rsidRPr="004D2212">
              <w:rPr>
                <w:rFonts w:cstheme="minorHAnsi"/>
              </w:rPr>
              <w:t>: Proficient in conveying complex data findings through visually appealing and informative charts, graphs, and dashboards. Experience using tools like Tableau and Power BI.</w:t>
            </w:r>
          </w:p>
          <w:p w:rsidR="004D2212" w:rsidRPr="004D2212" w:rsidRDefault="004D2212" w:rsidP="004D2212">
            <w:pPr>
              <w:pStyle w:val="ListParagraph"/>
              <w:numPr>
                <w:ilvl w:val="0"/>
                <w:numId w:val="31"/>
              </w:numPr>
              <w:rPr>
                <w:rFonts w:cstheme="minorHAnsi"/>
              </w:rPr>
            </w:pPr>
            <w:r w:rsidRPr="004D2212">
              <w:rPr>
                <w:rFonts w:cstheme="minorHAnsi"/>
                <w:b/>
              </w:rPr>
              <w:t>Programming and Tools</w:t>
            </w:r>
            <w:r w:rsidRPr="004D2212">
              <w:rPr>
                <w:rFonts w:cstheme="minorHAnsi"/>
              </w:rPr>
              <w:t>: Proficient in SQL for data extraction and manipulation. Skilled in using programming languages such as Python and R for data analysis and automation. Familiarity with tools like Excel, SPSS, and SAS.</w:t>
            </w:r>
          </w:p>
          <w:p w:rsidR="004D2212" w:rsidRPr="004D2212" w:rsidRDefault="004D2212" w:rsidP="004D2212">
            <w:pPr>
              <w:pStyle w:val="ListParagraph"/>
              <w:numPr>
                <w:ilvl w:val="0"/>
                <w:numId w:val="31"/>
              </w:numPr>
              <w:rPr>
                <w:rFonts w:cstheme="minorHAnsi"/>
              </w:rPr>
            </w:pPr>
            <w:r w:rsidRPr="004D2212">
              <w:rPr>
                <w:rFonts w:cstheme="minorHAnsi"/>
                <w:b/>
              </w:rPr>
              <w:t>Database Management</w:t>
            </w:r>
            <w:r w:rsidRPr="004D2212">
              <w:rPr>
                <w:rFonts w:cstheme="minorHAnsi"/>
              </w:rPr>
              <w:t>: Experience in working with databases, including data extraction, data cleansing, and data integration. Proficient in SQL queries and database management systems like MySQL, MSSQL and Oracle.</w:t>
            </w:r>
          </w:p>
          <w:p w:rsidR="004D2212" w:rsidRPr="004D2212" w:rsidRDefault="004D2212" w:rsidP="004D2212">
            <w:pPr>
              <w:pStyle w:val="ListParagraph"/>
              <w:numPr>
                <w:ilvl w:val="0"/>
                <w:numId w:val="31"/>
              </w:numPr>
              <w:rPr>
                <w:rFonts w:cstheme="minorHAnsi"/>
              </w:rPr>
            </w:pPr>
            <w:r w:rsidRPr="004D2212">
              <w:rPr>
                <w:rFonts w:cstheme="minorHAnsi"/>
                <w:b/>
              </w:rPr>
              <w:t>Problem Solving:</w:t>
            </w:r>
            <w:r w:rsidRPr="004D2212">
              <w:rPr>
                <w:rFonts w:cstheme="minorHAnsi"/>
              </w:rPr>
              <w:t xml:space="preserve"> Strong analytical and problem-solving skills, with the ability to identify data-related issues, formulate effective solutions, and communicate findings to stakeholders.</w:t>
            </w:r>
          </w:p>
          <w:p w:rsidR="004D2212" w:rsidRDefault="004D2212" w:rsidP="004D2212">
            <w:pPr>
              <w:pStyle w:val="ListParagraph"/>
              <w:numPr>
                <w:ilvl w:val="0"/>
                <w:numId w:val="31"/>
              </w:numPr>
            </w:pPr>
            <w:r w:rsidRPr="004D2212">
              <w:rPr>
                <w:rFonts w:cstheme="minorHAnsi"/>
                <w:b/>
              </w:rPr>
              <w:t>Communication:</w:t>
            </w:r>
            <w:r w:rsidRPr="004D2212">
              <w:rPr>
                <w:rFonts w:cstheme="minorHAnsi"/>
              </w:rPr>
              <w:t xml:space="preserve"> Excellent verbal and written communication skills, with the ability to translate complex data analysis concepts into clear and concise reports and presentations</w:t>
            </w:r>
            <w:r>
              <w:t>.</w:t>
            </w:r>
          </w:p>
          <w:p w:rsidR="002522DB" w:rsidRDefault="002522DB" w:rsidP="004D2212">
            <w:pPr>
              <w:pStyle w:val="ListParagraph"/>
              <w:numPr>
                <w:ilvl w:val="0"/>
                <w:numId w:val="31"/>
              </w:numPr>
            </w:pPr>
          </w:p>
          <w:p w:rsidR="004D2212" w:rsidRDefault="004D2212">
            <w:pPr>
              <w:pStyle w:val="documentskn-mlf9sectiontitle"/>
              <w:pBdr>
                <w:bottom w:val="none" w:sz="0" w:space="10" w:color="auto"/>
              </w:pBdr>
              <w:rPr>
                <w:rStyle w:val="documentskn-mlf9parent-containerleft-box"/>
                <w:rFonts w:ascii="Arial" w:eastAsia="Arial" w:hAnsi="Arial" w:cs="Arial"/>
                <w:color w:val="2A2A2A"/>
              </w:rPr>
            </w:pPr>
          </w:p>
          <w:p w:rsidR="004D2212" w:rsidRDefault="004D2212">
            <w:pPr>
              <w:pStyle w:val="documentskn-mlf9sectiontitle"/>
              <w:pBdr>
                <w:bottom w:val="none" w:sz="0" w:space="10" w:color="auto"/>
              </w:pBdr>
              <w:rPr>
                <w:rStyle w:val="documentskn-mlf9parent-containerleft-box"/>
                <w:rFonts w:ascii="Arial" w:eastAsia="Arial" w:hAnsi="Arial" w:cs="Arial"/>
                <w:color w:val="2A2A2A"/>
              </w:rPr>
            </w:pPr>
          </w:p>
          <w:p w:rsidR="00D41469" w:rsidRDefault="00A82AB3">
            <w:pPr>
              <w:pStyle w:val="documentskn-mlf9sectiontitle"/>
              <w:pBdr>
                <w:bottom w:val="none" w:sz="0" w:space="10" w:color="auto"/>
              </w:pBdr>
              <w:rPr>
                <w:rStyle w:val="documentskn-mlf9parent-containerleft-box"/>
                <w:rFonts w:ascii="Arial" w:eastAsia="Arial" w:hAnsi="Arial" w:cs="Arial"/>
                <w:color w:val="2A2A2A"/>
              </w:rPr>
            </w:pPr>
            <w:r>
              <w:rPr>
                <w:rStyle w:val="documentskn-mlf9parent-containerleft-box"/>
                <w:rFonts w:ascii="Arial" w:eastAsia="Arial" w:hAnsi="Arial" w:cs="Arial"/>
                <w:color w:val="2A2A2A"/>
              </w:rPr>
              <w:lastRenderedPageBreak/>
              <w:t>Experience</w:t>
            </w:r>
          </w:p>
          <w:p w:rsidR="00D41469" w:rsidRDefault="00EA7135">
            <w:pPr>
              <w:pStyle w:val="documentskn-mlf9txt-bold"/>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 xml:space="preserve">Senior </w:t>
            </w:r>
            <w:r w:rsidR="00CF05DC">
              <w:rPr>
                <w:rStyle w:val="documentskn-mlf9parent-containerleft-box"/>
                <w:rFonts w:ascii="Arial" w:eastAsia="Arial" w:hAnsi="Arial" w:cs="Arial"/>
                <w:color w:val="2A2A2A"/>
                <w:sz w:val="20"/>
                <w:szCs w:val="20"/>
              </w:rPr>
              <w:t>Data Analyst</w:t>
            </w:r>
          </w:p>
          <w:p w:rsidR="00D41469" w:rsidRDefault="00A82AB3">
            <w:pPr>
              <w:spacing w:line="280" w:lineRule="atLeast"/>
              <w:textAlignment w:val="auto"/>
              <w:rPr>
                <w:rStyle w:val="span"/>
                <w:rFonts w:ascii="Arial" w:eastAsia="Arial" w:hAnsi="Arial" w:cs="Arial"/>
                <w:i/>
                <w:iCs/>
                <w:color w:val="2A2A2A"/>
                <w:sz w:val="20"/>
                <w:szCs w:val="20"/>
              </w:rPr>
            </w:pPr>
            <w:r>
              <w:rPr>
                <w:rStyle w:val="span"/>
                <w:rFonts w:ascii="Arial" w:eastAsia="Arial" w:hAnsi="Arial" w:cs="Arial"/>
                <w:i/>
                <w:iCs/>
                <w:color w:val="2A2A2A"/>
                <w:sz w:val="20"/>
                <w:szCs w:val="20"/>
              </w:rPr>
              <w:t>Sagamy Technologies Nigerian Limited | Port-Harcourt, , Rivers State, Nigeria</w:t>
            </w:r>
            <w:r>
              <w:rPr>
                <w:rStyle w:val="documentskn-mlf9txt-italic"/>
                <w:rFonts w:ascii="Arial" w:eastAsia="Arial" w:hAnsi="Arial" w:cs="Arial"/>
                <w:color w:val="2A2A2A"/>
                <w:sz w:val="20"/>
                <w:szCs w:val="20"/>
              </w:rPr>
              <w:t xml:space="preserve"> </w:t>
            </w:r>
            <w:r>
              <w:rPr>
                <w:rStyle w:val="span"/>
                <w:rFonts w:ascii="Arial" w:eastAsia="Arial" w:hAnsi="Arial" w:cs="Arial"/>
                <w:i/>
                <w:iCs/>
                <w:color w:val="2A2A2A"/>
                <w:sz w:val="20"/>
                <w:szCs w:val="20"/>
              </w:rPr>
              <w:t>| January 2011 - Current</w:t>
            </w:r>
            <w:r>
              <w:rPr>
                <w:rStyle w:val="documentskn-mlf9txt-italic"/>
                <w:rFonts w:ascii="Arial" w:eastAsia="Arial" w:hAnsi="Arial" w:cs="Arial"/>
                <w:color w:val="2A2A2A"/>
                <w:sz w:val="20"/>
                <w:szCs w:val="20"/>
              </w:rPr>
              <w:t xml:space="preserve"> </w:t>
            </w:r>
          </w:p>
          <w:p w:rsidR="00CF05DC" w:rsidRDefault="00CF05DC" w:rsidP="00CF05DC">
            <w:pPr>
              <w:pStyle w:val="ListParagraph"/>
              <w:numPr>
                <w:ilvl w:val="0"/>
                <w:numId w:val="16"/>
              </w:numPr>
            </w:pPr>
            <w:r>
              <w:t>Conducted comprehensive data analysis on large datasets and provided actionable insights to support strategic decision-making processes.</w:t>
            </w:r>
          </w:p>
          <w:p w:rsidR="00CF05DC" w:rsidRDefault="00CF05DC" w:rsidP="00CF05DC">
            <w:pPr>
              <w:pStyle w:val="ListParagraph"/>
              <w:numPr>
                <w:ilvl w:val="0"/>
                <w:numId w:val="17"/>
              </w:numPr>
            </w:pPr>
            <w:r>
              <w:t>Developed and implemented data collection methodologies, ensuring data integrity and accuracy.</w:t>
            </w:r>
          </w:p>
          <w:p w:rsidR="00CF05DC" w:rsidRDefault="00CF05DC" w:rsidP="00CF05DC">
            <w:pPr>
              <w:pStyle w:val="ListParagraph"/>
              <w:numPr>
                <w:ilvl w:val="0"/>
                <w:numId w:val="19"/>
              </w:numPr>
            </w:pPr>
            <w:r>
              <w:t>Collaborated with cross-functional teams to identify key business requirements and translate them into measurable data analysis goals.</w:t>
            </w:r>
          </w:p>
          <w:p w:rsidR="00CF05DC" w:rsidRDefault="00CF05DC" w:rsidP="00CF05DC">
            <w:pPr>
              <w:pStyle w:val="ListParagraph"/>
              <w:numPr>
                <w:ilvl w:val="0"/>
                <w:numId w:val="21"/>
              </w:numPr>
            </w:pPr>
            <w:r>
              <w:t>Created custom reports, dashboards, and visualizations to effectively communicate data findings to stakeholders.</w:t>
            </w:r>
          </w:p>
          <w:p w:rsidR="00CF05DC" w:rsidRDefault="00CF05DC" w:rsidP="00CF05DC">
            <w:pPr>
              <w:pStyle w:val="ListParagraph"/>
              <w:numPr>
                <w:ilvl w:val="0"/>
                <w:numId w:val="23"/>
              </w:numPr>
            </w:pPr>
            <w:r>
              <w:t>Identified trends, patterns, and anomalies in data and made recommendations for process improvements and optimization.</w:t>
            </w:r>
          </w:p>
          <w:p w:rsidR="00CF05DC" w:rsidRDefault="00CF05DC" w:rsidP="00CF05DC">
            <w:pPr>
              <w:pStyle w:val="ListParagraph"/>
              <w:numPr>
                <w:ilvl w:val="0"/>
                <w:numId w:val="25"/>
              </w:numPr>
            </w:pPr>
            <w:r>
              <w:t>Conducted predictive modeling and forecasting to support business planning and optimization initiatives.</w:t>
            </w:r>
          </w:p>
          <w:p w:rsidR="00CF05DC" w:rsidRDefault="00CF05DC" w:rsidP="00CF05DC">
            <w:pPr>
              <w:pStyle w:val="ListParagraph"/>
              <w:numPr>
                <w:ilvl w:val="0"/>
                <w:numId w:val="27"/>
              </w:numPr>
            </w:pPr>
            <w:r>
              <w:t>Collaborated with IT teams to optimize data infrastructure and implement data governance practices.</w:t>
            </w:r>
          </w:p>
          <w:p w:rsidR="00CF05DC" w:rsidRDefault="00CF05DC" w:rsidP="00CF05DC">
            <w:pPr>
              <w:pStyle w:val="ListParagraph"/>
              <w:numPr>
                <w:ilvl w:val="0"/>
                <w:numId w:val="29"/>
              </w:numPr>
            </w:pPr>
            <w:r>
              <w:t>Mentored and trained junior data analysts, guiding them in data analysis techniques and best practices.</w:t>
            </w:r>
          </w:p>
          <w:p w:rsidR="00D41469" w:rsidRDefault="002B0B06">
            <w:pPr>
              <w:pStyle w:val="documentskn-mlf9txt-bold"/>
              <w:pBdr>
                <w:top w:val="none" w:sz="0" w:space="17" w:color="auto"/>
              </w:pBdr>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 xml:space="preserve">IT </w:t>
            </w:r>
            <w:r w:rsidR="00A82AB3">
              <w:rPr>
                <w:rStyle w:val="documentskn-mlf9parent-containerleft-box"/>
                <w:rFonts w:ascii="Arial" w:eastAsia="Arial" w:hAnsi="Arial" w:cs="Arial"/>
                <w:color w:val="2A2A2A"/>
                <w:sz w:val="20"/>
                <w:szCs w:val="20"/>
              </w:rPr>
              <w:t>Business Analyst</w:t>
            </w:r>
          </w:p>
          <w:p w:rsidR="00D41469" w:rsidRDefault="00A82AB3">
            <w:pPr>
              <w:spacing w:line="280" w:lineRule="atLeast"/>
              <w:textAlignment w:val="auto"/>
              <w:rPr>
                <w:rStyle w:val="span"/>
                <w:rFonts w:ascii="Arial" w:eastAsia="Arial" w:hAnsi="Arial" w:cs="Arial"/>
                <w:i/>
                <w:iCs/>
                <w:color w:val="2A2A2A"/>
                <w:sz w:val="20"/>
                <w:szCs w:val="20"/>
              </w:rPr>
            </w:pPr>
            <w:r>
              <w:rPr>
                <w:rStyle w:val="span"/>
                <w:rFonts w:ascii="Arial" w:eastAsia="Arial" w:hAnsi="Arial" w:cs="Arial"/>
                <w:i/>
                <w:iCs/>
                <w:color w:val="2A2A2A"/>
                <w:sz w:val="20"/>
                <w:szCs w:val="20"/>
              </w:rPr>
              <w:t>Green Soft Nigeria Limited | Zaria, , Kaduna State, Nigeria</w:t>
            </w:r>
            <w:r>
              <w:rPr>
                <w:rStyle w:val="documentskn-mlf9txt-italic"/>
                <w:rFonts w:ascii="Arial" w:eastAsia="Arial" w:hAnsi="Arial" w:cs="Arial"/>
                <w:color w:val="2A2A2A"/>
                <w:sz w:val="20"/>
                <w:szCs w:val="20"/>
              </w:rPr>
              <w:t xml:space="preserve"> </w:t>
            </w:r>
            <w:r>
              <w:rPr>
                <w:rStyle w:val="span"/>
                <w:rFonts w:ascii="Arial" w:eastAsia="Arial" w:hAnsi="Arial" w:cs="Arial"/>
                <w:i/>
                <w:iCs/>
                <w:color w:val="2A2A2A"/>
                <w:sz w:val="20"/>
                <w:szCs w:val="20"/>
              </w:rPr>
              <w:t>| January 2001 - January 2004</w:t>
            </w:r>
            <w:r>
              <w:rPr>
                <w:rStyle w:val="documentskn-mlf9txt-italic"/>
                <w:rFonts w:ascii="Arial" w:eastAsia="Arial" w:hAnsi="Arial" w:cs="Arial"/>
                <w:color w:val="2A2A2A"/>
                <w:sz w:val="20"/>
                <w:szCs w:val="20"/>
              </w:rPr>
              <w:t xml:space="preserve"> </w:t>
            </w:r>
          </w:p>
          <w:p w:rsidR="002B0B06" w:rsidRDefault="002B0B06" w:rsidP="002B0B06">
            <w:pPr>
              <w:pStyle w:val="ListParagraph"/>
              <w:numPr>
                <w:ilvl w:val="0"/>
                <w:numId w:val="13"/>
              </w:numPr>
            </w:pPr>
            <w:r>
              <w:t>Provided technical support to end-users regarding hardware, software, and network-related issues via remote assistance and on-site visits.</w:t>
            </w:r>
          </w:p>
          <w:p w:rsidR="002B0B06" w:rsidRDefault="002B0B06" w:rsidP="002B0B06">
            <w:pPr>
              <w:pStyle w:val="ListParagraph"/>
              <w:numPr>
                <w:ilvl w:val="0"/>
                <w:numId w:val="13"/>
              </w:numPr>
            </w:pPr>
            <w:r>
              <w:t>Assisted in the management and configuration of network devices, including routers, switches, and firewalls.</w:t>
            </w:r>
          </w:p>
          <w:p w:rsidR="002B0B06" w:rsidRDefault="002B0B06" w:rsidP="002B0B06">
            <w:pPr>
              <w:pStyle w:val="ListParagraph"/>
              <w:numPr>
                <w:ilvl w:val="0"/>
                <w:numId w:val="13"/>
              </w:numPr>
            </w:pPr>
            <w:r>
              <w:t>Installed, configured, and maintained computer systems and peripherals.</w:t>
            </w:r>
          </w:p>
          <w:p w:rsidR="002B0B06" w:rsidRDefault="002B0B06" w:rsidP="002B0B06">
            <w:pPr>
              <w:pStyle w:val="ListParagraph"/>
              <w:numPr>
                <w:ilvl w:val="0"/>
                <w:numId w:val="13"/>
              </w:numPr>
            </w:pPr>
            <w:r>
              <w:t>Managed and monitored antivirus and firewall systems to ensure network security.</w:t>
            </w:r>
          </w:p>
          <w:p w:rsidR="002B0B06" w:rsidRDefault="002B0B06" w:rsidP="002B0B06">
            <w:pPr>
              <w:pStyle w:val="ListParagraph"/>
              <w:numPr>
                <w:ilvl w:val="0"/>
                <w:numId w:val="13"/>
              </w:numPr>
            </w:pPr>
            <w:r>
              <w:t>Prepared and maintained technical documentation, including user manuals, FAQs, and knowledge base articles.</w:t>
            </w:r>
          </w:p>
          <w:p w:rsidR="002B0B06" w:rsidRDefault="002B0B06" w:rsidP="002B0B06">
            <w:pPr>
              <w:pStyle w:val="ListParagraph"/>
              <w:numPr>
                <w:ilvl w:val="0"/>
                <w:numId w:val="13"/>
              </w:numPr>
            </w:pPr>
            <w:r>
              <w:t>Contributed to the development and implementation of IT policies and procedures to improve system efficiency and security.</w:t>
            </w:r>
          </w:p>
          <w:p w:rsidR="002B0B06" w:rsidRDefault="002B0B06" w:rsidP="002B0B06">
            <w:pPr>
              <w:pStyle w:val="ListParagraph"/>
              <w:numPr>
                <w:ilvl w:val="0"/>
                <w:numId w:val="13"/>
              </w:numPr>
            </w:pPr>
            <w:r>
              <w:t>Collaborated with vendors to coordinate hardware repairs and warranty claims.</w:t>
            </w:r>
          </w:p>
          <w:p w:rsidR="00D41469" w:rsidRDefault="00A82AB3">
            <w:pPr>
              <w:pStyle w:val="tablePadding"/>
              <w:spacing w:before="340"/>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 </w:t>
            </w:r>
          </w:p>
          <w:p w:rsidR="00D41469" w:rsidRDefault="00A82AB3">
            <w:pPr>
              <w:pStyle w:val="sectionPadding"/>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 </w:t>
            </w:r>
          </w:p>
          <w:p w:rsidR="00D41469" w:rsidRDefault="00A82AB3">
            <w:pPr>
              <w:pStyle w:val="documentskn-mlf9sectiontitle"/>
              <w:pBdr>
                <w:bottom w:val="none" w:sz="0" w:space="10" w:color="auto"/>
              </w:pBdr>
              <w:rPr>
                <w:rStyle w:val="documentskn-mlf9parent-containerleft-box"/>
                <w:rFonts w:ascii="Arial" w:eastAsia="Arial" w:hAnsi="Arial" w:cs="Arial"/>
                <w:color w:val="2A2A2A"/>
              </w:rPr>
            </w:pPr>
            <w:r>
              <w:rPr>
                <w:rStyle w:val="documentskn-mlf9parent-containerleft-box"/>
                <w:rFonts w:ascii="Arial" w:eastAsia="Arial" w:hAnsi="Arial" w:cs="Arial"/>
                <w:color w:val="2A2A2A"/>
              </w:rPr>
              <w:t>PUBLICATIONS</w:t>
            </w:r>
          </w:p>
          <w:p w:rsidR="00D41469" w:rsidRDefault="00A82AB3" w:rsidP="00345914">
            <w:pPr>
              <w:pStyle w:val="documentskn-mlf9ulli"/>
              <w:numPr>
                <w:ilvl w:val="0"/>
                <w:numId w:val="3"/>
              </w:numPr>
              <w:pBdr>
                <w:left w:val="none" w:sz="0" w:space="0" w:color="auto"/>
              </w:pBdr>
              <w:spacing w:line="280" w:lineRule="atLeast"/>
              <w:ind w:left="300" w:right="40" w:hanging="292"/>
              <w:jc w:val="both"/>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Employment impact on Micro Enterprises: A case study of Ilorin metropolis, Kwara State. Nigeria.</w:t>
            </w:r>
          </w:p>
          <w:p w:rsidR="00D41469" w:rsidRDefault="00A82AB3" w:rsidP="00345914">
            <w:pPr>
              <w:pStyle w:val="documentskn-mlf9ulli"/>
              <w:numPr>
                <w:ilvl w:val="0"/>
                <w:numId w:val="3"/>
              </w:numPr>
              <w:spacing w:line="280" w:lineRule="atLeast"/>
              <w:ind w:left="300" w:right="40" w:hanging="292"/>
              <w:jc w:val="both"/>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Output Growth and Unemployment rate in Nigeria: A test of Okuns's law.</w:t>
            </w:r>
          </w:p>
          <w:p w:rsidR="00D41469" w:rsidRDefault="00A82AB3" w:rsidP="00345914">
            <w:pPr>
              <w:pStyle w:val="documentskn-mlf9ulli"/>
              <w:numPr>
                <w:ilvl w:val="0"/>
                <w:numId w:val="3"/>
              </w:numPr>
              <w:spacing w:line="280" w:lineRule="atLeast"/>
              <w:ind w:left="300" w:right="40" w:hanging="292"/>
              <w:jc w:val="both"/>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Direct Investment (FDI) and Economic Growth in Nigeria (1990 - 2018)</w:t>
            </w:r>
          </w:p>
          <w:p w:rsidR="00D41469" w:rsidRDefault="00A82AB3">
            <w:pPr>
              <w:pStyle w:val="tablePadding"/>
              <w:spacing w:before="340"/>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 </w:t>
            </w:r>
          </w:p>
          <w:p w:rsidR="00D41469" w:rsidRDefault="00A82AB3">
            <w:pPr>
              <w:pStyle w:val="sectionPadding"/>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 </w:t>
            </w:r>
          </w:p>
          <w:p w:rsidR="00D41469" w:rsidRDefault="00A82AB3">
            <w:pPr>
              <w:pStyle w:val="documentskn-mlf9sectiontitle"/>
              <w:pBdr>
                <w:bottom w:val="none" w:sz="0" w:space="10" w:color="auto"/>
              </w:pBdr>
              <w:rPr>
                <w:rStyle w:val="documentskn-mlf9parent-containerleft-box"/>
                <w:rFonts w:ascii="Arial" w:eastAsia="Arial" w:hAnsi="Arial" w:cs="Arial"/>
                <w:color w:val="2A2A2A"/>
              </w:rPr>
            </w:pPr>
            <w:r>
              <w:rPr>
                <w:rStyle w:val="documentskn-mlf9parent-containerleft-box"/>
                <w:rFonts w:ascii="Arial" w:eastAsia="Arial" w:hAnsi="Arial" w:cs="Arial"/>
                <w:color w:val="2A2A2A"/>
              </w:rPr>
              <w:lastRenderedPageBreak/>
              <w:t>AWARDS</w:t>
            </w:r>
          </w:p>
          <w:p w:rsidR="00D41469" w:rsidRDefault="00A82AB3">
            <w:pPr>
              <w:pStyle w:val="documentskn-mlf9ulli"/>
              <w:numPr>
                <w:ilvl w:val="0"/>
                <w:numId w:val="4"/>
              </w:numPr>
              <w:pBdr>
                <w:left w:val="none" w:sz="0" w:space="0" w:color="auto"/>
              </w:pBdr>
              <w:spacing w:line="280" w:lineRule="atLeast"/>
              <w:ind w:left="300" w:right="40" w:hanging="292"/>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Employee of the Month, Sagamy Technology Nigeria LTD</w:t>
            </w:r>
          </w:p>
          <w:p w:rsidR="00D41469" w:rsidRDefault="00A82AB3">
            <w:pPr>
              <w:pStyle w:val="documentskn-mlf9ulli"/>
              <w:numPr>
                <w:ilvl w:val="0"/>
                <w:numId w:val="4"/>
              </w:numPr>
              <w:spacing w:line="280" w:lineRule="atLeast"/>
              <w:ind w:left="300" w:right="40" w:hanging="292"/>
              <w:rPr>
                <w:rStyle w:val="documentskn-mlf9parent-containerleft-box"/>
                <w:rFonts w:ascii="Arial" w:eastAsia="Arial" w:hAnsi="Arial" w:cs="Arial"/>
                <w:color w:val="2A2A2A"/>
                <w:sz w:val="20"/>
                <w:szCs w:val="20"/>
              </w:rPr>
            </w:pPr>
            <w:r>
              <w:rPr>
                <w:rStyle w:val="documentskn-mlf9parent-containerleft-box"/>
                <w:rFonts w:ascii="Arial" w:eastAsia="Arial" w:hAnsi="Arial" w:cs="Arial"/>
                <w:color w:val="2A2A2A"/>
                <w:sz w:val="20"/>
                <w:szCs w:val="20"/>
              </w:rPr>
              <w:t>Outstanding Achievement in Customer Satisfaction, 2017</w:t>
            </w:r>
          </w:p>
          <w:p w:rsidR="00D41469" w:rsidRDefault="00D41469">
            <w:pPr>
              <w:pStyle w:val="documentskn-mlf9parent-containerleft-boxParagraph"/>
              <w:pBdr>
                <w:top w:val="none" w:sz="0" w:space="0" w:color="auto"/>
              </w:pBdr>
              <w:spacing w:line="280" w:lineRule="atLeast"/>
              <w:textAlignment w:val="auto"/>
              <w:rPr>
                <w:rStyle w:val="documentskn-mlf9parent-containerleft-box"/>
                <w:rFonts w:ascii="Arial" w:eastAsia="Arial" w:hAnsi="Arial" w:cs="Arial"/>
                <w:color w:val="2A2A2A"/>
                <w:sz w:val="20"/>
                <w:szCs w:val="20"/>
              </w:rPr>
            </w:pPr>
          </w:p>
          <w:p w:rsidR="00CF05DC" w:rsidRDefault="00CF05DC" w:rsidP="004D2212">
            <w:pPr>
              <w:pStyle w:val="documentskn-mlf9sectiontitle"/>
              <w:pBdr>
                <w:bottom w:val="none" w:sz="0" w:space="5" w:color="auto"/>
              </w:pBdr>
              <w:rPr>
                <w:rStyle w:val="documentskn-mlf9parent-containerright-box"/>
                <w:rFonts w:ascii="Arial" w:eastAsia="Arial" w:hAnsi="Arial" w:cs="Arial"/>
                <w:color w:val="2A2A2A"/>
              </w:rPr>
            </w:pPr>
            <w:r>
              <w:rPr>
                <w:rStyle w:val="documentskn-mlf9parent-containerright-box"/>
                <w:rFonts w:ascii="Arial" w:eastAsia="Arial" w:hAnsi="Arial" w:cs="Arial"/>
                <w:color w:val="2A2A2A"/>
              </w:rPr>
              <w:t>Education and Training</w:t>
            </w:r>
          </w:p>
          <w:p w:rsidR="00CF05DC" w:rsidRDefault="00CF05DC" w:rsidP="00CF05DC">
            <w:pPr>
              <w:pStyle w:val="educ-secfirstparagraphparaPadding"/>
              <w:spacing w:line="140" w:lineRule="atLeast"/>
              <w:ind w:left="200"/>
              <w:rPr>
                <w:rStyle w:val="documentskn-mlf9parent-containerright-box"/>
                <w:rFonts w:ascii="Arial" w:eastAsia="Arial" w:hAnsi="Arial" w:cs="Arial"/>
                <w:color w:val="2A2A2A"/>
                <w:sz w:val="14"/>
                <w:szCs w:val="14"/>
              </w:rPr>
            </w:pPr>
            <w:r>
              <w:rPr>
                <w:rStyle w:val="documentskn-mlf9parent-containerright-box"/>
                <w:rFonts w:ascii="Arial" w:eastAsia="Arial" w:hAnsi="Arial" w:cs="Arial"/>
                <w:color w:val="2A2A2A"/>
                <w:sz w:val="14"/>
                <w:szCs w:val="14"/>
              </w:rPr>
              <w:t> </w:t>
            </w:r>
          </w:p>
          <w:p w:rsidR="00CF05DC" w:rsidRDefault="00CF05DC" w:rsidP="00CF05DC">
            <w:pPr>
              <w:pStyle w:val="documentskn-mlf9disp-block"/>
              <w:spacing w:line="280" w:lineRule="atLeast"/>
              <w:ind w:left="200"/>
              <w:rPr>
                <w:rStyle w:val="documentskn-mlf9parent-containerright-box"/>
                <w:rFonts w:ascii="Arial" w:eastAsia="Arial" w:hAnsi="Arial" w:cs="Arial"/>
                <w:color w:val="2A2A2A"/>
                <w:sz w:val="20"/>
                <w:szCs w:val="20"/>
              </w:rPr>
            </w:pPr>
            <w:r>
              <w:rPr>
                <w:rStyle w:val="documentskn-mlf9txt-boldCharacter"/>
                <w:rFonts w:ascii="Arial" w:eastAsia="Arial" w:hAnsi="Arial" w:cs="Arial"/>
                <w:color w:val="2A2A2A"/>
                <w:sz w:val="20"/>
                <w:szCs w:val="20"/>
              </w:rPr>
              <w:t xml:space="preserve">Masters of Science (MSc) </w:t>
            </w:r>
          </w:p>
          <w:p w:rsidR="00CF05DC" w:rsidRDefault="00CF05DC" w:rsidP="00CF05DC">
            <w:pPr>
              <w:pStyle w:val="documentskn-mlf9disp-block"/>
              <w:ind w:left="200"/>
              <w:rPr>
                <w:rStyle w:val="documentskn-mlf9degree"/>
                <w:rFonts w:ascii="Arial" w:eastAsia="Arial" w:hAnsi="Arial" w:cs="Arial"/>
                <w:color w:val="2A2A2A"/>
                <w:sz w:val="20"/>
                <w:szCs w:val="20"/>
              </w:rPr>
            </w:pPr>
            <w:r>
              <w:rPr>
                <w:rStyle w:val="documentskn-mlf9degree"/>
                <w:rFonts w:ascii="Arial" w:eastAsia="Arial" w:hAnsi="Arial" w:cs="Arial"/>
                <w:color w:val="2A2A2A"/>
                <w:sz w:val="20"/>
                <w:szCs w:val="20"/>
              </w:rPr>
              <w:t xml:space="preserve">International Economic &amp; Finance </w:t>
            </w:r>
          </w:p>
          <w:p w:rsidR="00CF05DC" w:rsidRDefault="00CF05DC" w:rsidP="00CF05DC">
            <w:pPr>
              <w:pStyle w:val="documentskn-mlf9disp-block"/>
              <w:spacing w:line="280" w:lineRule="atLeast"/>
              <w:ind w:left="200"/>
              <w:rPr>
                <w:rStyle w:val="documentskn-mlf9parent-containerright-box"/>
                <w:rFonts w:ascii="Arial" w:eastAsia="Arial" w:hAnsi="Arial" w:cs="Arial"/>
                <w:color w:val="2A2A2A"/>
                <w:sz w:val="20"/>
                <w:szCs w:val="20"/>
              </w:rPr>
            </w:pPr>
            <w:r>
              <w:rPr>
                <w:rStyle w:val="span"/>
                <w:rFonts w:ascii="Arial" w:eastAsia="Arial" w:hAnsi="Arial" w:cs="Arial"/>
                <w:color w:val="2A2A2A"/>
                <w:sz w:val="20"/>
                <w:szCs w:val="20"/>
              </w:rPr>
              <w:t>Rivers State University, Rivers State, Nigeria</w:t>
            </w:r>
            <w:r>
              <w:rPr>
                <w:rStyle w:val="documentskn-mlf9parent-containerright-box"/>
                <w:rFonts w:ascii="Arial" w:eastAsia="Arial" w:hAnsi="Arial" w:cs="Arial"/>
                <w:color w:val="2A2A2A"/>
                <w:sz w:val="20"/>
                <w:szCs w:val="20"/>
              </w:rPr>
              <w:t xml:space="preserve"> </w:t>
            </w:r>
          </w:p>
          <w:p w:rsidR="00CF05DC" w:rsidRDefault="00CF05DC" w:rsidP="00CF05DC">
            <w:pPr>
              <w:pStyle w:val="documentskn-mlf9txt-italicParagraph"/>
              <w:spacing w:line="280" w:lineRule="atLeast"/>
              <w:ind w:left="200"/>
              <w:rPr>
                <w:rStyle w:val="documentskn-mlf9parent-containerright-box"/>
                <w:rFonts w:ascii="Arial" w:eastAsia="Arial" w:hAnsi="Arial" w:cs="Arial"/>
                <w:color w:val="2A2A2A"/>
                <w:sz w:val="20"/>
                <w:szCs w:val="20"/>
              </w:rPr>
            </w:pPr>
            <w:r>
              <w:rPr>
                <w:rStyle w:val="span"/>
                <w:rFonts w:ascii="Arial" w:eastAsia="Arial" w:hAnsi="Arial" w:cs="Arial"/>
                <w:color w:val="2A2A2A"/>
                <w:sz w:val="20"/>
                <w:szCs w:val="20"/>
              </w:rPr>
              <w:t xml:space="preserve">2022 </w:t>
            </w:r>
          </w:p>
          <w:p w:rsidR="00CF05DC" w:rsidRDefault="00CF05DC" w:rsidP="00CF05DC">
            <w:pPr>
              <w:pStyle w:val="right-boxparaPadding"/>
              <w:pBdr>
                <w:top w:val="none" w:sz="0" w:space="7" w:color="auto"/>
              </w:pBdr>
              <w:ind w:left="200"/>
              <w:rPr>
                <w:rStyle w:val="documentskn-mlf9parent-containerright-box"/>
                <w:rFonts w:ascii="Arial" w:eastAsia="Arial" w:hAnsi="Arial" w:cs="Arial"/>
                <w:color w:val="2A2A2A"/>
              </w:rPr>
            </w:pPr>
            <w:r>
              <w:rPr>
                <w:rStyle w:val="documentskn-mlf9parent-containerright-box"/>
                <w:rFonts w:ascii="Arial" w:eastAsia="Arial" w:hAnsi="Arial" w:cs="Arial"/>
                <w:color w:val="2A2A2A"/>
              </w:rPr>
              <w:t> </w:t>
            </w:r>
          </w:p>
          <w:p w:rsidR="00CF05DC" w:rsidRDefault="00CF05DC" w:rsidP="00CF05DC">
            <w:pPr>
              <w:pStyle w:val="documentskn-mlf9disp-block"/>
              <w:spacing w:line="280" w:lineRule="atLeast"/>
              <w:ind w:left="200"/>
              <w:rPr>
                <w:rStyle w:val="documentskn-mlf9parent-containerright-box"/>
                <w:rFonts w:ascii="Arial" w:eastAsia="Arial" w:hAnsi="Arial" w:cs="Arial"/>
                <w:color w:val="2A2A2A"/>
                <w:sz w:val="20"/>
                <w:szCs w:val="20"/>
              </w:rPr>
            </w:pPr>
            <w:r>
              <w:rPr>
                <w:rStyle w:val="documentskn-mlf9txt-boldCharacter"/>
                <w:rFonts w:ascii="Arial" w:eastAsia="Arial" w:hAnsi="Arial" w:cs="Arial"/>
                <w:color w:val="2A2A2A"/>
                <w:sz w:val="20"/>
                <w:szCs w:val="20"/>
              </w:rPr>
              <w:t xml:space="preserve">Bachelors of Science (BSc) </w:t>
            </w:r>
          </w:p>
          <w:p w:rsidR="00CF05DC" w:rsidRDefault="00CF05DC" w:rsidP="00CF05DC">
            <w:pPr>
              <w:pStyle w:val="documentskn-mlf9disp-block"/>
              <w:ind w:left="200"/>
              <w:rPr>
                <w:rStyle w:val="documentskn-mlf9degree"/>
                <w:rFonts w:ascii="Arial" w:eastAsia="Arial" w:hAnsi="Arial" w:cs="Arial"/>
                <w:color w:val="2A2A2A"/>
                <w:sz w:val="20"/>
                <w:szCs w:val="20"/>
              </w:rPr>
            </w:pPr>
            <w:r>
              <w:rPr>
                <w:rStyle w:val="documentskn-mlf9degree"/>
                <w:rFonts w:ascii="Arial" w:eastAsia="Arial" w:hAnsi="Arial" w:cs="Arial"/>
                <w:color w:val="2A2A2A"/>
                <w:sz w:val="20"/>
                <w:szCs w:val="20"/>
              </w:rPr>
              <w:t>Economics</w:t>
            </w:r>
          </w:p>
          <w:p w:rsidR="00CF05DC" w:rsidRDefault="00CF05DC" w:rsidP="00CF05DC">
            <w:pPr>
              <w:pStyle w:val="documentskn-mlf9disp-block"/>
              <w:spacing w:line="280" w:lineRule="atLeast"/>
              <w:ind w:left="200"/>
              <w:rPr>
                <w:rStyle w:val="documentskn-mlf9parent-containerright-box"/>
                <w:rFonts w:ascii="Arial" w:eastAsia="Arial" w:hAnsi="Arial" w:cs="Arial"/>
                <w:color w:val="2A2A2A"/>
                <w:sz w:val="20"/>
                <w:szCs w:val="20"/>
              </w:rPr>
            </w:pPr>
            <w:r>
              <w:rPr>
                <w:rStyle w:val="span"/>
                <w:rFonts w:ascii="Arial" w:eastAsia="Arial" w:hAnsi="Arial" w:cs="Arial"/>
                <w:color w:val="2A2A2A"/>
                <w:sz w:val="20"/>
                <w:szCs w:val="20"/>
              </w:rPr>
              <w:t>University of Ilorin, , Ilorin, Kwara State, Nigeria</w:t>
            </w:r>
            <w:r>
              <w:rPr>
                <w:rStyle w:val="documentskn-mlf9parent-containerright-box"/>
                <w:rFonts w:ascii="Arial" w:eastAsia="Arial" w:hAnsi="Arial" w:cs="Arial"/>
                <w:color w:val="2A2A2A"/>
                <w:sz w:val="20"/>
                <w:szCs w:val="20"/>
              </w:rPr>
              <w:t xml:space="preserve"> </w:t>
            </w:r>
          </w:p>
          <w:p w:rsidR="00CF05DC" w:rsidRDefault="00CF05DC" w:rsidP="00CF05DC">
            <w:pPr>
              <w:pStyle w:val="documentskn-mlf9txt-italicParagraph"/>
              <w:spacing w:line="280" w:lineRule="atLeast"/>
              <w:ind w:left="200"/>
              <w:rPr>
                <w:rStyle w:val="documentskn-mlf9parent-containerright-box"/>
                <w:rFonts w:ascii="Arial" w:eastAsia="Arial" w:hAnsi="Arial" w:cs="Arial"/>
                <w:color w:val="2A2A2A"/>
                <w:sz w:val="20"/>
                <w:szCs w:val="20"/>
              </w:rPr>
            </w:pPr>
            <w:r>
              <w:rPr>
                <w:rStyle w:val="span"/>
                <w:rFonts w:ascii="Arial" w:eastAsia="Arial" w:hAnsi="Arial" w:cs="Arial"/>
                <w:color w:val="2A2A2A"/>
                <w:sz w:val="20"/>
                <w:szCs w:val="20"/>
              </w:rPr>
              <w:t xml:space="preserve">2009 </w:t>
            </w:r>
          </w:p>
          <w:p w:rsidR="00CF05DC" w:rsidRDefault="00CF05DC" w:rsidP="00CF05DC">
            <w:pPr>
              <w:pStyle w:val="right-boxparaPadding"/>
              <w:pBdr>
                <w:top w:val="none" w:sz="0" w:space="7" w:color="auto"/>
              </w:pBdr>
              <w:ind w:left="200"/>
              <w:rPr>
                <w:rStyle w:val="documentskn-mlf9parent-containerright-box"/>
                <w:rFonts w:ascii="Arial" w:eastAsia="Arial" w:hAnsi="Arial" w:cs="Arial"/>
                <w:color w:val="2A2A2A"/>
              </w:rPr>
            </w:pPr>
            <w:r>
              <w:rPr>
                <w:rStyle w:val="documentskn-mlf9parent-containerright-box"/>
                <w:rFonts w:ascii="Arial" w:eastAsia="Arial" w:hAnsi="Arial" w:cs="Arial"/>
                <w:color w:val="2A2A2A"/>
              </w:rPr>
              <w:t> </w:t>
            </w:r>
          </w:p>
          <w:p w:rsidR="00CF05DC" w:rsidRDefault="00CF05DC" w:rsidP="00CF05DC">
            <w:pPr>
              <w:pStyle w:val="documentskn-mlf9disp-block"/>
              <w:spacing w:line="280" w:lineRule="atLeast"/>
              <w:ind w:left="200"/>
              <w:rPr>
                <w:rStyle w:val="documentskn-mlf9parent-containerright-box"/>
                <w:rFonts w:ascii="Arial" w:eastAsia="Arial" w:hAnsi="Arial" w:cs="Arial"/>
                <w:color w:val="2A2A2A"/>
                <w:sz w:val="20"/>
                <w:szCs w:val="20"/>
              </w:rPr>
            </w:pPr>
            <w:r>
              <w:rPr>
                <w:rStyle w:val="documentskn-mlf9txt-boldCharacter"/>
                <w:rFonts w:ascii="Arial" w:eastAsia="Arial" w:hAnsi="Arial" w:cs="Arial"/>
                <w:color w:val="2A2A2A"/>
                <w:sz w:val="20"/>
                <w:szCs w:val="20"/>
              </w:rPr>
              <w:t xml:space="preserve">Diploma </w:t>
            </w:r>
          </w:p>
          <w:p w:rsidR="00CF05DC" w:rsidRDefault="00CF05DC" w:rsidP="00CF05DC">
            <w:pPr>
              <w:pStyle w:val="documentskn-mlf9disp-block"/>
              <w:ind w:left="200"/>
              <w:rPr>
                <w:rStyle w:val="documentskn-mlf9degree"/>
                <w:rFonts w:ascii="Arial" w:eastAsia="Arial" w:hAnsi="Arial" w:cs="Arial"/>
                <w:color w:val="2A2A2A"/>
                <w:sz w:val="20"/>
                <w:szCs w:val="20"/>
              </w:rPr>
            </w:pPr>
            <w:r>
              <w:rPr>
                <w:rStyle w:val="documentskn-mlf9degree"/>
                <w:rFonts w:ascii="Arial" w:eastAsia="Arial" w:hAnsi="Arial" w:cs="Arial"/>
                <w:color w:val="2A2A2A"/>
                <w:sz w:val="20"/>
                <w:szCs w:val="20"/>
              </w:rPr>
              <w:t>Accounting</w:t>
            </w:r>
          </w:p>
          <w:p w:rsidR="00CF05DC" w:rsidRDefault="00CF05DC" w:rsidP="00CF05DC">
            <w:pPr>
              <w:pStyle w:val="documentskn-mlf9disp-block"/>
              <w:spacing w:line="280" w:lineRule="atLeast"/>
              <w:ind w:left="200"/>
              <w:rPr>
                <w:rStyle w:val="documentskn-mlf9parent-containerright-box"/>
                <w:rFonts w:ascii="Arial" w:eastAsia="Arial" w:hAnsi="Arial" w:cs="Arial"/>
                <w:color w:val="2A2A2A"/>
                <w:sz w:val="20"/>
                <w:szCs w:val="20"/>
              </w:rPr>
            </w:pPr>
            <w:r>
              <w:rPr>
                <w:rStyle w:val="span"/>
                <w:rFonts w:ascii="Arial" w:eastAsia="Arial" w:hAnsi="Arial" w:cs="Arial"/>
                <w:color w:val="2A2A2A"/>
                <w:sz w:val="20"/>
                <w:szCs w:val="20"/>
              </w:rPr>
              <w:t>University of Jos, , Plateau State, Nigeria</w:t>
            </w:r>
            <w:r>
              <w:rPr>
                <w:rStyle w:val="documentskn-mlf9parent-containerright-box"/>
                <w:rFonts w:ascii="Arial" w:eastAsia="Arial" w:hAnsi="Arial" w:cs="Arial"/>
                <w:color w:val="2A2A2A"/>
                <w:sz w:val="20"/>
                <w:szCs w:val="20"/>
              </w:rPr>
              <w:t xml:space="preserve"> </w:t>
            </w:r>
          </w:p>
          <w:p w:rsidR="00CF05DC" w:rsidRDefault="00CF05DC" w:rsidP="00CF05DC">
            <w:pPr>
              <w:pStyle w:val="documentskn-mlf9txt-italicParagraph"/>
              <w:spacing w:line="280" w:lineRule="atLeast"/>
              <w:ind w:left="200"/>
              <w:rPr>
                <w:rStyle w:val="span"/>
                <w:rFonts w:ascii="Arial" w:eastAsia="Arial" w:hAnsi="Arial" w:cs="Arial"/>
                <w:color w:val="2A2A2A"/>
                <w:sz w:val="20"/>
                <w:szCs w:val="20"/>
              </w:rPr>
            </w:pPr>
            <w:r>
              <w:rPr>
                <w:rStyle w:val="span"/>
                <w:rFonts w:ascii="Arial" w:eastAsia="Arial" w:hAnsi="Arial" w:cs="Arial"/>
                <w:color w:val="2A2A2A"/>
                <w:sz w:val="20"/>
                <w:szCs w:val="20"/>
              </w:rPr>
              <w:t xml:space="preserve">2004 </w:t>
            </w:r>
          </w:p>
          <w:p w:rsidR="00CF05DC" w:rsidRDefault="00CF05DC" w:rsidP="00CF05DC">
            <w:pPr>
              <w:pStyle w:val="documentskn-mlf9txt-italicParagraph"/>
              <w:spacing w:line="280" w:lineRule="atLeast"/>
              <w:ind w:left="200"/>
              <w:rPr>
                <w:rStyle w:val="documentskn-mlf9parent-containerright-box"/>
                <w:rFonts w:ascii="Arial" w:eastAsia="Arial" w:hAnsi="Arial" w:cs="Arial"/>
                <w:color w:val="2A2A2A"/>
                <w:sz w:val="20"/>
                <w:szCs w:val="20"/>
              </w:rPr>
            </w:pPr>
          </w:p>
          <w:p w:rsidR="00CF05DC" w:rsidRDefault="00CF05DC" w:rsidP="00CF05DC">
            <w:pPr>
              <w:pStyle w:val="tablePadding"/>
              <w:spacing w:before="340"/>
              <w:ind w:left="200"/>
              <w:rPr>
                <w:rStyle w:val="documentskn-mlf9parent-containerright-box"/>
                <w:rFonts w:ascii="Arial" w:eastAsia="Arial" w:hAnsi="Arial" w:cs="Arial"/>
                <w:color w:val="2A2A2A"/>
                <w:sz w:val="20"/>
                <w:szCs w:val="20"/>
              </w:rPr>
            </w:pPr>
            <w:r>
              <w:rPr>
                <w:rStyle w:val="documentskn-mlf9parent-containerright-box"/>
                <w:rFonts w:ascii="Arial" w:eastAsia="Arial" w:hAnsi="Arial" w:cs="Arial"/>
                <w:color w:val="2A2A2A"/>
                <w:sz w:val="20"/>
                <w:szCs w:val="20"/>
              </w:rPr>
              <w:t> </w:t>
            </w:r>
          </w:p>
          <w:p w:rsidR="00CF05DC" w:rsidRDefault="00CF05DC" w:rsidP="00CF05DC">
            <w:pPr>
              <w:pStyle w:val="sectionPadding"/>
              <w:spacing w:line="360" w:lineRule="auto"/>
              <w:ind w:left="200"/>
              <w:rPr>
                <w:rStyle w:val="documentskn-mlf9txt-boldCharacter"/>
                <w:rFonts w:ascii="Arial" w:eastAsia="Arial" w:hAnsi="Arial" w:cs="Arial"/>
                <w:color w:val="2A2A2A"/>
                <w:sz w:val="20"/>
                <w:szCs w:val="20"/>
              </w:rPr>
            </w:pPr>
            <w:r>
              <w:rPr>
                <w:rStyle w:val="documentskn-mlf9parent-containerright-box"/>
                <w:rFonts w:ascii="Arial" w:eastAsia="Arial" w:hAnsi="Arial" w:cs="Arial"/>
                <w:color w:val="2A2A2A"/>
                <w:sz w:val="20"/>
                <w:szCs w:val="20"/>
              </w:rPr>
              <w:t> </w:t>
            </w:r>
            <w:r>
              <w:rPr>
                <w:rStyle w:val="documentskn-mlf9txt-boldCharacter"/>
                <w:rFonts w:ascii="Arial" w:eastAsia="Arial" w:hAnsi="Arial" w:cs="Arial"/>
                <w:color w:val="2A2A2A"/>
                <w:sz w:val="20"/>
                <w:szCs w:val="20"/>
              </w:rPr>
              <w:t>Diploma</w:t>
            </w:r>
          </w:p>
          <w:p w:rsidR="00CF05DC" w:rsidRPr="00D67139" w:rsidRDefault="00CF05DC" w:rsidP="00CF05DC">
            <w:pPr>
              <w:pStyle w:val="sectionPadding"/>
              <w:spacing w:line="276" w:lineRule="auto"/>
              <w:ind w:left="200"/>
              <w:rPr>
                <w:rStyle w:val="documentskn-mlf9txt-boldCharacter"/>
                <w:rFonts w:ascii="Arial" w:eastAsia="Arial" w:hAnsi="Arial" w:cs="Arial"/>
                <w:b w:val="0"/>
                <w:color w:val="2A2A2A"/>
                <w:sz w:val="20"/>
                <w:szCs w:val="20"/>
              </w:rPr>
            </w:pPr>
            <w:r w:rsidRPr="00D67139">
              <w:rPr>
                <w:rStyle w:val="documentskn-mlf9txt-boldCharacter"/>
                <w:rFonts w:ascii="Arial" w:eastAsia="Arial" w:hAnsi="Arial" w:cs="Arial"/>
                <w:b w:val="0"/>
                <w:color w:val="2A2A2A"/>
                <w:sz w:val="20"/>
                <w:szCs w:val="20"/>
              </w:rPr>
              <w:t>Project Management</w:t>
            </w:r>
          </w:p>
          <w:p w:rsidR="00CF05DC" w:rsidRPr="00D67139" w:rsidRDefault="00CF05DC" w:rsidP="00CF05DC">
            <w:pPr>
              <w:pStyle w:val="sectionPadding"/>
              <w:spacing w:line="276" w:lineRule="auto"/>
              <w:ind w:left="200"/>
              <w:rPr>
                <w:rStyle w:val="documentskn-mlf9txt-boldCharacter"/>
                <w:rFonts w:ascii="Arial" w:eastAsia="Arial" w:hAnsi="Arial" w:cs="Arial"/>
                <w:b w:val="0"/>
                <w:color w:val="2A2A2A"/>
                <w:sz w:val="20"/>
                <w:szCs w:val="20"/>
              </w:rPr>
            </w:pPr>
            <w:r w:rsidRPr="00D67139">
              <w:rPr>
                <w:rStyle w:val="documentskn-mlf9txt-boldCharacter"/>
                <w:rFonts w:ascii="Arial" w:eastAsia="Arial" w:hAnsi="Arial" w:cs="Arial"/>
                <w:b w:val="0"/>
                <w:color w:val="2A2A2A"/>
                <w:sz w:val="20"/>
                <w:szCs w:val="20"/>
              </w:rPr>
              <w:t>Alison Education</w:t>
            </w:r>
          </w:p>
          <w:p w:rsidR="00CF05DC" w:rsidRDefault="00CF05DC" w:rsidP="00CF05DC">
            <w:pPr>
              <w:pStyle w:val="sectionPadding"/>
              <w:spacing w:line="276" w:lineRule="auto"/>
              <w:ind w:left="200"/>
              <w:rPr>
                <w:rStyle w:val="documentskn-mlf9txt-boldCharacter"/>
                <w:rFonts w:ascii="Arial" w:eastAsia="Arial" w:hAnsi="Arial" w:cs="Arial"/>
                <w:b w:val="0"/>
                <w:color w:val="2A2A2A"/>
                <w:sz w:val="20"/>
                <w:szCs w:val="20"/>
              </w:rPr>
            </w:pPr>
            <w:r w:rsidRPr="00D67139">
              <w:rPr>
                <w:rStyle w:val="documentskn-mlf9txt-boldCharacter"/>
                <w:rFonts w:ascii="Arial" w:eastAsia="Arial" w:hAnsi="Arial" w:cs="Arial"/>
                <w:b w:val="0"/>
                <w:color w:val="2A2A2A"/>
                <w:sz w:val="20"/>
                <w:szCs w:val="20"/>
              </w:rPr>
              <w:t>2015</w:t>
            </w:r>
          </w:p>
          <w:p w:rsidR="00CF05DC" w:rsidRDefault="00CF05DC" w:rsidP="00CF05DC">
            <w:pPr>
              <w:pStyle w:val="sectionPadding"/>
              <w:spacing w:line="276" w:lineRule="auto"/>
              <w:ind w:left="200"/>
              <w:rPr>
                <w:rStyle w:val="documentskn-mlf9txt-boldCharacter"/>
                <w:rFonts w:ascii="Arial" w:eastAsia="Arial" w:hAnsi="Arial" w:cs="Arial"/>
                <w:b w:val="0"/>
                <w:color w:val="2A2A2A"/>
                <w:sz w:val="20"/>
                <w:szCs w:val="20"/>
              </w:rPr>
            </w:pPr>
          </w:p>
          <w:p w:rsidR="00CF05DC" w:rsidRDefault="00CF05DC" w:rsidP="00CF05DC">
            <w:pPr>
              <w:pStyle w:val="sectionPadding"/>
              <w:spacing w:line="360" w:lineRule="auto"/>
              <w:ind w:left="200"/>
              <w:rPr>
                <w:rStyle w:val="documentskn-mlf9txt-boldCharacter"/>
                <w:rFonts w:ascii="Arial" w:eastAsia="Arial" w:hAnsi="Arial" w:cs="Arial"/>
                <w:color w:val="2A2A2A"/>
                <w:sz w:val="20"/>
                <w:szCs w:val="20"/>
              </w:rPr>
            </w:pPr>
            <w:r>
              <w:rPr>
                <w:rStyle w:val="documentskn-mlf9parent-containerright-box"/>
                <w:rFonts w:ascii="Arial" w:eastAsia="Arial" w:hAnsi="Arial" w:cs="Arial"/>
                <w:color w:val="2A2A2A"/>
                <w:sz w:val="20"/>
                <w:szCs w:val="20"/>
              </w:rPr>
              <w:t> </w:t>
            </w:r>
            <w:r>
              <w:rPr>
                <w:rStyle w:val="documentskn-mlf9txt-boldCharacter"/>
                <w:rFonts w:ascii="Arial" w:eastAsia="Arial" w:hAnsi="Arial" w:cs="Arial"/>
                <w:color w:val="2A2A2A"/>
                <w:sz w:val="20"/>
                <w:szCs w:val="20"/>
              </w:rPr>
              <w:t>Diploma</w:t>
            </w:r>
          </w:p>
          <w:p w:rsidR="00CF05DC" w:rsidRPr="00D67139" w:rsidRDefault="00CF05DC" w:rsidP="00CF05DC">
            <w:pPr>
              <w:pStyle w:val="sectionPadding"/>
              <w:spacing w:line="276" w:lineRule="auto"/>
              <w:ind w:left="200"/>
              <w:rPr>
                <w:rStyle w:val="documentskn-mlf9txt-boldCharacter"/>
                <w:rFonts w:ascii="Arial" w:eastAsia="Arial" w:hAnsi="Arial" w:cs="Arial"/>
                <w:b w:val="0"/>
                <w:color w:val="2A2A2A"/>
                <w:sz w:val="20"/>
                <w:szCs w:val="20"/>
              </w:rPr>
            </w:pPr>
            <w:r>
              <w:rPr>
                <w:rStyle w:val="documentskn-mlf9txt-boldCharacter"/>
                <w:rFonts w:ascii="Arial" w:eastAsia="Arial" w:hAnsi="Arial" w:cs="Arial"/>
                <w:b w:val="0"/>
                <w:color w:val="2A2A2A"/>
                <w:sz w:val="20"/>
                <w:szCs w:val="20"/>
              </w:rPr>
              <w:t>Diploma in Certified Information Systems Security Professional (CISSP 2019)</w:t>
            </w:r>
          </w:p>
          <w:p w:rsidR="00CF05DC" w:rsidRPr="00D67139" w:rsidRDefault="00CF05DC" w:rsidP="00CF05DC">
            <w:pPr>
              <w:pStyle w:val="sectionPadding"/>
              <w:spacing w:line="276" w:lineRule="auto"/>
              <w:ind w:left="200"/>
              <w:rPr>
                <w:rStyle w:val="documentskn-mlf9txt-boldCharacter"/>
                <w:rFonts w:ascii="Arial" w:eastAsia="Arial" w:hAnsi="Arial" w:cs="Arial"/>
                <w:b w:val="0"/>
                <w:color w:val="2A2A2A"/>
                <w:sz w:val="20"/>
                <w:szCs w:val="20"/>
              </w:rPr>
            </w:pPr>
            <w:r w:rsidRPr="00D67139">
              <w:rPr>
                <w:rStyle w:val="documentskn-mlf9txt-boldCharacter"/>
                <w:rFonts w:ascii="Arial" w:eastAsia="Arial" w:hAnsi="Arial" w:cs="Arial"/>
                <w:b w:val="0"/>
                <w:color w:val="2A2A2A"/>
                <w:sz w:val="20"/>
                <w:szCs w:val="20"/>
              </w:rPr>
              <w:t>Alison Education</w:t>
            </w:r>
          </w:p>
          <w:p w:rsidR="00CF05DC" w:rsidRDefault="00CF05DC" w:rsidP="004D2212">
            <w:pPr>
              <w:pStyle w:val="sectionPadding"/>
              <w:spacing w:line="276" w:lineRule="auto"/>
              <w:ind w:left="200"/>
              <w:rPr>
                <w:rStyle w:val="documentskn-mlf9parent-containerleft-box"/>
                <w:rFonts w:ascii="Arial" w:eastAsia="Arial" w:hAnsi="Arial" w:cs="Arial"/>
                <w:color w:val="2A2A2A"/>
                <w:sz w:val="20"/>
                <w:szCs w:val="20"/>
              </w:rPr>
            </w:pPr>
            <w:r>
              <w:rPr>
                <w:rStyle w:val="documentskn-mlf9txt-boldCharacter"/>
                <w:rFonts w:ascii="Arial" w:eastAsia="Arial" w:hAnsi="Arial" w:cs="Arial"/>
                <w:b w:val="0"/>
                <w:color w:val="2A2A2A"/>
                <w:sz w:val="20"/>
                <w:szCs w:val="20"/>
              </w:rPr>
              <w:t>2022</w:t>
            </w:r>
          </w:p>
        </w:tc>
        <w:tc>
          <w:tcPr>
            <w:tcW w:w="3460" w:type="dxa"/>
            <w:noWrap/>
            <w:tcMar>
              <w:top w:w="200" w:type="dxa"/>
              <w:left w:w="200" w:type="dxa"/>
              <w:bottom w:w="0" w:type="dxa"/>
              <w:right w:w="0" w:type="dxa"/>
            </w:tcMar>
            <w:hideMark/>
          </w:tcPr>
          <w:p w:rsidR="00D41469" w:rsidRDefault="00A82AB3">
            <w:pPr>
              <w:pStyle w:val="documentskn-mlf9right-boxcntc-secany"/>
              <w:spacing w:line="820" w:lineRule="atLeast"/>
              <w:ind w:left="200"/>
              <w:rPr>
                <w:rStyle w:val="documentskn-mlf9parent-containerright-box"/>
                <w:rFonts w:ascii="Arial" w:eastAsia="Arial" w:hAnsi="Arial" w:cs="Arial"/>
                <w:color w:val="2A2A2A"/>
                <w:sz w:val="20"/>
                <w:szCs w:val="20"/>
              </w:rPr>
            </w:pPr>
            <w:r>
              <w:rPr>
                <w:rStyle w:val="documentskn-mlf9parent-containerright-box"/>
                <w:rFonts w:ascii="Arial" w:eastAsia="Arial" w:hAnsi="Arial" w:cs="Arial"/>
                <w:color w:val="2A2A2A"/>
                <w:sz w:val="20"/>
                <w:szCs w:val="20"/>
              </w:rPr>
              <w:lastRenderedPageBreak/>
              <w:t> </w:t>
            </w:r>
          </w:p>
          <w:p w:rsidR="00D41469" w:rsidRDefault="00A82AB3">
            <w:pPr>
              <w:pStyle w:val="documentskn-mlf9right-boxcntc-secany"/>
              <w:spacing w:line="400" w:lineRule="atLeast"/>
              <w:ind w:left="200"/>
              <w:rPr>
                <w:rStyle w:val="documentskn-mlf9parent-containerright-box"/>
                <w:rFonts w:ascii="Arial" w:eastAsia="Arial" w:hAnsi="Arial" w:cs="Arial"/>
                <w:vanish/>
                <w:color w:val="2A2A2A"/>
                <w:sz w:val="20"/>
                <w:szCs w:val="20"/>
              </w:rPr>
            </w:pPr>
            <w:r>
              <w:rPr>
                <w:rStyle w:val="documentskn-mlf9parent-containerright-box"/>
                <w:rFonts w:ascii="Arial" w:eastAsia="Arial" w:hAnsi="Arial" w:cs="Arial"/>
                <w:vanish/>
                <w:color w:val="2A2A2A"/>
                <w:sz w:val="20"/>
                <w:szCs w:val="20"/>
              </w:rPr>
              <w:t> </w:t>
            </w:r>
          </w:p>
          <w:p w:rsidR="00D41469" w:rsidRDefault="00A82AB3">
            <w:pPr>
              <w:pStyle w:val="documentskn-mlf9right-boxcntc-secany"/>
              <w:shd w:val="clear" w:color="auto" w:fill="FCD6C9"/>
              <w:spacing w:line="200" w:lineRule="atLeast"/>
              <w:ind w:left="20"/>
              <w:rPr>
                <w:rStyle w:val="documentskn-mlf9parent-containerright-box"/>
                <w:rFonts w:ascii="Arial" w:eastAsia="Arial" w:hAnsi="Arial" w:cs="Arial"/>
                <w:color w:val="2A2A2A"/>
                <w:sz w:val="20"/>
                <w:szCs w:val="20"/>
              </w:rPr>
            </w:pPr>
            <w:r>
              <w:rPr>
                <w:rStyle w:val="documentskn-mlf9parent-containerright-box"/>
                <w:rFonts w:ascii="Arial" w:eastAsia="Arial" w:hAnsi="Arial" w:cs="Arial"/>
                <w:color w:val="2A2A2A"/>
                <w:sz w:val="20"/>
                <w:szCs w:val="20"/>
              </w:rPr>
              <w:t> </w:t>
            </w:r>
          </w:p>
          <w:p w:rsidR="00D41469" w:rsidRDefault="00A82AB3">
            <w:pPr>
              <w:pStyle w:val="documentskn-mlf9right-boxcntc-secany"/>
              <w:pBdr>
                <w:left w:val="single" w:sz="84" w:space="0" w:color="FCD6C9"/>
              </w:pBdr>
              <w:shd w:val="clear" w:color="auto" w:fill="FCD6C9"/>
              <w:spacing w:line="320" w:lineRule="atLeast"/>
              <w:ind w:left="220"/>
              <w:rPr>
                <w:rStyle w:val="documentskn-mlf9parent-containerright-box"/>
                <w:rFonts w:ascii="Arial" w:eastAsia="Arial" w:hAnsi="Arial" w:cs="Arial"/>
                <w:b/>
                <w:bCs/>
                <w:caps/>
                <w:color w:val="2A2A2A"/>
                <w:spacing w:val="40"/>
                <w:sz w:val="28"/>
                <w:szCs w:val="28"/>
              </w:rPr>
            </w:pPr>
            <w:r>
              <w:rPr>
                <w:rStyle w:val="documentskn-mlf9parent-containerright-box"/>
                <w:rFonts w:ascii="Arial" w:eastAsia="Arial" w:hAnsi="Arial" w:cs="Arial"/>
                <w:b/>
                <w:bCs/>
                <w:caps/>
                <w:color w:val="2A2A2A"/>
                <w:spacing w:val="40"/>
                <w:sz w:val="28"/>
                <w:szCs w:val="28"/>
              </w:rPr>
              <w:t>Contact</w:t>
            </w:r>
          </w:p>
          <w:tbl>
            <w:tblPr>
              <w:tblStyle w:val="documentskn-mlf9right-boxcntc-secanyTable"/>
              <w:tblW w:w="0" w:type="auto"/>
              <w:tblCellSpacing w:w="0" w:type="dxa"/>
              <w:shd w:val="clear" w:color="auto" w:fill="FCD6C9"/>
              <w:tblLayout w:type="fixed"/>
              <w:tblCellMar>
                <w:left w:w="0" w:type="dxa"/>
                <w:right w:w="0" w:type="dxa"/>
              </w:tblCellMar>
              <w:tblLook w:val="05E0"/>
            </w:tblPr>
            <w:tblGrid>
              <w:gridCol w:w="520"/>
              <w:gridCol w:w="2740"/>
            </w:tblGrid>
            <w:tr w:rsidR="00D41469">
              <w:trPr>
                <w:tblCellSpacing w:w="0" w:type="dxa"/>
              </w:trPr>
              <w:tc>
                <w:tcPr>
                  <w:tcW w:w="520" w:type="dxa"/>
                  <w:shd w:val="clear" w:color="auto" w:fill="FCD6C9"/>
                  <w:tcMar>
                    <w:top w:w="200" w:type="dxa"/>
                    <w:left w:w="180" w:type="dxa"/>
                    <w:bottom w:w="100" w:type="dxa"/>
                    <w:right w:w="0" w:type="dxa"/>
                  </w:tcMar>
                  <w:vAlign w:val="center"/>
                  <w:hideMark/>
                </w:tcPr>
                <w:p w:rsidR="00D41469" w:rsidRDefault="00A82AB3">
                  <w:pPr>
                    <w:spacing w:line="280" w:lineRule="atLeast"/>
                    <w:rPr>
                      <w:rStyle w:val="documentskn-mlf9parent-containerright-box"/>
                      <w:rFonts w:ascii="Arial" w:eastAsia="Arial" w:hAnsi="Arial" w:cs="Arial"/>
                      <w:color w:val="2A2A2A"/>
                      <w:sz w:val="20"/>
                      <w:szCs w:val="20"/>
                    </w:rPr>
                  </w:pPr>
                  <w:r>
                    <w:rPr>
                      <w:rStyle w:val="documentskn-mlf9parent-containerright-box"/>
                      <w:rFonts w:ascii="Arial" w:eastAsia="Arial" w:hAnsi="Arial" w:cs="Arial"/>
                      <w:noProof/>
                      <w:color w:val="2A2A2A"/>
                      <w:sz w:val="20"/>
                      <w:szCs w:val="20"/>
                    </w:rPr>
                    <w:drawing>
                      <wp:inline distT="0" distB="0" distL="0" distR="0">
                        <wp:extent cx="140148" cy="140232"/>
                        <wp:effectExtent l="0" t="0" r="0" b="0"/>
                        <wp:docPr id="100001" 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7" cstate="print"/>
                                <a:stretch>
                                  <a:fillRect/>
                                </a:stretch>
                              </pic:blipFill>
                              <pic:spPr>
                                <a:xfrm>
                                  <a:off x="0" y="0"/>
                                  <a:ext cx="140148" cy="140232"/>
                                </a:xfrm>
                                <a:prstGeom prst="rect">
                                  <a:avLst/>
                                </a:prstGeom>
                              </pic:spPr>
                            </pic:pic>
                          </a:graphicData>
                        </a:graphic>
                      </wp:inline>
                    </w:drawing>
                  </w:r>
                </w:p>
              </w:tc>
              <w:tc>
                <w:tcPr>
                  <w:tcW w:w="2740" w:type="dxa"/>
                  <w:shd w:val="clear" w:color="auto" w:fill="FCD6C9"/>
                  <w:tcMar>
                    <w:top w:w="200" w:type="dxa"/>
                    <w:left w:w="0" w:type="dxa"/>
                    <w:bottom w:w="100" w:type="dxa"/>
                    <w:right w:w="200" w:type="dxa"/>
                  </w:tcMar>
                  <w:vAlign w:val="bottom"/>
                  <w:hideMark/>
                </w:tcPr>
                <w:p w:rsidR="00D41469" w:rsidRDefault="00A82AB3">
                  <w:pPr>
                    <w:spacing w:line="280" w:lineRule="atLeast"/>
                    <w:rPr>
                      <w:rStyle w:val="documentskn-mlf9parent-containerright-box"/>
                      <w:rFonts w:ascii="Arial" w:eastAsia="Arial" w:hAnsi="Arial" w:cs="Arial"/>
                      <w:color w:val="2A2A2A"/>
                      <w:sz w:val="20"/>
                      <w:szCs w:val="20"/>
                    </w:rPr>
                  </w:pPr>
                  <w:r>
                    <w:rPr>
                      <w:rStyle w:val="documentskn-mlf9right-boxcntc-secanyCharacter"/>
                      <w:rFonts w:ascii="Arial" w:eastAsia="Arial" w:hAnsi="Arial" w:cs="Arial"/>
                      <w:color w:val="2A2A2A"/>
                      <w:sz w:val="20"/>
                      <w:szCs w:val="20"/>
                    </w:rPr>
                    <w:t>+2348036093108</w:t>
                  </w:r>
                </w:p>
              </w:tc>
            </w:tr>
            <w:tr w:rsidR="00D41469">
              <w:trPr>
                <w:tblCellSpacing w:w="0" w:type="dxa"/>
              </w:trPr>
              <w:tc>
                <w:tcPr>
                  <w:tcW w:w="520" w:type="dxa"/>
                  <w:shd w:val="clear" w:color="auto" w:fill="FCD6C9"/>
                  <w:tcMar>
                    <w:top w:w="0" w:type="dxa"/>
                    <w:left w:w="180" w:type="dxa"/>
                    <w:bottom w:w="100" w:type="dxa"/>
                    <w:right w:w="0" w:type="dxa"/>
                  </w:tcMar>
                  <w:vAlign w:val="center"/>
                  <w:hideMark/>
                </w:tcPr>
                <w:p w:rsidR="00D41469" w:rsidRDefault="00A82AB3">
                  <w:pPr>
                    <w:spacing w:line="280" w:lineRule="atLeast"/>
                    <w:rPr>
                      <w:rStyle w:val="documentskn-mlf9right-boxcntc-secanyCharacter"/>
                      <w:rFonts w:ascii="Arial" w:eastAsia="Arial" w:hAnsi="Arial" w:cs="Arial"/>
                      <w:color w:val="2A2A2A"/>
                      <w:sz w:val="20"/>
                      <w:szCs w:val="20"/>
                    </w:rPr>
                  </w:pPr>
                  <w:r>
                    <w:rPr>
                      <w:rStyle w:val="documentskn-mlf9right-boxcntc-secanyCharacter"/>
                      <w:rFonts w:ascii="Arial" w:eastAsia="Arial" w:hAnsi="Arial" w:cs="Arial"/>
                      <w:noProof/>
                      <w:color w:val="2A2A2A"/>
                      <w:sz w:val="20"/>
                      <w:szCs w:val="20"/>
                    </w:rPr>
                    <w:drawing>
                      <wp:inline distT="0" distB="0" distL="0" distR="0">
                        <wp:extent cx="140148" cy="102158"/>
                        <wp:effectExtent l="0" t="0" r="0" b="0"/>
                        <wp:docPr id="100003" 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8" cstate="print"/>
                                <a:stretch>
                                  <a:fillRect/>
                                </a:stretch>
                              </pic:blipFill>
                              <pic:spPr>
                                <a:xfrm>
                                  <a:off x="0" y="0"/>
                                  <a:ext cx="140148" cy="102158"/>
                                </a:xfrm>
                                <a:prstGeom prst="rect">
                                  <a:avLst/>
                                </a:prstGeom>
                              </pic:spPr>
                            </pic:pic>
                          </a:graphicData>
                        </a:graphic>
                      </wp:inline>
                    </w:drawing>
                  </w:r>
                </w:p>
              </w:tc>
              <w:tc>
                <w:tcPr>
                  <w:tcW w:w="2740" w:type="dxa"/>
                  <w:shd w:val="clear" w:color="auto" w:fill="FCD6C9"/>
                  <w:tcMar>
                    <w:top w:w="0" w:type="dxa"/>
                    <w:left w:w="0" w:type="dxa"/>
                    <w:bottom w:w="100" w:type="dxa"/>
                    <w:right w:w="200" w:type="dxa"/>
                  </w:tcMar>
                  <w:vAlign w:val="bottom"/>
                  <w:hideMark/>
                </w:tcPr>
                <w:p w:rsidR="00D41469" w:rsidRDefault="00A82AB3">
                  <w:pPr>
                    <w:spacing w:line="280" w:lineRule="atLeast"/>
                    <w:rPr>
                      <w:rStyle w:val="documentskn-mlf9right-boxcntc-secanyCharacter"/>
                      <w:rFonts w:ascii="Arial" w:eastAsia="Arial" w:hAnsi="Arial" w:cs="Arial"/>
                      <w:color w:val="2A2A2A"/>
                      <w:sz w:val="20"/>
                      <w:szCs w:val="20"/>
                    </w:rPr>
                  </w:pPr>
                  <w:r>
                    <w:rPr>
                      <w:rStyle w:val="documentskn-mlf9right-boxcntc-secanyCharacter"/>
                      <w:rFonts w:ascii="Arial" w:eastAsia="Arial" w:hAnsi="Arial" w:cs="Arial"/>
                      <w:color w:val="2A2A2A"/>
                      <w:sz w:val="20"/>
                      <w:szCs w:val="20"/>
                    </w:rPr>
                    <w:t>mikegbenga@yahoo.com</w:t>
                  </w:r>
                </w:p>
              </w:tc>
            </w:tr>
            <w:tr w:rsidR="00D41469">
              <w:trPr>
                <w:tblCellSpacing w:w="0" w:type="dxa"/>
              </w:trPr>
              <w:tc>
                <w:tcPr>
                  <w:tcW w:w="520" w:type="dxa"/>
                  <w:shd w:val="clear" w:color="auto" w:fill="FCD6C9"/>
                  <w:tcMar>
                    <w:top w:w="0" w:type="dxa"/>
                    <w:left w:w="180" w:type="dxa"/>
                    <w:bottom w:w="100" w:type="dxa"/>
                    <w:right w:w="0" w:type="dxa"/>
                  </w:tcMar>
                  <w:vAlign w:val="center"/>
                  <w:hideMark/>
                </w:tcPr>
                <w:p w:rsidR="00D41469" w:rsidRDefault="00A82AB3">
                  <w:pPr>
                    <w:spacing w:line="280" w:lineRule="atLeast"/>
                    <w:rPr>
                      <w:rStyle w:val="documentskn-mlf9right-boxcntc-secanyCharacter"/>
                      <w:rFonts w:ascii="Arial" w:eastAsia="Arial" w:hAnsi="Arial" w:cs="Arial"/>
                      <w:color w:val="2A2A2A"/>
                      <w:sz w:val="20"/>
                      <w:szCs w:val="20"/>
                    </w:rPr>
                  </w:pPr>
                  <w:r>
                    <w:rPr>
                      <w:rStyle w:val="documentskn-mlf9right-boxcntc-secanyCharacter"/>
                      <w:rFonts w:ascii="Arial" w:eastAsia="Arial" w:hAnsi="Arial" w:cs="Arial"/>
                      <w:color w:val="2A2A2A"/>
                      <w:sz w:val="10"/>
                      <w:szCs w:val="10"/>
                    </w:rPr>
                    <w:t> </w:t>
                  </w:r>
                  <w:r>
                    <w:rPr>
                      <w:rStyle w:val="documentskn-mlf9right-boxcntc-secanyCharacter"/>
                      <w:rFonts w:ascii="Arial" w:eastAsia="Arial" w:hAnsi="Arial" w:cs="Arial"/>
                      <w:noProof/>
                      <w:color w:val="2A2A2A"/>
                      <w:sz w:val="10"/>
                      <w:szCs w:val="10"/>
                    </w:rPr>
                    <w:drawing>
                      <wp:inline distT="0" distB="0" distL="0" distR="0">
                        <wp:extent cx="102094" cy="140232"/>
                        <wp:effectExtent l="0" t="0" r="0" b="0"/>
                        <wp:docPr id="100005" 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9" cstate="print"/>
                                <a:stretch>
                                  <a:fillRect/>
                                </a:stretch>
                              </pic:blipFill>
                              <pic:spPr>
                                <a:xfrm>
                                  <a:off x="0" y="0"/>
                                  <a:ext cx="102094" cy="140232"/>
                                </a:xfrm>
                                <a:prstGeom prst="rect">
                                  <a:avLst/>
                                </a:prstGeom>
                              </pic:spPr>
                            </pic:pic>
                          </a:graphicData>
                        </a:graphic>
                      </wp:inline>
                    </w:drawing>
                  </w:r>
                </w:p>
              </w:tc>
              <w:tc>
                <w:tcPr>
                  <w:tcW w:w="2740" w:type="dxa"/>
                  <w:shd w:val="clear" w:color="auto" w:fill="FCD6C9"/>
                  <w:tcMar>
                    <w:top w:w="0" w:type="dxa"/>
                    <w:left w:w="0" w:type="dxa"/>
                    <w:bottom w:w="100" w:type="dxa"/>
                    <w:right w:w="200" w:type="dxa"/>
                  </w:tcMar>
                  <w:vAlign w:val="bottom"/>
                  <w:hideMark/>
                </w:tcPr>
                <w:p w:rsidR="00D41469" w:rsidRDefault="00A82AB3">
                  <w:pPr>
                    <w:spacing w:line="280" w:lineRule="atLeast"/>
                    <w:rPr>
                      <w:rStyle w:val="documentskn-mlf9right-boxcntc-secanyCharacter"/>
                      <w:rFonts w:ascii="Arial" w:eastAsia="Arial" w:hAnsi="Arial" w:cs="Arial"/>
                      <w:color w:val="2A2A2A"/>
                      <w:sz w:val="10"/>
                      <w:szCs w:val="10"/>
                    </w:rPr>
                  </w:pPr>
                  <w:r>
                    <w:rPr>
                      <w:rStyle w:val="documentskn-mlf9right-boxcntc-secanyCharacter"/>
                      <w:rFonts w:ascii="Arial" w:eastAsia="Arial" w:hAnsi="Arial" w:cs="Arial"/>
                      <w:color w:val="2A2A2A"/>
                      <w:sz w:val="20"/>
                      <w:szCs w:val="20"/>
                    </w:rPr>
                    <w:t>23, Wonodi Street, Off Psychiatric Road, Rumuigbo, , 11422 Port Harcourt, Rivers 500001 Nigeria</w:t>
                  </w:r>
                </w:p>
              </w:tc>
            </w:tr>
          </w:tbl>
          <w:p w:rsidR="00D41469" w:rsidRDefault="00A82AB3">
            <w:pPr>
              <w:pStyle w:val="documentskn-mlf9right-boxcntc-secany"/>
              <w:shd w:val="clear" w:color="auto" w:fill="FCD6C9"/>
              <w:spacing w:line="200" w:lineRule="atLeast"/>
              <w:ind w:left="20"/>
              <w:rPr>
                <w:rStyle w:val="documentskn-mlf9parent-containerright-box"/>
                <w:rFonts w:ascii="Arial" w:eastAsia="Arial" w:hAnsi="Arial" w:cs="Arial"/>
                <w:color w:val="2A2A2A"/>
                <w:sz w:val="20"/>
                <w:szCs w:val="20"/>
              </w:rPr>
            </w:pPr>
            <w:r>
              <w:rPr>
                <w:rStyle w:val="documentskn-mlf9parent-containerright-box"/>
                <w:rFonts w:ascii="Arial" w:eastAsia="Arial" w:hAnsi="Arial" w:cs="Arial"/>
                <w:color w:val="2A2A2A"/>
                <w:sz w:val="20"/>
                <w:szCs w:val="20"/>
              </w:rPr>
              <w:t> </w:t>
            </w:r>
          </w:p>
          <w:p w:rsidR="00D41469" w:rsidRDefault="00A82AB3">
            <w:pPr>
              <w:pStyle w:val="tablePadding"/>
              <w:spacing w:before="340"/>
              <w:ind w:left="200"/>
              <w:rPr>
                <w:rStyle w:val="documentskn-mlf9parent-containerright-box"/>
                <w:rFonts w:ascii="Arial" w:eastAsia="Arial" w:hAnsi="Arial" w:cs="Arial"/>
                <w:color w:val="2A2A2A"/>
                <w:sz w:val="20"/>
                <w:szCs w:val="20"/>
              </w:rPr>
            </w:pPr>
            <w:r>
              <w:rPr>
                <w:rStyle w:val="documentskn-mlf9parent-containerright-box"/>
                <w:rFonts w:ascii="Arial" w:eastAsia="Arial" w:hAnsi="Arial" w:cs="Arial"/>
                <w:color w:val="2A2A2A"/>
                <w:sz w:val="20"/>
                <w:szCs w:val="20"/>
              </w:rPr>
              <w:t> </w:t>
            </w:r>
          </w:p>
          <w:p w:rsidR="00D67139" w:rsidRPr="007E2CCA" w:rsidRDefault="00A82AB3" w:rsidP="004D2212">
            <w:pPr>
              <w:pStyle w:val="sectionPadding"/>
              <w:ind w:left="200"/>
              <w:rPr>
                <w:rStyle w:val="documentskn-mlf9txt-boldCharacter"/>
                <w:rFonts w:ascii="Arial" w:eastAsia="Arial" w:hAnsi="Arial" w:cs="Arial"/>
                <w:color w:val="2A2A2A"/>
                <w:sz w:val="20"/>
                <w:szCs w:val="20"/>
              </w:rPr>
            </w:pPr>
            <w:r>
              <w:rPr>
                <w:rStyle w:val="documentskn-mlf9parent-containerright-box"/>
                <w:rFonts w:ascii="Arial" w:eastAsia="Arial" w:hAnsi="Arial" w:cs="Arial"/>
                <w:color w:val="2A2A2A"/>
                <w:sz w:val="20"/>
                <w:szCs w:val="20"/>
              </w:rPr>
              <w:t> </w:t>
            </w:r>
            <w:r w:rsidR="00D67139" w:rsidRPr="007E2CCA">
              <w:rPr>
                <w:rStyle w:val="documentskn-mlf9txt-boldCharacter"/>
                <w:rFonts w:ascii="Arial" w:eastAsia="Arial" w:hAnsi="Arial" w:cs="Arial"/>
                <w:color w:val="2A2A2A"/>
                <w:sz w:val="20"/>
                <w:szCs w:val="20"/>
              </w:rPr>
              <w:t>Certification</w:t>
            </w:r>
          </w:p>
          <w:p w:rsidR="007E2CCA" w:rsidRDefault="00204229" w:rsidP="007E2CCA">
            <w:pPr>
              <w:pStyle w:val="sectionPadding"/>
              <w:numPr>
                <w:ilvl w:val="0"/>
                <w:numId w:val="12"/>
              </w:numPr>
              <w:spacing w:line="276" w:lineRule="auto"/>
              <w:rPr>
                <w:rStyle w:val="documentskn-mlf9txt-boldCharacter"/>
                <w:rFonts w:ascii="Arial" w:eastAsia="Arial" w:hAnsi="Arial" w:cs="Arial"/>
                <w:b w:val="0"/>
                <w:color w:val="2A2A2A"/>
                <w:sz w:val="20"/>
                <w:szCs w:val="20"/>
              </w:rPr>
            </w:pPr>
            <w:r w:rsidRPr="007E2CCA">
              <w:rPr>
                <w:rStyle w:val="documentskn-mlf9txt-boldCharacter"/>
                <w:rFonts w:ascii="Arial" w:eastAsia="Arial" w:hAnsi="Arial" w:cs="Arial"/>
                <w:b w:val="0"/>
                <w:color w:val="2A2A2A"/>
                <w:sz w:val="20"/>
                <w:szCs w:val="20"/>
              </w:rPr>
              <w:t>Fundamental Data Analysis using Power BI</w:t>
            </w:r>
            <w:r w:rsidR="007E2CCA" w:rsidRPr="007E2CCA">
              <w:rPr>
                <w:rStyle w:val="documentskn-mlf9txt-boldCharacter"/>
                <w:rFonts w:ascii="Arial" w:eastAsia="Arial" w:hAnsi="Arial" w:cs="Arial"/>
                <w:b w:val="0"/>
                <w:color w:val="2A2A2A"/>
                <w:sz w:val="20"/>
                <w:szCs w:val="20"/>
              </w:rPr>
              <w:t xml:space="preserve">          </w:t>
            </w:r>
            <w:r w:rsidR="007E2CCA">
              <w:rPr>
                <w:rStyle w:val="documentskn-mlf9txt-boldCharacter"/>
                <w:rFonts w:ascii="Arial" w:eastAsia="Arial" w:hAnsi="Arial" w:cs="Arial"/>
                <w:b w:val="0"/>
                <w:color w:val="2A2A2A"/>
                <w:sz w:val="20"/>
                <w:szCs w:val="20"/>
              </w:rPr>
              <w:t xml:space="preserve">                    2023</w:t>
            </w:r>
          </w:p>
          <w:p w:rsidR="007E2CCA" w:rsidRDefault="007E2CCA" w:rsidP="007E2CCA">
            <w:pPr>
              <w:pStyle w:val="sectionPadding"/>
              <w:spacing w:line="276" w:lineRule="auto"/>
              <w:rPr>
                <w:rStyle w:val="documentskn-mlf9txt-boldCharacter"/>
                <w:rFonts w:ascii="Arial" w:eastAsia="Arial" w:hAnsi="Arial" w:cs="Arial"/>
                <w:b w:val="0"/>
                <w:color w:val="2A2A2A"/>
                <w:sz w:val="20"/>
                <w:szCs w:val="20"/>
              </w:rPr>
            </w:pPr>
          </w:p>
          <w:p w:rsidR="00204229" w:rsidRPr="007E2CCA" w:rsidRDefault="00204229" w:rsidP="007E2CCA">
            <w:pPr>
              <w:pStyle w:val="sectionPadding"/>
              <w:numPr>
                <w:ilvl w:val="0"/>
                <w:numId w:val="11"/>
              </w:numPr>
              <w:spacing w:line="276" w:lineRule="auto"/>
              <w:rPr>
                <w:rStyle w:val="documentskn-mlf9txt-boldCharacter"/>
                <w:rFonts w:ascii="Arial" w:eastAsia="Arial" w:hAnsi="Arial" w:cs="Arial"/>
                <w:bCs w:val="0"/>
                <w:color w:val="2A2A2A"/>
                <w:sz w:val="20"/>
                <w:szCs w:val="20"/>
              </w:rPr>
            </w:pPr>
            <w:r>
              <w:rPr>
                <w:rStyle w:val="documentskn-mlf9txt-boldCharacter"/>
                <w:rFonts w:ascii="Arial" w:eastAsia="Arial" w:hAnsi="Arial" w:cs="Arial"/>
                <w:b w:val="0"/>
                <w:color w:val="2A2A2A"/>
                <w:sz w:val="20"/>
                <w:szCs w:val="20"/>
              </w:rPr>
              <w:t>Advance Excel 2021</w:t>
            </w:r>
            <w:r w:rsidR="007E2CCA">
              <w:rPr>
                <w:rStyle w:val="documentskn-mlf9txt-boldCharacter"/>
                <w:rFonts w:ascii="Arial" w:eastAsia="Arial" w:hAnsi="Arial" w:cs="Arial"/>
                <w:b w:val="0"/>
                <w:color w:val="2A2A2A"/>
                <w:sz w:val="20"/>
                <w:szCs w:val="20"/>
              </w:rPr>
              <w:t xml:space="preserve">      2023</w:t>
            </w:r>
          </w:p>
          <w:p w:rsidR="007E2CCA" w:rsidRPr="00D67139" w:rsidRDefault="007E2CCA" w:rsidP="007E2CCA">
            <w:pPr>
              <w:pStyle w:val="sectionPadding"/>
              <w:spacing w:line="276" w:lineRule="auto"/>
              <w:rPr>
                <w:rStyle w:val="documentskn-mlf9parent-containerright-box"/>
                <w:rFonts w:ascii="Arial" w:eastAsia="Arial" w:hAnsi="Arial" w:cs="Arial"/>
                <w:b/>
                <w:color w:val="2A2A2A"/>
                <w:sz w:val="20"/>
                <w:szCs w:val="20"/>
              </w:rPr>
            </w:pPr>
          </w:p>
          <w:p w:rsidR="00D41469" w:rsidRDefault="00A82AB3" w:rsidP="004D2212">
            <w:pPr>
              <w:pStyle w:val="documentskn-mlf9sectiontitle"/>
              <w:pBdr>
                <w:bottom w:val="none" w:sz="0" w:space="5" w:color="auto"/>
              </w:pBdr>
              <w:rPr>
                <w:rStyle w:val="documentskn-mlf9parent-containerright-box"/>
                <w:rFonts w:ascii="Arial" w:eastAsia="Arial" w:hAnsi="Arial" w:cs="Arial"/>
                <w:color w:val="2A2A2A"/>
              </w:rPr>
            </w:pPr>
            <w:r>
              <w:rPr>
                <w:rStyle w:val="documentskn-mlf9parent-containerright-box"/>
                <w:rFonts w:ascii="Arial" w:eastAsia="Arial" w:hAnsi="Arial" w:cs="Arial"/>
                <w:color w:val="2A2A2A"/>
              </w:rPr>
              <w:t>Accomplishments</w:t>
            </w:r>
          </w:p>
          <w:p w:rsidR="00397576" w:rsidRDefault="00A82AB3" w:rsidP="00397576">
            <w:pPr>
              <w:pStyle w:val="documentskn-mlf9ulli"/>
              <w:numPr>
                <w:ilvl w:val="0"/>
                <w:numId w:val="7"/>
              </w:numPr>
              <w:pBdr>
                <w:left w:val="none" w:sz="0" w:space="0" w:color="auto"/>
              </w:pBdr>
              <w:spacing w:line="280" w:lineRule="atLeast"/>
              <w:ind w:left="400" w:right="40" w:hanging="200"/>
              <w:rPr>
                <w:rStyle w:val="documentskn-mlf9parent-containerright-box"/>
                <w:rFonts w:ascii="Arial" w:eastAsia="Arial" w:hAnsi="Arial" w:cs="Arial"/>
                <w:color w:val="2A2A2A"/>
                <w:sz w:val="20"/>
                <w:szCs w:val="20"/>
              </w:rPr>
            </w:pPr>
            <w:r>
              <w:rPr>
                <w:rStyle w:val="strong"/>
                <w:rFonts w:ascii="Arial" w:eastAsia="Arial" w:hAnsi="Arial" w:cs="Arial"/>
                <w:b/>
                <w:bCs/>
                <w:color w:val="2A2A2A"/>
                <w:sz w:val="20"/>
                <w:szCs w:val="20"/>
              </w:rPr>
              <w:t xml:space="preserve">Cross Rivers State Government: Ministry of Education 2013: </w:t>
            </w:r>
            <w:r>
              <w:rPr>
                <w:rStyle w:val="documentskn-mlf9parent-containerright-box"/>
                <w:rFonts w:ascii="Arial" w:eastAsia="Arial" w:hAnsi="Arial" w:cs="Arial"/>
                <w:color w:val="2A2A2A"/>
                <w:sz w:val="20"/>
                <w:szCs w:val="20"/>
              </w:rPr>
              <w:t>successfully setup and configured Ncomputing devices for 40 public schools for Ministry of Education, Cross River State, Nigeria.</w:t>
            </w:r>
          </w:p>
          <w:p w:rsidR="00D41469" w:rsidRDefault="00A82AB3" w:rsidP="00397576">
            <w:pPr>
              <w:pStyle w:val="documentskn-mlf9ulli"/>
              <w:numPr>
                <w:ilvl w:val="0"/>
                <w:numId w:val="7"/>
              </w:numPr>
              <w:pBdr>
                <w:left w:val="none" w:sz="0" w:space="0" w:color="auto"/>
              </w:pBdr>
              <w:spacing w:line="280" w:lineRule="atLeast"/>
              <w:ind w:left="400" w:right="40" w:hanging="200"/>
              <w:rPr>
                <w:rStyle w:val="documentskn-mlf9parent-containerright-box"/>
                <w:rFonts w:ascii="Arial" w:eastAsia="Arial" w:hAnsi="Arial" w:cs="Arial"/>
                <w:color w:val="2A2A2A"/>
                <w:sz w:val="20"/>
                <w:szCs w:val="20"/>
              </w:rPr>
            </w:pPr>
            <w:r w:rsidRPr="00397576">
              <w:rPr>
                <w:rStyle w:val="strong"/>
                <w:rFonts w:ascii="Arial" w:eastAsia="Arial" w:hAnsi="Arial" w:cs="Arial"/>
                <w:b/>
                <w:bCs/>
                <w:color w:val="2A2A2A"/>
                <w:sz w:val="20"/>
                <w:szCs w:val="20"/>
              </w:rPr>
              <w:t xml:space="preserve">Cross Rivers State Government: Ministry of Education2013: </w:t>
            </w:r>
            <w:r w:rsidRPr="00397576">
              <w:rPr>
                <w:rStyle w:val="documentskn-mlf9parent-containerright-box"/>
                <w:rFonts w:ascii="Arial" w:eastAsia="Arial" w:hAnsi="Arial" w:cs="Arial"/>
                <w:color w:val="2A2A2A"/>
                <w:sz w:val="20"/>
                <w:szCs w:val="20"/>
              </w:rPr>
              <w:t>trained over 1,000 IT teachers for Cross River State Ministry of Education.</w:t>
            </w:r>
          </w:p>
        </w:tc>
      </w:tr>
      <w:tr w:rsidR="007E2CCA">
        <w:trPr>
          <w:tblCellSpacing w:w="0" w:type="dxa"/>
        </w:trPr>
        <w:tc>
          <w:tcPr>
            <w:tcW w:w="6880" w:type="dxa"/>
            <w:noWrap/>
            <w:tcMar>
              <w:top w:w="200" w:type="dxa"/>
              <w:left w:w="0" w:type="dxa"/>
              <w:bottom w:w="0" w:type="dxa"/>
              <w:right w:w="0" w:type="dxa"/>
            </w:tcMar>
          </w:tcPr>
          <w:p w:rsidR="007E2CCA" w:rsidRDefault="007E2CCA">
            <w:pPr>
              <w:pStyle w:val="left-boxsectionnth-child1tablePadding"/>
              <w:spacing w:line="820" w:lineRule="atLeast"/>
              <w:rPr>
                <w:rStyle w:val="documentskn-mlf9parent-containerleft-box"/>
                <w:rFonts w:ascii="Arial" w:eastAsia="Arial" w:hAnsi="Arial" w:cs="Arial"/>
                <w:color w:val="2A2A2A"/>
                <w:sz w:val="20"/>
                <w:szCs w:val="20"/>
              </w:rPr>
            </w:pPr>
          </w:p>
        </w:tc>
        <w:tc>
          <w:tcPr>
            <w:tcW w:w="3460" w:type="dxa"/>
            <w:noWrap/>
            <w:tcMar>
              <w:top w:w="200" w:type="dxa"/>
              <w:left w:w="200" w:type="dxa"/>
              <w:bottom w:w="0" w:type="dxa"/>
              <w:right w:w="0" w:type="dxa"/>
            </w:tcMar>
          </w:tcPr>
          <w:p w:rsidR="007E2CCA" w:rsidRDefault="007E2CCA">
            <w:pPr>
              <w:pStyle w:val="documentskn-mlf9right-boxcntc-secany"/>
              <w:spacing w:line="820" w:lineRule="atLeast"/>
              <w:ind w:left="200"/>
              <w:rPr>
                <w:rStyle w:val="documentskn-mlf9parent-containerright-box"/>
                <w:rFonts w:ascii="Arial" w:eastAsia="Arial" w:hAnsi="Arial" w:cs="Arial"/>
                <w:color w:val="2A2A2A"/>
                <w:sz w:val="20"/>
                <w:szCs w:val="20"/>
              </w:rPr>
            </w:pPr>
          </w:p>
        </w:tc>
      </w:tr>
    </w:tbl>
    <w:p w:rsidR="00D41469" w:rsidRDefault="00D41469">
      <w:pPr>
        <w:rPr>
          <w:rFonts w:ascii="Arial" w:eastAsia="Arial" w:hAnsi="Arial" w:cs="Arial"/>
          <w:vanish/>
          <w:color w:val="2A2A2A"/>
          <w:sz w:val="20"/>
          <w:szCs w:val="20"/>
        </w:rPr>
      </w:pPr>
    </w:p>
    <w:sectPr w:rsidR="00D41469" w:rsidSect="00D41469">
      <w:headerReference w:type="default" r:id="rId10"/>
      <w:footerReference w:type="default" r:id="rId11"/>
      <w:pgSz w:w="12240" w:h="15840"/>
      <w:pgMar w:top="400" w:right="600" w:bottom="400" w:left="1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D3D" w:rsidRDefault="00D84D3D" w:rsidP="00D41469">
      <w:pPr>
        <w:spacing w:line="240" w:lineRule="auto"/>
      </w:pPr>
      <w:r>
        <w:separator/>
      </w:r>
    </w:p>
  </w:endnote>
  <w:endnote w:type="continuationSeparator" w:id="1">
    <w:p w:rsidR="00D84D3D" w:rsidRDefault="00D84D3D" w:rsidP="00D414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69" w:rsidRDefault="00D414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D3D" w:rsidRDefault="00D84D3D" w:rsidP="00D41469">
      <w:pPr>
        <w:spacing w:line="240" w:lineRule="auto"/>
      </w:pPr>
      <w:r>
        <w:separator/>
      </w:r>
    </w:p>
  </w:footnote>
  <w:footnote w:type="continuationSeparator" w:id="1">
    <w:p w:rsidR="00D84D3D" w:rsidRDefault="00D84D3D" w:rsidP="00D414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69" w:rsidRDefault="00F92435">
    <w:pPr>
      <w:spacing w:line="2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35pt;height:791.1pt;z-index:251658240;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3474B0AC">
      <w:start w:val="1"/>
      <w:numFmt w:val="bullet"/>
      <w:lvlText w:val=""/>
      <w:lvlJc w:val="left"/>
      <w:pPr>
        <w:ind w:left="720" w:hanging="360"/>
      </w:pPr>
      <w:rPr>
        <w:rFonts w:ascii="Symbol" w:hAnsi="Symbol"/>
        <w:color w:val="000000"/>
        <w:position w:val="2"/>
        <w:sz w:val="11"/>
      </w:rPr>
    </w:lvl>
    <w:lvl w:ilvl="1" w:tplc="31061C96">
      <w:start w:val="1"/>
      <w:numFmt w:val="bullet"/>
      <w:lvlText w:val="o"/>
      <w:lvlJc w:val="left"/>
      <w:pPr>
        <w:tabs>
          <w:tab w:val="num" w:pos="1440"/>
        </w:tabs>
        <w:ind w:left="1440" w:hanging="360"/>
      </w:pPr>
      <w:rPr>
        <w:rFonts w:ascii="Courier New" w:hAnsi="Courier New"/>
      </w:rPr>
    </w:lvl>
    <w:lvl w:ilvl="2" w:tplc="E564C770">
      <w:start w:val="1"/>
      <w:numFmt w:val="bullet"/>
      <w:lvlText w:val=""/>
      <w:lvlJc w:val="left"/>
      <w:pPr>
        <w:tabs>
          <w:tab w:val="num" w:pos="2160"/>
        </w:tabs>
        <w:ind w:left="2160" w:hanging="360"/>
      </w:pPr>
      <w:rPr>
        <w:rFonts w:ascii="Wingdings" w:hAnsi="Wingdings"/>
      </w:rPr>
    </w:lvl>
    <w:lvl w:ilvl="3" w:tplc="97D6540C">
      <w:start w:val="1"/>
      <w:numFmt w:val="bullet"/>
      <w:lvlText w:val=""/>
      <w:lvlJc w:val="left"/>
      <w:pPr>
        <w:tabs>
          <w:tab w:val="num" w:pos="2880"/>
        </w:tabs>
        <w:ind w:left="2880" w:hanging="360"/>
      </w:pPr>
      <w:rPr>
        <w:rFonts w:ascii="Symbol" w:hAnsi="Symbol"/>
      </w:rPr>
    </w:lvl>
    <w:lvl w:ilvl="4" w:tplc="B1A2FF82">
      <w:start w:val="1"/>
      <w:numFmt w:val="bullet"/>
      <w:lvlText w:val="o"/>
      <w:lvlJc w:val="left"/>
      <w:pPr>
        <w:tabs>
          <w:tab w:val="num" w:pos="3600"/>
        </w:tabs>
        <w:ind w:left="3600" w:hanging="360"/>
      </w:pPr>
      <w:rPr>
        <w:rFonts w:ascii="Courier New" w:hAnsi="Courier New"/>
      </w:rPr>
    </w:lvl>
    <w:lvl w:ilvl="5" w:tplc="A57C194E">
      <w:start w:val="1"/>
      <w:numFmt w:val="bullet"/>
      <w:lvlText w:val=""/>
      <w:lvlJc w:val="left"/>
      <w:pPr>
        <w:tabs>
          <w:tab w:val="num" w:pos="4320"/>
        </w:tabs>
        <w:ind w:left="4320" w:hanging="360"/>
      </w:pPr>
      <w:rPr>
        <w:rFonts w:ascii="Wingdings" w:hAnsi="Wingdings"/>
      </w:rPr>
    </w:lvl>
    <w:lvl w:ilvl="6" w:tplc="0546A12C">
      <w:start w:val="1"/>
      <w:numFmt w:val="bullet"/>
      <w:lvlText w:val=""/>
      <w:lvlJc w:val="left"/>
      <w:pPr>
        <w:tabs>
          <w:tab w:val="num" w:pos="5040"/>
        </w:tabs>
        <w:ind w:left="5040" w:hanging="360"/>
      </w:pPr>
      <w:rPr>
        <w:rFonts w:ascii="Symbol" w:hAnsi="Symbol"/>
      </w:rPr>
    </w:lvl>
    <w:lvl w:ilvl="7" w:tplc="AFFE407C">
      <w:start w:val="1"/>
      <w:numFmt w:val="bullet"/>
      <w:lvlText w:val="o"/>
      <w:lvlJc w:val="left"/>
      <w:pPr>
        <w:tabs>
          <w:tab w:val="num" w:pos="5760"/>
        </w:tabs>
        <w:ind w:left="5760" w:hanging="360"/>
      </w:pPr>
      <w:rPr>
        <w:rFonts w:ascii="Courier New" w:hAnsi="Courier New"/>
      </w:rPr>
    </w:lvl>
    <w:lvl w:ilvl="8" w:tplc="358CB300">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382E9FC8">
      <w:start w:val="1"/>
      <w:numFmt w:val="bullet"/>
      <w:lvlText w:val=""/>
      <w:lvlJc w:val="left"/>
      <w:pPr>
        <w:ind w:left="720" w:hanging="360"/>
      </w:pPr>
      <w:rPr>
        <w:rFonts w:ascii="Symbol" w:hAnsi="Symbol"/>
        <w:color w:val="000000"/>
        <w:position w:val="2"/>
        <w:sz w:val="11"/>
      </w:rPr>
    </w:lvl>
    <w:lvl w:ilvl="1" w:tplc="6778FD6A">
      <w:start w:val="1"/>
      <w:numFmt w:val="bullet"/>
      <w:lvlText w:val="o"/>
      <w:lvlJc w:val="left"/>
      <w:pPr>
        <w:tabs>
          <w:tab w:val="num" w:pos="1440"/>
        </w:tabs>
        <w:ind w:left="1440" w:hanging="360"/>
      </w:pPr>
      <w:rPr>
        <w:rFonts w:ascii="Courier New" w:hAnsi="Courier New"/>
      </w:rPr>
    </w:lvl>
    <w:lvl w:ilvl="2" w:tplc="57328812">
      <w:start w:val="1"/>
      <w:numFmt w:val="bullet"/>
      <w:lvlText w:val=""/>
      <w:lvlJc w:val="left"/>
      <w:pPr>
        <w:tabs>
          <w:tab w:val="num" w:pos="2160"/>
        </w:tabs>
        <w:ind w:left="2160" w:hanging="360"/>
      </w:pPr>
      <w:rPr>
        <w:rFonts w:ascii="Wingdings" w:hAnsi="Wingdings"/>
      </w:rPr>
    </w:lvl>
    <w:lvl w:ilvl="3" w:tplc="A1B08C10">
      <w:start w:val="1"/>
      <w:numFmt w:val="bullet"/>
      <w:lvlText w:val=""/>
      <w:lvlJc w:val="left"/>
      <w:pPr>
        <w:tabs>
          <w:tab w:val="num" w:pos="2880"/>
        </w:tabs>
        <w:ind w:left="2880" w:hanging="360"/>
      </w:pPr>
      <w:rPr>
        <w:rFonts w:ascii="Symbol" w:hAnsi="Symbol"/>
      </w:rPr>
    </w:lvl>
    <w:lvl w:ilvl="4" w:tplc="EE0AB6BE">
      <w:start w:val="1"/>
      <w:numFmt w:val="bullet"/>
      <w:lvlText w:val="o"/>
      <w:lvlJc w:val="left"/>
      <w:pPr>
        <w:tabs>
          <w:tab w:val="num" w:pos="3600"/>
        </w:tabs>
        <w:ind w:left="3600" w:hanging="360"/>
      </w:pPr>
      <w:rPr>
        <w:rFonts w:ascii="Courier New" w:hAnsi="Courier New"/>
      </w:rPr>
    </w:lvl>
    <w:lvl w:ilvl="5" w:tplc="31BEB2FA">
      <w:start w:val="1"/>
      <w:numFmt w:val="bullet"/>
      <w:lvlText w:val=""/>
      <w:lvlJc w:val="left"/>
      <w:pPr>
        <w:tabs>
          <w:tab w:val="num" w:pos="4320"/>
        </w:tabs>
        <w:ind w:left="4320" w:hanging="360"/>
      </w:pPr>
      <w:rPr>
        <w:rFonts w:ascii="Wingdings" w:hAnsi="Wingdings"/>
      </w:rPr>
    </w:lvl>
    <w:lvl w:ilvl="6" w:tplc="9328F55C">
      <w:start w:val="1"/>
      <w:numFmt w:val="bullet"/>
      <w:lvlText w:val=""/>
      <w:lvlJc w:val="left"/>
      <w:pPr>
        <w:tabs>
          <w:tab w:val="num" w:pos="5040"/>
        </w:tabs>
        <w:ind w:left="5040" w:hanging="360"/>
      </w:pPr>
      <w:rPr>
        <w:rFonts w:ascii="Symbol" w:hAnsi="Symbol"/>
      </w:rPr>
    </w:lvl>
    <w:lvl w:ilvl="7" w:tplc="6D7EFC12">
      <w:start w:val="1"/>
      <w:numFmt w:val="bullet"/>
      <w:lvlText w:val="o"/>
      <w:lvlJc w:val="left"/>
      <w:pPr>
        <w:tabs>
          <w:tab w:val="num" w:pos="5760"/>
        </w:tabs>
        <w:ind w:left="5760" w:hanging="360"/>
      </w:pPr>
      <w:rPr>
        <w:rFonts w:ascii="Courier New" w:hAnsi="Courier New"/>
      </w:rPr>
    </w:lvl>
    <w:lvl w:ilvl="8" w:tplc="FA08A6F6">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5228D70">
      <w:start w:val="1"/>
      <w:numFmt w:val="bullet"/>
      <w:lvlText w:val=""/>
      <w:lvlJc w:val="left"/>
      <w:pPr>
        <w:ind w:left="720" w:hanging="360"/>
      </w:pPr>
      <w:rPr>
        <w:rFonts w:ascii="Symbol" w:hAnsi="Symbol"/>
        <w:color w:val="000000"/>
        <w:position w:val="2"/>
        <w:sz w:val="11"/>
      </w:rPr>
    </w:lvl>
    <w:lvl w:ilvl="1" w:tplc="78B41F20">
      <w:start w:val="1"/>
      <w:numFmt w:val="bullet"/>
      <w:lvlText w:val="o"/>
      <w:lvlJc w:val="left"/>
      <w:pPr>
        <w:tabs>
          <w:tab w:val="num" w:pos="1440"/>
        </w:tabs>
        <w:ind w:left="1440" w:hanging="360"/>
      </w:pPr>
      <w:rPr>
        <w:rFonts w:ascii="Courier New" w:hAnsi="Courier New"/>
      </w:rPr>
    </w:lvl>
    <w:lvl w:ilvl="2" w:tplc="5F4C74FA">
      <w:start w:val="1"/>
      <w:numFmt w:val="bullet"/>
      <w:lvlText w:val=""/>
      <w:lvlJc w:val="left"/>
      <w:pPr>
        <w:tabs>
          <w:tab w:val="num" w:pos="2160"/>
        </w:tabs>
        <w:ind w:left="2160" w:hanging="360"/>
      </w:pPr>
      <w:rPr>
        <w:rFonts w:ascii="Wingdings" w:hAnsi="Wingdings"/>
      </w:rPr>
    </w:lvl>
    <w:lvl w:ilvl="3" w:tplc="32229F44">
      <w:start w:val="1"/>
      <w:numFmt w:val="bullet"/>
      <w:lvlText w:val=""/>
      <w:lvlJc w:val="left"/>
      <w:pPr>
        <w:tabs>
          <w:tab w:val="num" w:pos="2880"/>
        </w:tabs>
        <w:ind w:left="2880" w:hanging="360"/>
      </w:pPr>
      <w:rPr>
        <w:rFonts w:ascii="Symbol" w:hAnsi="Symbol"/>
      </w:rPr>
    </w:lvl>
    <w:lvl w:ilvl="4" w:tplc="5DF86812">
      <w:start w:val="1"/>
      <w:numFmt w:val="bullet"/>
      <w:lvlText w:val="o"/>
      <w:lvlJc w:val="left"/>
      <w:pPr>
        <w:tabs>
          <w:tab w:val="num" w:pos="3600"/>
        </w:tabs>
        <w:ind w:left="3600" w:hanging="360"/>
      </w:pPr>
      <w:rPr>
        <w:rFonts w:ascii="Courier New" w:hAnsi="Courier New"/>
      </w:rPr>
    </w:lvl>
    <w:lvl w:ilvl="5" w:tplc="FBA444A8">
      <w:start w:val="1"/>
      <w:numFmt w:val="bullet"/>
      <w:lvlText w:val=""/>
      <w:lvlJc w:val="left"/>
      <w:pPr>
        <w:tabs>
          <w:tab w:val="num" w:pos="4320"/>
        </w:tabs>
        <w:ind w:left="4320" w:hanging="360"/>
      </w:pPr>
      <w:rPr>
        <w:rFonts w:ascii="Wingdings" w:hAnsi="Wingdings"/>
      </w:rPr>
    </w:lvl>
    <w:lvl w:ilvl="6" w:tplc="31E2FAAE">
      <w:start w:val="1"/>
      <w:numFmt w:val="bullet"/>
      <w:lvlText w:val=""/>
      <w:lvlJc w:val="left"/>
      <w:pPr>
        <w:tabs>
          <w:tab w:val="num" w:pos="5040"/>
        </w:tabs>
        <w:ind w:left="5040" w:hanging="360"/>
      </w:pPr>
      <w:rPr>
        <w:rFonts w:ascii="Symbol" w:hAnsi="Symbol"/>
      </w:rPr>
    </w:lvl>
    <w:lvl w:ilvl="7" w:tplc="A028B6BA">
      <w:start w:val="1"/>
      <w:numFmt w:val="bullet"/>
      <w:lvlText w:val="o"/>
      <w:lvlJc w:val="left"/>
      <w:pPr>
        <w:tabs>
          <w:tab w:val="num" w:pos="5760"/>
        </w:tabs>
        <w:ind w:left="5760" w:hanging="360"/>
      </w:pPr>
      <w:rPr>
        <w:rFonts w:ascii="Courier New" w:hAnsi="Courier New"/>
      </w:rPr>
    </w:lvl>
    <w:lvl w:ilvl="8" w:tplc="7380919C">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90C0839A">
      <w:start w:val="1"/>
      <w:numFmt w:val="bullet"/>
      <w:lvlText w:val=""/>
      <w:lvlJc w:val="left"/>
      <w:pPr>
        <w:ind w:left="720" w:hanging="360"/>
      </w:pPr>
      <w:rPr>
        <w:rFonts w:ascii="Symbol" w:hAnsi="Symbol"/>
        <w:color w:val="000000"/>
        <w:position w:val="2"/>
        <w:sz w:val="11"/>
      </w:rPr>
    </w:lvl>
    <w:lvl w:ilvl="1" w:tplc="4FAE1CA6">
      <w:start w:val="1"/>
      <w:numFmt w:val="bullet"/>
      <w:lvlText w:val="o"/>
      <w:lvlJc w:val="left"/>
      <w:pPr>
        <w:tabs>
          <w:tab w:val="num" w:pos="1440"/>
        </w:tabs>
        <w:ind w:left="1440" w:hanging="360"/>
      </w:pPr>
      <w:rPr>
        <w:rFonts w:ascii="Courier New" w:hAnsi="Courier New"/>
      </w:rPr>
    </w:lvl>
    <w:lvl w:ilvl="2" w:tplc="7764CF56">
      <w:start w:val="1"/>
      <w:numFmt w:val="bullet"/>
      <w:lvlText w:val=""/>
      <w:lvlJc w:val="left"/>
      <w:pPr>
        <w:tabs>
          <w:tab w:val="num" w:pos="2160"/>
        </w:tabs>
        <w:ind w:left="2160" w:hanging="360"/>
      </w:pPr>
      <w:rPr>
        <w:rFonts w:ascii="Wingdings" w:hAnsi="Wingdings"/>
      </w:rPr>
    </w:lvl>
    <w:lvl w:ilvl="3" w:tplc="9F96C570">
      <w:start w:val="1"/>
      <w:numFmt w:val="bullet"/>
      <w:lvlText w:val=""/>
      <w:lvlJc w:val="left"/>
      <w:pPr>
        <w:tabs>
          <w:tab w:val="num" w:pos="2880"/>
        </w:tabs>
        <w:ind w:left="2880" w:hanging="360"/>
      </w:pPr>
      <w:rPr>
        <w:rFonts w:ascii="Symbol" w:hAnsi="Symbol"/>
      </w:rPr>
    </w:lvl>
    <w:lvl w:ilvl="4" w:tplc="FC74B556">
      <w:start w:val="1"/>
      <w:numFmt w:val="bullet"/>
      <w:lvlText w:val="o"/>
      <w:lvlJc w:val="left"/>
      <w:pPr>
        <w:tabs>
          <w:tab w:val="num" w:pos="3600"/>
        </w:tabs>
        <w:ind w:left="3600" w:hanging="360"/>
      </w:pPr>
      <w:rPr>
        <w:rFonts w:ascii="Courier New" w:hAnsi="Courier New"/>
      </w:rPr>
    </w:lvl>
    <w:lvl w:ilvl="5" w:tplc="424A9A96">
      <w:start w:val="1"/>
      <w:numFmt w:val="bullet"/>
      <w:lvlText w:val=""/>
      <w:lvlJc w:val="left"/>
      <w:pPr>
        <w:tabs>
          <w:tab w:val="num" w:pos="4320"/>
        </w:tabs>
        <w:ind w:left="4320" w:hanging="360"/>
      </w:pPr>
      <w:rPr>
        <w:rFonts w:ascii="Wingdings" w:hAnsi="Wingdings"/>
      </w:rPr>
    </w:lvl>
    <w:lvl w:ilvl="6" w:tplc="E4E83780">
      <w:start w:val="1"/>
      <w:numFmt w:val="bullet"/>
      <w:lvlText w:val=""/>
      <w:lvlJc w:val="left"/>
      <w:pPr>
        <w:tabs>
          <w:tab w:val="num" w:pos="5040"/>
        </w:tabs>
        <w:ind w:left="5040" w:hanging="360"/>
      </w:pPr>
      <w:rPr>
        <w:rFonts w:ascii="Symbol" w:hAnsi="Symbol"/>
      </w:rPr>
    </w:lvl>
    <w:lvl w:ilvl="7" w:tplc="72C6889A">
      <w:start w:val="1"/>
      <w:numFmt w:val="bullet"/>
      <w:lvlText w:val="o"/>
      <w:lvlJc w:val="left"/>
      <w:pPr>
        <w:tabs>
          <w:tab w:val="num" w:pos="5760"/>
        </w:tabs>
        <w:ind w:left="5760" w:hanging="360"/>
      </w:pPr>
      <w:rPr>
        <w:rFonts w:ascii="Courier New" w:hAnsi="Courier New"/>
      </w:rPr>
    </w:lvl>
    <w:lvl w:ilvl="8" w:tplc="E480A8B0">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9C16A8F0">
      <w:start w:val="1"/>
      <w:numFmt w:val="bullet"/>
      <w:lvlText w:val=""/>
      <w:lvlJc w:val="left"/>
      <w:pPr>
        <w:ind w:left="720" w:hanging="360"/>
      </w:pPr>
      <w:rPr>
        <w:rFonts w:ascii="Symbol" w:hAnsi="Symbol"/>
        <w:color w:val="000000"/>
        <w:position w:val="2"/>
        <w:sz w:val="11"/>
      </w:rPr>
    </w:lvl>
    <w:lvl w:ilvl="1" w:tplc="83C46974">
      <w:start w:val="1"/>
      <w:numFmt w:val="bullet"/>
      <w:lvlText w:val="o"/>
      <w:lvlJc w:val="left"/>
      <w:pPr>
        <w:tabs>
          <w:tab w:val="num" w:pos="1440"/>
        </w:tabs>
        <w:ind w:left="1440" w:hanging="360"/>
      </w:pPr>
      <w:rPr>
        <w:rFonts w:ascii="Courier New" w:hAnsi="Courier New"/>
      </w:rPr>
    </w:lvl>
    <w:lvl w:ilvl="2" w:tplc="F5F42578">
      <w:start w:val="1"/>
      <w:numFmt w:val="bullet"/>
      <w:lvlText w:val=""/>
      <w:lvlJc w:val="left"/>
      <w:pPr>
        <w:tabs>
          <w:tab w:val="num" w:pos="2160"/>
        </w:tabs>
        <w:ind w:left="2160" w:hanging="360"/>
      </w:pPr>
      <w:rPr>
        <w:rFonts w:ascii="Wingdings" w:hAnsi="Wingdings"/>
      </w:rPr>
    </w:lvl>
    <w:lvl w:ilvl="3" w:tplc="BFCC86B4">
      <w:start w:val="1"/>
      <w:numFmt w:val="bullet"/>
      <w:lvlText w:val=""/>
      <w:lvlJc w:val="left"/>
      <w:pPr>
        <w:tabs>
          <w:tab w:val="num" w:pos="2880"/>
        </w:tabs>
        <w:ind w:left="2880" w:hanging="360"/>
      </w:pPr>
      <w:rPr>
        <w:rFonts w:ascii="Symbol" w:hAnsi="Symbol"/>
      </w:rPr>
    </w:lvl>
    <w:lvl w:ilvl="4" w:tplc="14E4C094">
      <w:start w:val="1"/>
      <w:numFmt w:val="bullet"/>
      <w:lvlText w:val="o"/>
      <w:lvlJc w:val="left"/>
      <w:pPr>
        <w:tabs>
          <w:tab w:val="num" w:pos="3600"/>
        </w:tabs>
        <w:ind w:left="3600" w:hanging="360"/>
      </w:pPr>
      <w:rPr>
        <w:rFonts w:ascii="Courier New" w:hAnsi="Courier New"/>
      </w:rPr>
    </w:lvl>
    <w:lvl w:ilvl="5" w:tplc="808AB90E">
      <w:start w:val="1"/>
      <w:numFmt w:val="bullet"/>
      <w:lvlText w:val=""/>
      <w:lvlJc w:val="left"/>
      <w:pPr>
        <w:tabs>
          <w:tab w:val="num" w:pos="4320"/>
        </w:tabs>
        <w:ind w:left="4320" w:hanging="360"/>
      </w:pPr>
      <w:rPr>
        <w:rFonts w:ascii="Wingdings" w:hAnsi="Wingdings"/>
      </w:rPr>
    </w:lvl>
    <w:lvl w:ilvl="6" w:tplc="CCEE6D5A">
      <w:start w:val="1"/>
      <w:numFmt w:val="bullet"/>
      <w:lvlText w:val=""/>
      <w:lvlJc w:val="left"/>
      <w:pPr>
        <w:tabs>
          <w:tab w:val="num" w:pos="5040"/>
        </w:tabs>
        <w:ind w:left="5040" w:hanging="360"/>
      </w:pPr>
      <w:rPr>
        <w:rFonts w:ascii="Symbol" w:hAnsi="Symbol"/>
      </w:rPr>
    </w:lvl>
    <w:lvl w:ilvl="7" w:tplc="9EE40DD4">
      <w:start w:val="1"/>
      <w:numFmt w:val="bullet"/>
      <w:lvlText w:val="o"/>
      <w:lvlJc w:val="left"/>
      <w:pPr>
        <w:tabs>
          <w:tab w:val="num" w:pos="5760"/>
        </w:tabs>
        <w:ind w:left="5760" w:hanging="360"/>
      </w:pPr>
      <w:rPr>
        <w:rFonts w:ascii="Courier New" w:hAnsi="Courier New"/>
      </w:rPr>
    </w:lvl>
    <w:lvl w:ilvl="8" w:tplc="F3EA1F7E">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9DF095DA">
      <w:start w:val="1"/>
      <w:numFmt w:val="bullet"/>
      <w:lvlText w:val=""/>
      <w:lvlJc w:val="left"/>
      <w:pPr>
        <w:ind w:left="720" w:hanging="360"/>
      </w:pPr>
      <w:rPr>
        <w:rFonts w:ascii="Symbol" w:hAnsi="Symbol"/>
        <w:color w:val="000000"/>
        <w:position w:val="2"/>
        <w:sz w:val="11"/>
      </w:rPr>
    </w:lvl>
    <w:lvl w:ilvl="1" w:tplc="726C196E">
      <w:start w:val="1"/>
      <w:numFmt w:val="bullet"/>
      <w:lvlText w:val="o"/>
      <w:lvlJc w:val="left"/>
      <w:pPr>
        <w:tabs>
          <w:tab w:val="num" w:pos="1440"/>
        </w:tabs>
        <w:ind w:left="1440" w:hanging="360"/>
      </w:pPr>
      <w:rPr>
        <w:rFonts w:ascii="Courier New" w:hAnsi="Courier New"/>
      </w:rPr>
    </w:lvl>
    <w:lvl w:ilvl="2" w:tplc="E0DAC32E">
      <w:start w:val="1"/>
      <w:numFmt w:val="bullet"/>
      <w:lvlText w:val=""/>
      <w:lvlJc w:val="left"/>
      <w:pPr>
        <w:tabs>
          <w:tab w:val="num" w:pos="2160"/>
        </w:tabs>
        <w:ind w:left="2160" w:hanging="360"/>
      </w:pPr>
      <w:rPr>
        <w:rFonts w:ascii="Wingdings" w:hAnsi="Wingdings"/>
      </w:rPr>
    </w:lvl>
    <w:lvl w:ilvl="3" w:tplc="2F9CC0D8">
      <w:start w:val="1"/>
      <w:numFmt w:val="bullet"/>
      <w:lvlText w:val=""/>
      <w:lvlJc w:val="left"/>
      <w:pPr>
        <w:tabs>
          <w:tab w:val="num" w:pos="2880"/>
        </w:tabs>
        <w:ind w:left="2880" w:hanging="360"/>
      </w:pPr>
      <w:rPr>
        <w:rFonts w:ascii="Symbol" w:hAnsi="Symbol"/>
      </w:rPr>
    </w:lvl>
    <w:lvl w:ilvl="4" w:tplc="D8945AC2">
      <w:start w:val="1"/>
      <w:numFmt w:val="bullet"/>
      <w:lvlText w:val="o"/>
      <w:lvlJc w:val="left"/>
      <w:pPr>
        <w:tabs>
          <w:tab w:val="num" w:pos="3600"/>
        </w:tabs>
        <w:ind w:left="3600" w:hanging="360"/>
      </w:pPr>
      <w:rPr>
        <w:rFonts w:ascii="Courier New" w:hAnsi="Courier New"/>
      </w:rPr>
    </w:lvl>
    <w:lvl w:ilvl="5" w:tplc="29CCD830">
      <w:start w:val="1"/>
      <w:numFmt w:val="bullet"/>
      <w:lvlText w:val=""/>
      <w:lvlJc w:val="left"/>
      <w:pPr>
        <w:tabs>
          <w:tab w:val="num" w:pos="4320"/>
        </w:tabs>
        <w:ind w:left="4320" w:hanging="360"/>
      </w:pPr>
      <w:rPr>
        <w:rFonts w:ascii="Wingdings" w:hAnsi="Wingdings"/>
      </w:rPr>
    </w:lvl>
    <w:lvl w:ilvl="6" w:tplc="3DEC02FC">
      <w:start w:val="1"/>
      <w:numFmt w:val="bullet"/>
      <w:lvlText w:val=""/>
      <w:lvlJc w:val="left"/>
      <w:pPr>
        <w:tabs>
          <w:tab w:val="num" w:pos="5040"/>
        </w:tabs>
        <w:ind w:left="5040" w:hanging="360"/>
      </w:pPr>
      <w:rPr>
        <w:rFonts w:ascii="Symbol" w:hAnsi="Symbol"/>
      </w:rPr>
    </w:lvl>
    <w:lvl w:ilvl="7" w:tplc="DCBCD2DA">
      <w:start w:val="1"/>
      <w:numFmt w:val="bullet"/>
      <w:lvlText w:val="o"/>
      <w:lvlJc w:val="left"/>
      <w:pPr>
        <w:tabs>
          <w:tab w:val="num" w:pos="5760"/>
        </w:tabs>
        <w:ind w:left="5760" w:hanging="360"/>
      </w:pPr>
      <w:rPr>
        <w:rFonts w:ascii="Courier New" w:hAnsi="Courier New"/>
      </w:rPr>
    </w:lvl>
    <w:lvl w:ilvl="8" w:tplc="77EC14A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7BB42400">
      <w:start w:val="1"/>
      <w:numFmt w:val="bullet"/>
      <w:lvlText w:val=""/>
      <w:lvlJc w:val="left"/>
      <w:pPr>
        <w:ind w:left="720" w:hanging="360"/>
      </w:pPr>
      <w:rPr>
        <w:rFonts w:ascii="Symbol" w:hAnsi="Symbol"/>
        <w:color w:val="000000"/>
        <w:position w:val="2"/>
        <w:sz w:val="11"/>
      </w:rPr>
    </w:lvl>
    <w:lvl w:ilvl="1" w:tplc="89A86B78">
      <w:start w:val="1"/>
      <w:numFmt w:val="bullet"/>
      <w:lvlText w:val="o"/>
      <w:lvlJc w:val="left"/>
      <w:pPr>
        <w:tabs>
          <w:tab w:val="num" w:pos="1440"/>
        </w:tabs>
        <w:ind w:left="1440" w:hanging="360"/>
      </w:pPr>
      <w:rPr>
        <w:rFonts w:ascii="Courier New" w:hAnsi="Courier New"/>
      </w:rPr>
    </w:lvl>
    <w:lvl w:ilvl="2" w:tplc="67163544">
      <w:start w:val="1"/>
      <w:numFmt w:val="bullet"/>
      <w:lvlText w:val=""/>
      <w:lvlJc w:val="left"/>
      <w:pPr>
        <w:tabs>
          <w:tab w:val="num" w:pos="2160"/>
        </w:tabs>
        <w:ind w:left="2160" w:hanging="360"/>
      </w:pPr>
      <w:rPr>
        <w:rFonts w:ascii="Wingdings" w:hAnsi="Wingdings"/>
      </w:rPr>
    </w:lvl>
    <w:lvl w:ilvl="3" w:tplc="DC343EA4">
      <w:start w:val="1"/>
      <w:numFmt w:val="bullet"/>
      <w:lvlText w:val=""/>
      <w:lvlJc w:val="left"/>
      <w:pPr>
        <w:tabs>
          <w:tab w:val="num" w:pos="2880"/>
        </w:tabs>
        <w:ind w:left="2880" w:hanging="360"/>
      </w:pPr>
      <w:rPr>
        <w:rFonts w:ascii="Symbol" w:hAnsi="Symbol"/>
      </w:rPr>
    </w:lvl>
    <w:lvl w:ilvl="4" w:tplc="9E58462E">
      <w:start w:val="1"/>
      <w:numFmt w:val="bullet"/>
      <w:lvlText w:val="o"/>
      <w:lvlJc w:val="left"/>
      <w:pPr>
        <w:tabs>
          <w:tab w:val="num" w:pos="3600"/>
        </w:tabs>
        <w:ind w:left="3600" w:hanging="360"/>
      </w:pPr>
      <w:rPr>
        <w:rFonts w:ascii="Courier New" w:hAnsi="Courier New"/>
      </w:rPr>
    </w:lvl>
    <w:lvl w:ilvl="5" w:tplc="C7A4891A">
      <w:start w:val="1"/>
      <w:numFmt w:val="bullet"/>
      <w:lvlText w:val=""/>
      <w:lvlJc w:val="left"/>
      <w:pPr>
        <w:tabs>
          <w:tab w:val="num" w:pos="4320"/>
        </w:tabs>
        <w:ind w:left="4320" w:hanging="360"/>
      </w:pPr>
      <w:rPr>
        <w:rFonts w:ascii="Wingdings" w:hAnsi="Wingdings"/>
      </w:rPr>
    </w:lvl>
    <w:lvl w:ilvl="6" w:tplc="4378D3E6">
      <w:start w:val="1"/>
      <w:numFmt w:val="bullet"/>
      <w:lvlText w:val=""/>
      <w:lvlJc w:val="left"/>
      <w:pPr>
        <w:tabs>
          <w:tab w:val="num" w:pos="5040"/>
        </w:tabs>
        <w:ind w:left="5040" w:hanging="360"/>
      </w:pPr>
      <w:rPr>
        <w:rFonts w:ascii="Symbol" w:hAnsi="Symbol"/>
      </w:rPr>
    </w:lvl>
    <w:lvl w:ilvl="7" w:tplc="9746CC8A">
      <w:start w:val="1"/>
      <w:numFmt w:val="bullet"/>
      <w:lvlText w:val="o"/>
      <w:lvlJc w:val="left"/>
      <w:pPr>
        <w:tabs>
          <w:tab w:val="num" w:pos="5760"/>
        </w:tabs>
        <w:ind w:left="5760" w:hanging="360"/>
      </w:pPr>
      <w:rPr>
        <w:rFonts w:ascii="Courier New" w:hAnsi="Courier New"/>
      </w:rPr>
    </w:lvl>
    <w:lvl w:ilvl="8" w:tplc="45BA5C5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9454DE94">
      <w:start w:val="1"/>
      <w:numFmt w:val="bullet"/>
      <w:lvlText w:val=""/>
      <w:lvlJc w:val="left"/>
      <w:pPr>
        <w:ind w:left="720" w:hanging="360"/>
      </w:pPr>
      <w:rPr>
        <w:rFonts w:ascii="Symbol" w:hAnsi="Symbol"/>
        <w:color w:val="000000"/>
        <w:position w:val="2"/>
        <w:sz w:val="11"/>
      </w:rPr>
    </w:lvl>
    <w:lvl w:ilvl="1" w:tplc="69240440">
      <w:start w:val="1"/>
      <w:numFmt w:val="bullet"/>
      <w:lvlText w:val="o"/>
      <w:lvlJc w:val="left"/>
      <w:pPr>
        <w:tabs>
          <w:tab w:val="num" w:pos="1440"/>
        </w:tabs>
        <w:ind w:left="1440" w:hanging="360"/>
      </w:pPr>
      <w:rPr>
        <w:rFonts w:ascii="Courier New" w:hAnsi="Courier New"/>
      </w:rPr>
    </w:lvl>
    <w:lvl w:ilvl="2" w:tplc="802CB5D6">
      <w:start w:val="1"/>
      <w:numFmt w:val="bullet"/>
      <w:lvlText w:val=""/>
      <w:lvlJc w:val="left"/>
      <w:pPr>
        <w:tabs>
          <w:tab w:val="num" w:pos="2160"/>
        </w:tabs>
        <w:ind w:left="2160" w:hanging="360"/>
      </w:pPr>
      <w:rPr>
        <w:rFonts w:ascii="Wingdings" w:hAnsi="Wingdings"/>
      </w:rPr>
    </w:lvl>
    <w:lvl w:ilvl="3" w:tplc="4FDAB206">
      <w:start w:val="1"/>
      <w:numFmt w:val="bullet"/>
      <w:lvlText w:val=""/>
      <w:lvlJc w:val="left"/>
      <w:pPr>
        <w:tabs>
          <w:tab w:val="num" w:pos="2880"/>
        </w:tabs>
        <w:ind w:left="2880" w:hanging="360"/>
      </w:pPr>
      <w:rPr>
        <w:rFonts w:ascii="Symbol" w:hAnsi="Symbol"/>
      </w:rPr>
    </w:lvl>
    <w:lvl w:ilvl="4" w:tplc="1C6828D8">
      <w:start w:val="1"/>
      <w:numFmt w:val="bullet"/>
      <w:lvlText w:val="o"/>
      <w:lvlJc w:val="left"/>
      <w:pPr>
        <w:tabs>
          <w:tab w:val="num" w:pos="3600"/>
        </w:tabs>
        <w:ind w:left="3600" w:hanging="360"/>
      </w:pPr>
      <w:rPr>
        <w:rFonts w:ascii="Courier New" w:hAnsi="Courier New"/>
      </w:rPr>
    </w:lvl>
    <w:lvl w:ilvl="5" w:tplc="4D983568">
      <w:start w:val="1"/>
      <w:numFmt w:val="bullet"/>
      <w:lvlText w:val=""/>
      <w:lvlJc w:val="left"/>
      <w:pPr>
        <w:tabs>
          <w:tab w:val="num" w:pos="4320"/>
        </w:tabs>
        <w:ind w:left="4320" w:hanging="360"/>
      </w:pPr>
      <w:rPr>
        <w:rFonts w:ascii="Wingdings" w:hAnsi="Wingdings"/>
      </w:rPr>
    </w:lvl>
    <w:lvl w:ilvl="6" w:tplc="4C06EA8C">
      <w:start w:val="1"/>
      <w:numFmt w:val="bullet"/>
      <w:lvlText w:val=""/>
      <w:lvlJc w:val="left"/>
      <w:pPr>
        <w:tabs>
          <w:tab w:val="num" w:pos="5040"/>
        </w:tabs>
        <w:ind w:left="5040" w:hanging="360"/>
      </w:pPr>
      <w:rPr>
        <w:rFonts w:ascii="Symbol" w:hAnsi="Symbol"/>
      </w:rPr>
    </w:lvl>
    <w:lvl w:ilvl="7" w:tplc="7EBEE698">
      <w:start w:val="1"/>
      <w:numFmt w:val="bullet"/>
      <w:lvlText w:val="o"/>
      <w:lvlJc w:val="left"/>
      <w:pPr>
        <w:tabs>
          <w:tab w:val="num" w:pos="5760"/>
        </w:tabs>
        <w:ind w:left="5760" w:hanging="360"/>
      </w:pPr>
      <w:rPr>
        <w:rFonts w:ascii="Courier New" w:hAnsi="Courier New"/>
      </w:rPr>
    </w:lvl>
    <w:lvl w:ilvl="8" w:tplc="0A5CD350">
      <w:start w:val="1"/>
      <w:numFmt w:val="bullet"/>
      <w:lvlText w:val=""/>
      <w:lvlJc w:val="left"/>
      <w:pPr>
        <w:tabs>
          <w:tab w:val="num" w:pos="6480"/>
        </w:tabs>
        <w:ind w:left="6480" w:hanging="360"/>
      </w:pPr>
      <w:rPr>
        <w:rFonts w:ascii="Wingdings" w:hAnsi="Wingdings"/>
      </w:rPr>
    </w:lvl>
  </w:abstractNum>
  <w:abstractNum w:abstractNumId="8">
    <w:nsid w:val="000D1AF9"/>
    <w:multiLevelType w:val="hybridMultilevel"/>
    <w:tmpl w:val="FCCCC1F2"/>
    <w:lvl w:ilvl="0" w:tplc="41DE2D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8305E9"/>
    <w:multiLevelType w:val="hybridMultilevel"/>
    <w:tmpl w:val="07B27960"/>
    <w:lvl w:ilvl="0" w:tplc="490E2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D5094E"/>
    <w:multiLevelType w:val="hybridMultilevel"/>
    <w:tmpl w:val="31DE5B5A"/>
    <w:lvl w:ilvl="0" w:tplc="3474B0AC">
      <w:start w:val="1"/>
      <w:numFmt w:val="bullet"/>
      <w:lvlText w:val=""/>
      <w:lvlJc w:val="left"/>
      <w:pPr>
        <w:ind w:left="720" w:hanging="360"/>
      </w:pPr>
      <w:rPr>
        <w:rFonts w:ascii="Symbol" w:hAnsi="Symbol"/>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350E8B"/>
    <w:multiLevelType w:val="hybridMultilevel"/>
    <w:tmpl w:val="5DC0F3AA"/>
    <w:lvl w:ilvl="0" w:tplc="3474B0AC">
      <w:start w:val="1"/>
      <w:numFmt w:val="bullet"/>
      <w:lvlText w:val=""/>
      <w:lvlJc w:val="left"/>
      <w:pPr>
        <w:ind w:left="768" w:hanging="360"/>
      </w:pPr>
      <w:rPr>
        <w:rFonts w:ascii="Symbol" w:hAnsi="Symbol"/>
        <w:color w:val="000000"/>
        <w:position w:val="2"/>
        <w:sz w:val="11"/>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13240D43"/>
    <w:multiLevelType w:val="hybridMultilevel"/>
    <w:tmpl w:val="F61425B6"/>
    <w:lvl w:ilvl="0" w:tplc="3474B0AC">
      <w:start w:val="1"/>
      <w:numFmt w:val="bullet"/>
      <w:lvlText w:val=""/>
      <w:lvlJc w:val="left"/>
      <w:pPr>
        <w:ind w:left="720" w:hanging="360"/>
      </w:pPr>
      <w:rPr>
        <w:rFonts w:ascii="Symbol" w:hAnsi="Symbol"/>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1399C"/>
    <w:multiLevelType w:val="hybridMultilevel"/>
    <w:tmpl w:val="854C3210"/>
    <w:lvl w:ilvl="0" w:tplc="3474B0AC">
      <w:start w:val="1"/>
      <w:numFmt w:val="bullet"/>
      <w:lvlText w:val=""/>
      <w:lvlJc w:val="left"/>
      <w:pPr>
        <w:ind w:left="720" w:hanging="360"/>
      </w:pPr>
      <w:rPr>
        <w:rFonts w:ascii="Symbol" w:hAnsi="Symbol"/>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C57577"/>
    <w:multiLevelType w:val="hybridMultilevel"/>
    <w:tmpl w:val="627ED860"/>
    <w:lvl w:ilvl="0" w:tplc="3474B0AC">
      <w:start w:val="1"/>
      <w:numFmt w:val="bullet"/>
      <w:lvlText w:val=""/>
      <w:lvlJc w:val="left"/>
      <w:pPr>
        <w:ind w:left="510" w:hanging="360"/>
      </w:pPr>
      <w:rPr>
        <w:rFonts w:ascii="Symbol" w:hAnsi="Symbol"/>
        <w:color w:val="000000"/>
        <w:position w:val="2"/>
        <w:sz w:val="11"/>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5">
    <w:nsid w:val="1FE9741D"/>
    <w:multiLevelType w:val="hybridMultilevel"/>
    <w:tmpl w:val="45182166"/>
    <w:lvl w:ilvl="0" w:tplc="3474B0AC">
      <w:start w:val="1"/>
      <w:numFmt w:val="bullet"/>
      <w:lvlText w:val=""/>
      <w:lvlJc w:val="left"/>
      <w:pPr>
        <w:ind w:left="720" w:hanging="360"/>
      </w:pPr>
      <w:rPr>
        <w:rFonts w:ascii="Symbol" w:hAnsi="Symbol" w:hint="default"/>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670298"/>
    <w:multiLevelType w:val="hybridMultilevel"/>
    <w:tmpl w:val="31E0C8C4"/>
    <w:lvl w:ilvl="0" w:tplc="55D2B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4664D7"/>
    <w:multiLevelType w:val="hybridMultilevel"/>
    <w:tmpl w:val="B9D004E6"/>
    <w:lvl w:ilvl="0" w:tplc="3474B0AC">
      <w:start w:val="1"/>
      <w:numFmt w:val="bullet"/>
      <w:lvlText w:val=""/>
      <w:lvlJc w:val="left"/>
      <w:pPr>
        <w:ind w:left="720" w:hanging="360"/>
      </w:pPr>
      <w:rPr>
        <w:rFonts w:ascii="Symbol" w:hAnsi="Symbol"/>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A736CE"/>
    <w:multiLevelType w:val="hybridMultilevel"/>
    <w:tmpl w:val="732A9572"/>
    <w:lvl w:ilvl="0" w:tplc="3474B0AC">
      <w:start w:val="1"/>
      <w:numFmt w:val="bullet"/>
      <w:lvlText w:val=""/>
      <w:lvlJc w:val="left"/>
      <w:pPr>
        <w:ind w:left="720" w:hanging="360"/>
      </w:pPr>
      <w:rPr>
        <w:rFonts w:ascii="Symbol" w:hAnsi="Symbol"/>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B87367"/>
    <w:multiLevelType w:val="hybridMultilevel"/>
    <w:tmpl w:val="346ECD9A"/>
    <w:lvl w:ilvl="0" w:tplc="B9CE92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42F44"/>
    <w:multiLevelType w:val="hybridMultilevel"/>
    <w:tmpl w:val="4FAAB39E"/>
    <w:lvl w:ilvl="0" w:tplc="3F24D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06C5B"/>
    <w:multiLevelType w:val="hybridMultilevel"/>
    <w:tmpl w:val="B23058E0"/>
    <w:lvl w:ilvl="0" w:tplc="3474B0AC">
      <w:start w:val="1"/>
      <w:numFmt w:val="bullet"/>
      <w:lvlText w:val=""/>
      <w:lvlJc w:val="left"/>
      <w:pPr>
        <w:ind w:left="720" w:hanging="360"/>
      </w:pPr>
      <w:rPr>
        <w:rFonts w:ascii="Symbol" w:hAnsi="Symbol"/>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132428"/>
    <w:multiLevelType w:val="hybridMultilevel"/>
    <w:tmpl w:val="B99657C2"/>
    <w:lvl w:ilvl="0" w:tplc="3474B0AC">
      <w:start w:val="1"/>
      <w:numFmt w:val="bullet"/>
      <w:lvlText w:val=""/>
      <w:lvlJc w:val="left"/>
      <w:pPr>
        <w:ind w:left="720" w:hanging="360"/>
      </w:pPr>
      <w:rPr>
        <w:rFonts w:ascii="Symbol" w:hAnsi="Symbol"/>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861F0E"/>
    <w:multiLevelType w:val="hybridMultilevel"/>
    <w:tmpl w:val="0C384620"/>
    <w:lvl w:ilvl="0" w:tplc="3474B0AC">
      <w:start w:val="1"/>
      <w:numFmt w:val="bullet"/>
      <w:lvlText w:val=""/>
      <w:lvlJc w:val="left"/>
      <w:pPr>
        <w:ind w:left="720" w:hanging="360"/>
      </w:pPr>
      <w:rPr>
        <w:rFonts w:ascii="Symbol" w:hAnsi="Symbol"/>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B261A"/>
    <w:multiLevelType w:val="hybridMultilevel"/>
    <w:tmpl w:val="D9DA24C8"/>
    <w:lvl w:ilvl="0" w:tplc="3474B0AC">
      <w:start w:val="1"/>
      <w:numFmt w:val="bullet"/>
      <w:lvlText w:val=""/>
      <w:lvlJc w:val="left"/>
      <w:pPr>
        <w:ind w:left="720" w:hanging="360"/>
      </w:pPr>
      <w:rPr>
        <w:rFonts w:ascii="Symbol" w:hAnsi="Symbol"/>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545C41"/>
    <w:multiLevelType w:val="hybridMultilevel"/>
    <w:tmpl w:val="E2CA21AE"/>
    <w:lvl w:ilvl="0" w:tplc="3474B0AC">
      <w:start w:val="1"/>
      <w:numFmt w:val="bullet"/>
      <w:lvlText w:val=""/>
      <w:lvlJc w:val="left"/>
      <w:pPr>
        <w:ind w:left="720" w:hanging="360"/>
      </w:pPr>
      <w:rPr>
        <w:rFonts w:ascii="Symbol" w:hAnsi="Symbol"/>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FE3A48"/>
    <w:multiLevelType w:val="hybridMultilevel"/>
    <w:tmpl w:val="273206A2"/>
    <w:lvl w:ilvl="0" w:tplc="3474B0AC">
      <w:start w:val="1"/>
      <w:numFmt w:val="bullet"/>
      <w:lvlText w:val=""/>
      <w:lvlJc w:val="left"/>
      <w:pPr>
        <w:ind w:left="720" w:hanging="360"/>
      </w:pPr>
      <w:rPr>
        <w:rFonts w:ascii="Symbol" w:hAnsi="Symbol"/>
        <w:color w:val="000000"/>
        <w:position w:val="2"/>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875CE"/>
    <w:multiLevelType w:val="hybridMultilevel"/>
    <w:tmpl w:val="3FE0EDFA"/>
    <w:lvl w:ilvl="0" w:tplc="8620E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256D12"/>
    <w:multiLevelType w:val="hybridMultilevel"/>
    <w:tmpl w:val="AFC2477E"/>
    <w:lvl w:ilvl="0" w:tplc="3474B0AC">
      <w:start w:val="1"/>
      <w:numFmt w:val="bullet"/>
      <w:lvlText w:val=""/>
      <w:lvlJc w:val="left"/>
      <w:pPr>
        <w:ind w:left="510" w:hanging="360"/>
      </w:pPr>
      <w:rPr>
        <w:rFonts w:ascii="Symbol" w:hAnsi="Symbol"/>
        <w:color w:val="000000"/>
        <w:position w:val="2"/>
        <w:sz w:val="11"/>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9">
    <w:nsid w:val="68D1591F"/>
    <w:multiLevelType w:val="hybridMultilevel"/>
    <w:tmpl w:val="EAEE3D24"/>
    <w:lvl w:ilvl="0" w:tplc="1B283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A8661C"/>
    <w:multiLevelType w:val="hybridMultilevel"/>
    <w:tmpl w:val="D69A6BB4"/>
    <w:lvl w:ilvl="0" w:tplc="B08A4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10"/>
  </w:num>
  <w:num w:numId="11">
    <w:abstractNumId w:val="28"/>
  </w:num>
  <w:num w:numId="12">
    <w:abstractNumId w:val="14"/>
  </w:num>
  <w:num w:numId="13">
    <w:abstractNumId w:val="17"/>
  </w:num>
  <w:num w:numId="14">
    <w:abstractNumId w:val="16"/>
  </w:num>
  <w:num w:numId="15">
    <w:abstractNumId w:val="13"/>
  </w:num>
  <w:num w:numId="16">
    <w:abstractNumId w:val="11"/>
  </w:num>
  <w:num w:numId="17">
    <w:abstractNumId w:val="12"/>
  </w:num>
  <w:num w:numId="18">
    <w:abstractNumId w:val="8"/>
  </w:num>
  <w:num w:numId="19">
    <w:abstractNumId w:val="18"/>
  </w:num>
  <w:num w:numId="20">
    <w:abstractNumId w:val="29"/>
  </w:num>
  <w:num w:numId="21">
    <w:abstractNumId w:val="24"/>
  </w:num>
  <w:num w:numId="22">
    <w:abstractNumId w:val="19"/>
  </w:num>
  <w:num w:numId="23">
    <w:abstractNumId w:val="22"/>
  </w:num>
  <w:num w:numId="24">
    <w:abstractNumId w:val="9"/>
  </w:num>
  <w:num w:numId="25">
    <w:abstractNumId w:val="23"/>
  </w:num>
  <w:num w:numId="26">
    <w:abstractNumId w:val="27"/>
  </w:num>
  <w:num w:numId="27">
    <w:abstractNumId w:val="25"/>
  </w:num>
  <w:num w:numId="28">
    <w:abstractNumId w:val="20"/>
  </w:num>
  <w:num w:numId="29">
    <w:abstractNumId w:val="26"/>
  </w:num>
  <w:num w:numId="30">
    <w:abstractNumId w:val="30"/>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16386"/>
    <o:shapelayout v:ext="edit">
      <o:idmap v:ext="edit" data="1,2"/>
    </o:shapelayout>
  </w:hdrShapeDefaults>
  <w:footnotePr>
    <w:footnote w:id="0"/>
    <w:footnote w:id="1"/>
  </w:footnotePr>
  <w:endnotePr>
    <w:endnote w:id="0"/>
    <w:endnote w:id="1"/>
  </w:endnotePr>
  <w:compat/>
  <w:rsids>
    <w:rsidRoot w:val="00D41469"/>
    <w:rsid w:val="00034B15"/>
    <w:rsid w:val="000A0039"/>
    <w:rsid w:val="00137078"/>
    <w:rsid w:val="00172348"/>
    <w:rsid w:val="00204229"/>
    <w:rsid w:val="0023528B"/>
    <w:rsid w:val="00240652"/>
    <w:rsid w:val="002522DB"/>
    <w:rsid w:val="002B0B06"/>
    <w:rsid w:val="003357F1"/>
    <w:rsid w:val="00345914"/>
    <w:rsid w:val="00356F2B"/>
    <w:rsid w:val="00397576"/>
    <w:rsid w:val="00474091"/>
    <w:rsid w:val="004C5EAB"/>
    <w:rsid w:val="004D2212"/>
    <w:rsid w:val="005D5A3A"/>
    <w:rsid w:val="0071696B"/>
    <w:rsid w:val="007E2CCA"/>
    <w:rsid w:val="008173CA"/>
    <w:rsid w:val="00866DA2"/>
    <w:rsid w:val="00891D5F"/>
    <w:rsid w:val="0099782E"/>
    <w:rsid w:val="00A82AB3"/>
    <w:rsid w:val="00B05E6D"/>
    <w:rsid w:val="00B45269"/>
    <w:rsid w:val="00BF4502"/>
    <w:rsid w:val="00C822AD"/>
    <w:rsid w:val="00C8310D"/>
    <w:rsid w:val="00CB1302"/>
    <w:rsid w:val="00CE7800"/>
    <w:rsid w:val="00CF05DC"/>
    <w:rsid w:val="00D41469"/>
    <w:rsid w:val="00D67139"/>
    <w:rsid w:val="00D84D3D"/>
    <w:rsid w:val="00EA7135"/>
    <w:rsid w:val="00F1781D"/>
    <w:rsid w:val="00F357EB"/>
    <w:rsid w:val="00F51EB3"/>
    <w:rsid w:val="00F64448"/>
    <w:rsid w:val="00F92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ocumentskn-mlf9dynamicbg">
    <w:name w:val="document_skn-mlf9_dynamicbg"/>
    <w:basedOn w:val="Normal"/>
    <w:rsid w:val="00D41469"/>
  </w:style>
  <w:style w:type="paragraph" w:customStyle="1" w:styleId="documentskn-mlf9top-section">
    <w:name w:val="document_skn-mlf9_top-section"/>
    <w:basedOn w:val="Normal"/>
    <w:rsid w:val="00D41469"/>
  </w:style>
  <w:style w:type="paragraph" w:customStyle="1" w:styleId="div">
    <w:name w:val="div"/>
    <w:basedOn w:val="Normal"/>
    <w:rsid w:val="00D41469"/>
  </w:style>
  <w:style w:type="paragraph" w:customStyle="1" w:styleId="documentskn-mlf9sectionnth-child1">
    <w:name w:val="document_skn-mlf9_section_nth-child(1)"/>
    <w:basedOn w:val="Normal"/>
    <w:rsid w:val="00D41469"/>
  </w:style>
  <w:style w:type="paragraph" w:customStyle="1" w:styleId="documentskn-mlf9paragraphfirstparagraph">
    <w:name w:val="document_skn-mlf9_paragraph_firstparagraph"/>
    <w:basedOn w:val="Normal"/>
    <w:rsid w:val="00D41469"/>
  </w:style>
  <w:style w:type="paragraph" w:customStyle="1" w:styleId="namePadding">
    <w:name w:val="namePadding"/>
    <w:basedOn w:val="Normal"/>
    <w:rsid w:val="00D41469"/>
    <w:pPr>
      <w:spacing w:line="600" w:lineRule="atLeast"/>
    </w:pPr>
    <w:rPr>
      <w:sz w:val="60"/>
      <w:szCs w:val="60"/>
    </w:rPr>
  </w:style>
  <w:style w:type="paragraph" w:customStyle="1" w:styleId="documentskn-mlf9txt-bold">
    <w:name w:val="document_skn-mlf9_txt-bold"/>
    <w:basedOn w:val="Normal"/>
    <w:rsid w:val="00D41469"/>
    <w:rPr>
      <w:b/>
      <w:bCs/>
    </w:rPr>
  </w:style>
  <w:style w:type="character" w:customStyle="1" w:styleId="span">
    <w:name w:val="span"/>
    <w:basedOn w:val="DefaultParagraphFont"/>
    <w:rsid w:val="00D41469"/>
    <w:rPr>
      <w:bdr w:val="none" w:sz="0" w:space="0" w:color="auto"/>
      <w:vertAlign w:val="baseline"/>
    </w:rPr>
  </w:style>
  <w:style w:type="paragraph" w:customStyle="1" w:styleId="gap-btn-hidden">
    <w:name w:val="gap-btn-hidden"/>
    <w:basedOn w:val="Normal"/>
    <w:rsid w:val="00D41469"/>
    <w:rPr>
      <w:vanish/>
    </w:rPr>
  </w:style>
  <w:style w:type="character" w:customStyle="1" w:styleId="documentskn-mlf9parent-containerleft-box">
    <w:name w:val="document_skn-mlf9_parent-container_left-box"/>
    <w:basedOn w:val="DefaultParagraphFont"/>
    <w:rsid w:val="00D41469"/>
  </w:style>
  <w:style w:type="paragraph" w:customStyle="1" w:styleId="documentskn-mlf9left-boxheading">
    <w:name w:val="document_skn-mlf9_left-box_heading"/>
    <w:basedOn w:val="Normal"/>
    <w:rsid w:val="00D41469"/>
    <w:pPr>
      <w:pBdr>
        <w:bottom w:val="none" w:sz="0" w:space="10" w:color="auto"/>
      </w:pBdr>
    </w:pPr>
  </w:style>
  <w:style w:type="paragraph" w:customStyle="1" w:styleId="left-boxsectionnth-child1tablePadding">
    <w:name w:val="left-box_section_nth-child(1)_tablePadding"/>
    <w:basedOn w:val="Normal"/>
    <w:rsid w:val="00D41469"/>
  </w:style>
  <w:style w:type="paragraph" w:customStyle="1" w:styleId="left-boxsectionnth-child1sectionPadding">
    <w:name w:val="left-box_section_nth-child(1)_sectionPadding"/>
    <w:basedOn w:val="Normal"/>
    <w:rsid w:val="00D41469"/>
    <w:rPr>
      <w:vanish/>
    </w:rPr>
  </w:style>
  <w:style w:type="paragraph" w:customStyle="1" w:styleId="documentskn-mlf9sectiontitle">
    <w:name w:val="document_skn-mlf9_sectiontitle"/>
    <w:basedOn w:val="Normal"/>
    <w:rsid w:val="00D41469"/>
    <w:pPr>
      <w:spacing w:line="320" w:lineRule="atLeast"/>
    </w:pPr>
    <w:rPr>
      <w:b/>
      <w:bCs/>
      <w:caps/>
      <w:spacing w:val="40"/>
      <w:sz w:val="28"/>
      <w:szCs w:val="28"/>
    </w:rPr>
  </w:style>
  <w:style w:type="paragraph" w:customStyle="1" w:styleId="headerPadding">
    <w:name w:val="headerPadding"/>
    <w:basedOn w:val="Normal"/>
    <w:rsid w:val="00D41469"/>
    <w:pPr>
      <w:spacing w:line="200" w:lineRule="atLeast"/>
    </w:pPr>
    <w:rPr>
      <w:sz w:val="20"/>
      <w:szCs w:val="20"/>
    </w:rPr>
  </w:style>
  <w:style w:type="paragraph" w:customStyle="1" w:styleId="documentskn-mlf9parent-containersinglecolumn">
    <w:name w:val="document_skn-mlf9_parent-container_singlecolumn"/>
    <w:basedOn w:val="Normal"/>
    <w:rsid w:val="00D41469"/>
  </w:style>
  <w:style w:type="paragraph" w:customStyle="1" w:styleId="p">
    <w:name w:val="p"/>
    <w:basedOn w:val="Normal"/>
    <w:rsid w:val="00D41469"/>
  </w:style>
  <w:style w:type="paragraph" w:customStyle="1" w:styleId="documentskn-mlf9section">
    <w:name w:val="document_skn-mlf9_section"/>
    <w:basedOn w:val="Normal"/>
    <w:rsid w:val="00D41469"/>
  </w:style>
  <w:style w:type="paragraph" w:customStyle="1" w:styleId="tablePadding">
    <w:name w:val="tablePadding"/>
    <w:basedOn w:val="Normal"/>
    <w:rsid w:val="00D41469"/>
    <w:pPr>
      <w:spacing w:line="820" w:lineRule="atLeast"/>
    </w:pPr>
    <w:rPr>
      <w:vanish/>
    </w:rPr>
  </w:style>
  <w:style w:type="paragraph" w:customStyle="1" w:styleId="sectionPadding">
    <w:name w:val="sectionPadding"/>
    <w:basedOn w:val="Normal"/>
    <w:rsid w:val="00D41469"/>
    <w:pPr>
      <w:spacing w:line="400" w:lineRule="atLeast"/>
    </w:pPr>
  </w:style>
  <w:style w:type="paragraph" w:customStyle="1" w:styleId="documentskn-mlf9disp-block">
    <w:name w:val="document_skn-mlf9_disp-block"/>
    <w:basedOn w:val="Normal"/>
    <w:rsid w:val="00D41469"/>
  </w:style>
  <w:style w:type="character" w:customStyle="1" w:styleId="documentskn-mlf9txt-italic">
    <w:name w:val="document_skn-mlf9_txt-italic"/>
    <w:basedOn w:val="DefaultParagraphFont"/>
    <w:rsid w:val="00D41469"/>
    <w:rPr>
      <w:i/>
      <w:iCs/>
    </w:rPr>
  </w:style>
  <w:style w:type="paragraph" w:customStyle="1" w:styleId="documentskn-mlf9ulli">
    <w:name w:val="document_skn-mlf9_ul_li"/>
    <w:basedOn w:val="Normal"/>
    <w:rsid w:val="00D41469"/>
    <w:pPr>
      <w:pBdr>
        <w:left w:val="none" w:sz="0" w:space="5" w:color="auto"/>
      </w:pBdr>
    </w:pPr>
  </w:style>
  <w:style w:type="paragraph" w:customStyle="1" w:styleId="documentskn-mlf9paragraph">
    <w:name w:val="document_skn-mlf9_paragraph"/>
    <w:basedOn w:val="Normal"/>
    <w:rsid w:val="00D41469"/>
    <w:pPr>
      <w:pBdr>
        <w:top w:val="none" w:sz="0" w:space="17" w:color="auto"/>
      </w:pBdr>
    </w:pPr>
  </w:style>
  <w:style w:type="paragraph" w:customStyle="1" w:styleId="documentskn-mlf9parent-containerleft-boxParagraph">
    <w:name w:val="document_skn-mlf9_parent-container_left-box Paragraph"/>
    <w:basedOn w:val="Normal"/>
    <w:rsid w:val="00D41469"/>
    <w:pPr>
      <w:pBdr>
        <w:top w:val="none" w:sz="0" w:space="10" w:color="auto"/>
      </w:pBdr>
    </w:pPr>
  </w:style>
  <w:style w:type="character" w:customStyle="1" w:styleId="documentskn-mlf9parent-containerright-box">
    <w:name w:val="document_skn-mlf9_parent-container_right-box"/>
    <w:basedOn w:val="DefaultParagraphFont"/>
    <w:rsid w:val="00D41469"/>
  </w:style>
  <w:style w:type="paragraph" w:customStyle="1" w:styleId="documentskn-mlf9right-boxcntc-secany">
    <w:name w:val="document_skn-mlf9_right-box_cntc-sec_any"/>
    <w:basedOn w:val="Normal"/>
    <w:rsid w:val="00D41469"/>
  </w:style>
  <w:style w:type="paragraph" w:customStyle="1" w:styleId="documentskn-mlf9right-boxcntc-secheading">
    <w:name w:val="document_skn-mlf9_right-box_cntc-sec_heading"/>
    <w:basedOn w:val="Normal"/>
    <w:rsid w:val="00D41469"/>
    <w:pPr>
      <w:pBdr>
        <w:bottom w:val="none" w:sz="0" w:space="10" w:color="auto"/>
      </w:pBdr>
    </w:pPr>
  </w:style>
  <w:style w:type="paragraph" w:customStyle="1" w:styleId="documentskn-mlf9right-boxparagraphfirstparagraph">
    <w:name w:val="document_skn-mlf9_right-box_paragraph_firstparagraph"/>
    <w:basedOn w:val="Normal"/>
    <w:rsid w:val="00D41469"/>
  </w:style>
  <w:style w:type="character" w:customStyle="1" w:styleId="documentskn-mlf9right-boxcntc-secanyCharacter">
    <w:name w:val="document_skn-mlf9_right-box_cntc-sec_any Character"/>
    <w:basedOn w:val="DefaultParagraphFont"/>
    <w:rsid w:val="00D41469"/>
  </w:style>
  <w:style w:type="table" w:customStyle="1" w:styleId="documentskn-mlf9right-boxcntc-secanyTable">
    <w:name w:val="document_skn-mlf9_right-box_cntc-sec_any Table"/>
    <w:basedOn w:val="TableNormal"/>
    <w:rsid w:val="00D41469"/>
    <w:tblPr>
      <w:tblInd w:w="0" w:type="dxa"/>
      <w:tblCellMar>
        <w:top w:w="0" w:type="dxa"/>
        <w:left w:w="108" w:type="dxa"/>
        <w:bottom w:w="0" w:type="dxa"/>
        <w:right w:w="108" w:type="dxa"/>
      </w:tblCellMar>
    </w:tblPr>
  </w:style>
  <w:style w:type="paragraph" w:customStyle="1" w:styleId="documentskn-mlf9right-boxparagraphsinglecolumn">
    <w:name w:val="document_skn-mlf9_right-box_paragraph_singlecolumn"/>
    <w:basedOn w:val="Normal"/>
    <w:rsid w:val="00D41469"/>
  </w:style>
  <w:style w:type="paragraph" w:customStyle="1" w:styleId="documentleft-boxskill">
    <w:name w:val="document_left-box_skill"/>
    <w:basedOn w:val="Normal"/>
    <w:rsid w:val="00D41469"/>
  </w:style>
  <w:style w:type="character" w:customStyle="1" w:styleId="documentleft-boxskillpaddedline">
    <w:name w:val="document_left-box_skill_paddedline"/>
    <w:basedOn w:val="DefaultParagraphFont"/>
    <w:rsid w:val="00D41469"/>
  </w:style>
  <w:style w:type="character" w:customStyle="1" w:styleId="documentleft-boxskillmiddlecell">
    <w:name w:val="document_left-box_skill_middlecell"/>
    <w:basedOn w:val="DefaultParagraphFont"/>
    <w:rsid w:val="00D41469"/>
  </w:style>
  <w:style w:type="paragraph" w:customStyle="1" w:styleId="educ-secfirstparagraphparaPadding">
    <w:name w:val="educ-sec_firstparagraph_paraPadding"/>
    <w:basedOn w:val="Normal"/>
    <w:rsid w:val="00D41469"/>
    <w:rPr>
      <w:vanish/>
    </w:rPr>
  </w:style>
  <w:style w:type="character" w:customStyle="1" w:styleId="documentskn-mlf9degree">
    <w:name w:val="document_skn-mlf9_degree"/>
    <w:basedOn w:val="DefaultParagraphFont"/>
    <w:rsid w:val="00D41469"/>
  </w:style>
  <w:style w:type="character" w:customStyle="1" w:styleId="documentskn-mlf9txt-boldCharacter">
    <w:name w:val="document_skn-mlf9_txt-bold Character"/>
    <w:basedOn w:val="DefaultParagraphFont"/>
    <w:rsid w:val="00D41469"/>
    <w:rPr>
      <w:b/>
      <w:bCs/>
    </w:rPr>
  </w:style>
  <w:style w:type="paragraph" w:customStyle="1" w:styleId="documentskn-mlf9txt-italicParagraph">
    <w:name w:val="document_skn-mlf9_txt-italic Paragraph"/>
    <w:basedOn w:val="Normal"/>
    <w:rsid w:val="00D41469"/>
    <w:rPr>
      <w:i/>
      <w:iCs/>
    </w:rPr>
  </w:style>
  <w:style w:type="paragraph" w:customStyle="1" w:styleId="documentskn-mlf9right-boxparagraph">
    <w:name w:val="document_skn-mlf9_right-box_paragraph"/>
    <w:basedOn w:val="Normal"/>
    <w:rsid w:val="00D41469"/>
    <w:pPr>
      <w:pBdr>
        <w:top w:val="none" w:sz="0" w:space="7" w:color="auto"/>
      </w:pBdr>
    </w:pPr>
  </w:style>
  <w:style w:type="paragraph" w:customStyle="1" w:styleId="right-boxparaPadding">
    <w:name w:val="right-box_paraPadding"/>
    <w:basedOn w:val="Normal"/>
    <w:rsid w:val="00D41469"/>
    <w:pPr>
      <w:spacing w:line="140" w:lineRule="atLeast"/>
    </w:pPr>
    <w:rPr>
      <w:sz w:val="14"/>
      <w:szCs w:val="14"/>
    </w:rPr>
  </w:style>
  <w:style w:type="character" w:customStyle="1" w:styleId="strong">
    <w:name w:val="strong"/>
    <w:basedOn w:val="DefaultParagraphFont"/>
    <w:rsid w:val="00D41469"/>
    <w:rPr>
      <w:bdr w:val="none" w:sz="0" w:space="0" w:color="auto"/>
      <w:vertAlign w:val="baseline"/>
    </w:rPr>
  </w:style>
  <w:style w:type="table" w:customStyle="1" w:styleId="documentskn-mlf9parent-container">
    <w:name w:val="document_skn-mlf9_parent-container"/>
    <w:basedOn w:val="TableNormal"/>
    <w:rsid w:val="00D41469"/>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9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14"/>
    <w:rPr>
      <w:rFonts w:ascii="Tahoma" w:hAnsi="Tahoma" w:cs="Tahoma"/>
      <w:sz w:val="16"/>
      <w:szCs w:val="16"/>
    </w:rPr>
  </w:style>
  <w:style w:type="paragraph" w:styleId="ListParagraph">
    <w:name w:val="List Paragraph"/>
    <w:basedOn w:val="Normal"/>
    <w:uiPriority w:val="34"/>
    <w:qFormat/>
    <w:rsid w:val="00F51EB3"/>
    <w:pPr>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ABAJEMITO  MICHAEL GBENGA</vt:lpstr>
    </vt:vector>
  </TitlesOfParts>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ABAJEMITO  MICHAEL GBENGA</dc:title>
  <dc:creator>Michael Abajemito</dc:creator>
  <cp:lastModifiedBy>HP</cp:lastModifiedBy>
  <cp:revision>3</cp:revision>
  <dcterms:created xsi:type="dcterms:W3CDTF">2023-10-09T19:40:00Z</dcterms:created>
  <dcterms:modified xsi:type="dcterms:W3CDTF">2023-10-10T10:50:00Z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48fc7e1f-4f1a-48a8-a5f1-e1c207230287</vt:lpwstr>
  </property>
  <property fmtid="{D5CDD505-2E9C-101B-9397-08002B2CF9AE}" pid="3" name="x1ye=0">
    <vt:lpwstr>zFsAAB+LCAAAAAAABAAUm8Wyg1AQBT+IBRB8ibs7OxyCu3z9y8s+VWTuzJnu3ITBGY6CGIigSEhAaIiGIZhFBArF2A9LChyoHwHBeYBClubzUDrmDi2zfdM+CiMPjVijINQlLvJTgLc1mt5cn4B1yDlLKgAvq3T+DkhtWUdiZMpKtgDrpJwsfTmVAm2r1KeMcHcJvnibsd5FgBkdUPiQWI53OB4tnVfaYGlcRgY4U3gRWDHNIF7eCXzW8sRPSgH</vt:lpwstr>
  </property>
  <property fmtid="{D5CDD505-2E9C-101B-9397-08002B2CF9AE}" pid="4" name="x1ye=1">
    <vt:lpwstr>YxXrJwmF4gBiHmexb3TlWwNflZzI/I4g/VOVXKIHtiREBPionqFn7HzzQl5XRWyupArUaUmw222prhnCTyy4BznEmPrRQYesXY4qmjhy3XDWYIsUPw9/8ZXWD2yeYwD0J1yUeBIyhLcjlC/cBimpfPPWcukPUDPeO/tkc5usgqtMhCmtZRJInFnVvkY/rDT5BzbvkFccRXD3jwvY6XHsY3+K1XAqwlrn0EKWlP/kIj/PXgBsh5C7tMmh+7b2rQ4</vt:lpwstr>
  </property>
  <property fmtid="{D5CDD505-2E9C-101B-9397-08002B2CF9AE}" pid="5" name="x1ye=10">
    <vt:lpwstr>ZxGTWe/S2EhTXY4aKNx+nHz2JXAGQi7ua5k/B0sSjAlTRcoic9dKXwVxW6TBhJW+jWjtVvQYYCDLEM6o6wdosI5qJDHIBg2Rd8+fHzsaMngbFqw+zxojrwpHYzpugGmPLI8jn7s1todXQx5I/pcaK4kPh4t1whEuI21SEnKaaNgg+nvBuosy34XUICP6LsXKYX/MLxjEGXOhSVJAHk8rGKjA6E82R4eoITm2I3n/OUcnaiWBzT6+3tmuDau8wjk</vt:lpwstr>
  </property>
  <property fmtid="{D5CDD505-2E9C-101B-9397-08002B2CF9AE}" pid="6" name="x1ye=11">
    <vt:lpwstr>8+bk4QjBVwa/NHC+HqSewHqj7n64l5ZY2r2te4pfJIOv5SkhzZXxsA9+NQkasDISwB0doMB28zy1c+1UDtdo9rTqnpQvpyz40yf22swZpTu24xuvfh4wTbR7RHLBYR/EGEX0An5aves7V38G6bKtt59eZKwESjoMo5RZ71xOYu9jgEeQpuq6s68Yc0uVnxmYT7YJstuDoo7rK9t9uDYutM5zaPLmU0Uhrtw/WFhQGLiZqIirfwAi2Rcz9mbBl2P</vt:lpwstr>
  </property>
  <property fmtid="{D5CDD505-2E9C-101B-9397-08002B2CF9AE}" pid="7" name="x1ye=12">
    <vt:lpwstr>HMv0rVwyw1dkkcMzTHWbEWPdNBIcu6CxirWklXsFV9T+bTOj2hz/YKQvFA4KwX2kKwiMwp4D/E2ROp+xbbb1Lf0GQbL5lPwNPgw1OZ+TrDJX8telPdzvsQhc0XD07uBa+PiuJetK3dv84xiFzyjSOAPJr72pE+s5oFDQC7cFzkEnRe6kCSRsn6PTayaoI6mrMNqmr2YbmecPOwQsPtXQWIF/QuYw8wbR82Wn3R+dCCYLwjybyUbkyb9ir0rUVbn</vt:lpwstr>
  </property>
  <property fmtid="{D5CDD505-2E9C-101B-9397-08002B2CF9AE}" pid="8" name="x1ye=13">
    <vt:lpwstr>km84r17KI59yHpcu4+fwIbfwl14qsypC3W4hWwD4oMyGOblKgAdEMjvEbF1jCQw7Wyzf6diF4ubnIu0L0fQwf4WcznxRb53vyzFFrJFFMbWL5Lgi+Gz8MoADb1xZn4xMXLL5KkW6+8C+0Zqx+7tQ7P/q3IG34ASF33TKb7x/8RNqrlhuwKQuSdOor/oohLfvXEt7YimUBBi0721QRSqzCYPbiJ35r4VOFXPFyWGUOosa+aP1YmZbgWrc+Yd4cPe</vt:lpwstr>
  </property>
  <property fmtid="{D5CDD505-2E9C-101B-9397-08002B2CF9AE}" pid="9" name="x1ye=14">
    <vt:lpwstr>OurvhjahfpV+2BjB/FDyGvguT5riU1Nbe3oPArfuZPwhT3ouBtKC7+LIu3MbUyyBMFytcWyh8S2hrij0Hq4tf29XffFATPIDQWl7kGT0TQaj18Bgedh+SRtE+L7QB3HutvlGR3ig9PTivG8kVt4gkJCWN360+L0AbKCNXtfKv8bj7NaeCzagfXGgsfkZBBkvT2S3X5WVBt+sZzL7wI89dVnwA8vsSAY16ZLcSh49oVnKHT8hw15FZu7KPwUqUaS</vt:lpwstr>
  </property>
  <property fmtid="{D5CDD505-2E9C-101B-9397-08002B2CF9AE}" pid="10" name="x1ye=15">
    <vt:lpwstr>d9+3pNLiln5dYESaqarMA0PQESS/sZrQ8FMkMJAsonuIEIC2i+r37AVOOGE5Uh4sjWvaYIGWDFrrXSNmLGRx0dvoIBk0flc5d0G9srW8nJGxVWKQsOX+Gv3fGfJmLB5gxrN1fqQNy4lnWDH14DtJnbENucQNwsddCZtzd75I+6RlR+yNkf8tkT1rHTyJWGv18PUgiSVwJJUTKRefnCXJGUTi/ztFLS00lDK5L14a1RFKF1QiuyIuZnBJRHTYGzt</vt:lpwstr>
  </property>
  <property fmtid="{D5CDD505-2E9C-101B-9397-08002B2CF9AE}" pid="11" name="x1ye=16">
    <vt:lpwstr>M7kRDPSHlqQr6djmmX5/ybmjYIwpOPOz88kMHD33f6235fWDxnX9VJTNizI+f/FZMdJoEoZX98/ZLYAQLy+qXmf7IjMv+3KWt8l4t7JTa+n7hXyyIroMsW60yABA+SILrulSSC+kMGvbcYg3zbcmL20n0vUWQg2aPcK9Oz1rgaigUHvrFRDWOuJM0hthCaXe4/nFDT/CHSEV7GgryPyLFykE4yWC46joREScFxLtq0bkv8TM9cnQm7WT4WU7zaY</vt:lpwstr>
  </property>
  <property fmtid="{D5CDD505-2E9C-101B-9397-08002B2CF9AE}" pid="12" name="x1ye=17">
    <vt:lpwstr>RfjK/0S4Sfj9CU8uhSfFWQC8dJZFkXZ1ODSY/TGFT+JeZpbBNC/r5pKHNsAjwRiEG5KfAKO/zsuDNA+j5wXevy3eiWq++I4llkShahYblG+lfsMZrcSfOL4s7p8e1hERwB8/PfNUxyAr9SEbPgjvyBT3WPKqU07kSmu6TZZ+P90vy7LeEyB6ZozDTpytR3bocO1dhkJI04Crg2RVBmtjDI8yb5i/DXdgLu6aQfE7xt1Yc81OxWwkWyNvsn+dnqD</vt:lpwstr>
  </property>
  <property fmtid="{D5CDD505-2E9C-101B-9397-08002B2CF9AE}" pid="13" name="x1ye=18">
    <vt:lpwstr>4MpSpTc+OQT7fqhn5H2GoJKQOiJh3l1jQc6bLa+c+ilygPSTP9+II1HYiYYyaRwCHYKcecUGQU4z+EmL+gG8/0DDb0rnaoaqfGRyR/n3AlVFNCQOhDXywv6/qC4b3X0v47T0F0R4DqaMZnTUJhz3omdiXhWdeJ/7Qwnpshn4/ynkHdwnijQYGV4SX+WIVfPnxV6vQeOyAn27L8ar5Ky0e55RYHWMfsgXtPJwvLhD2n7xIDLRilI/rbeCAgahkD5</vt:lpwstr>
  </property>
  <property fmtid="{D5CDD505-2E9C-101B-9397-08002B2CF9AE}" pid="14" name="x1ye=19">
    <vt:lpwstr>7+us/Au4TMH05Yxgc5CSomgDaAooRwnAvEPiqeJBzQ11z8Q+ulqX4+ADj10xKR+ZsSBP+XCCucCpvXdYBmo9d+hOT+Z3OPvj/JLIrZv354BISwHp+ieIfxM9Lx+wiAe6mlYsQelHG4fDevXWAxKtYF1Bpe/xncVnAQNeNIxh+LNHUTh+MXCNFZcTdAusD1jHKLaRhw0EgCiXBS29tfy8a/kYtDzxk0qXPV6Wslyf0evlWlRSmuUQpxeU0nqg5in</vt:lpwstr>
  </property>
  <property fmtid="{D5CDD505-2E9C-101B-9397-08002B2CF9AE}" pid="15" name="x1ye=2">
    <vt:lpwstr>RLgbR+dUxJHR7/2zfv9JgekcNLtAjeMQGgX98MmEPro2yVl1f9l7zJnQ8mdTt2UB2MSOTyp+5sNErA9usNqH31fhw8dEd9i+Tx6dh2N8nFckRkouqTqR4vxppjwtRSsVqobwADmHRXB3NISX7noOVpl223gV9+RoVYl4mP4TnIQcuuvvqJg6AVtVsZxgkuMknDkCGfhWFKmNLNYI3MdALFB/3OfVHCvTOiOH80ZKByINhgRj0tUwgUAZ5OFyZSi</vt:lpwstr>
  </property>
  <property fmtid="{D5CDD505-2E9C-101B-9397-08002B2CF9AE}" pid="16" name="x1ye=20">
    <vt:lpwstr>rBSJMxL9lLlid8a5IiRO18D8dt761HfE/s4BeK1vrdlq2p2k3ImfMI83jiccFhjfU3FS6vnIM83H15bUCoXOgo5biKjrsXLDLcvQHS/j69qslog91ndUabTblNgtG3+yfDA5IAg5969PDfyTfUIKXeNSFL339m8We7Js6aY7VlmbsJcmHrepxF/P/9zdYUZBTn5QmC2sNJNEfvNuqeKVtngMYJMUB0g3ItVFZU9BH7RclmxYIfuQLZ7yELDZNOG</vt:lpwstr>
  </property>
  <property fmtid="{D5CDD505-2E9C-101B-9397-08002B2CF9AE}" pid="17" name="x1ye=21">
    <vt:lpwstr>2vt4Sz1Wh+j6UPi91Pnist3cZuZUqq55cPwCXf3s+/QjqtQrcgkVQGPJChFwDDurzIbc4T1NLtdUlahmXf+loqeNYR15Kyd8w7V3HlztSU0Vsl+JxCK/4+gP5u+SjmBM0+qjghrfRF2qTS0ZidoeheAwHELs6/eOqKqtyyZPHX3fnQL8GcvSRIcMfv1Puhu6eEPQJEOspTODIq7lOM9fGJjjirZ6pH/1a+kZjuC//TERG3kpxJEkwuJMNfM6A4z</vt:lpwstr>
  </property>
  <property fmtid="{D5CDD505-2E9C-101B-9397-08002B2CF9AE}" pid="18" name="x1ye=22">
    <vt:lpwstr>Va/tB8g4Ny9NsjtQuM0joiR0F+fSPwEXgXYfD35s2PXouGH1vNlp9E9aF/uDIUy3U7pKDAjNBYJCw7NWhzfuZEo60orVpVFHZBIpOzwM0lBLU34Fea3YRfa9YEvhrOdZ8rYZFJhYsklrsDzymPSYr3LJfZb/4L1EOhDHqQrAi6XPttv1+Jb6KsJpR2Hr/TaAmcsZRXsbs7gzAKr4R6M7JRPKdcvO4TY9fVT5WcIuLzzY5bPhnjRmp3Y59Lz58XK</vt:lpwstr>
  </property>
  <property fmtid="{D5CDD505-2E9C-101B-9397-08002B2CF9AE}" pid="19" name="x1ye=23">
    <vt:lpwstr>BPhAw4ee3lGlE1r4o4zpX9hTvtytzlxzIsP3xSze6Pv9iwTM0RaBbuvTFtgOroswFaXz7n0fVXRIiFBpcoT0GA+O/1NW6xKRD0Ryz25vws4vY6JWLTT1iB5LaY8wdQ96QdlgqmdzJIKGBaJlBr6KBP8iayJn1Al5pFF/UEKj8xJPWvm4yVg/MOcU9tHL0LqBI1OfemcGlJortLxXTVzyF8LHZWNBjDwp7QxEwHfV4WB6Je1nqYdkvGFgWF8lp+t</vt:lpwstr>
  </property>
  <property fmtid="{D5CDD505-2E9C-101B-9397-08002B2CF9AE}" pid="20" name="x1ye=24">
    <vt:lpwstr>qhnPiQN342VzqnkwtgHtYc/tfFQPMqeVqzJOcYWyExBVRKA7P/vhiIH7epOQsokqCH22S7Z8sdPpSUuOuEYy9xVGMmY79hE3aYxz3KSTJOkf7qty1al6FZanZIBT9iUZhb50dWqvTFgBAupuWzoe0HVYmZ/AA36UyhNzRTyYKBzOkt55I3XCPXHJT4A8PxJ49fkFlnt9d2NkSeRQf6pz5nBRY+lDduUxncgZN/jqxBaOFmzoFB7dSgaVMKtljPS</vt:lpwstr>
  </property>
  <property fmtid="{D5CDD505-2E9C-101B-9397-08002B2CF9AE}" pid="21" name="x1ye=25">
    <vt:lpwstr>DChpqFEWz22ihB1rGpsTlqcIBgRywhp97fC2JAmYV8hSxEAiusw/NlSklkEMMIba99lV80HoqYq2IHo7vPNSC+eJeTg1VLNiHItP3pEAttBTMSUdD6sE2zTobeQHXO8Sx1NfjHFcfEwudykSiX04HuFCZ4dMjAZS6CTFMop9RP4Ws0dHGMIGuBM293mMh2dOiemK33wT5OeADC0c3eM5Z9WbjJtWFw78pDMzJeE8NwgwGUOcaf10DD9avfbyq5z</vt:lpwstr>
  </property>
  <property fmtid="{D5CDD505-2E9C-101B-9397-08002B2CF9AE}" pid="22" name="x1ye=26">
    <vt:lpwstr>q1KNFz6BVZ+wmTa1AnIVtWffeSBxYDDE1chuwlb6ZjtwVc4jl2lMP4g5t7cbwNN1a2IbuoKg13ZudLX20P+T2fkv4GtXXnLuKnJA+Q+C5901D/aEvDnkXkQlWq/3B0G5qYszQW8MvVl2R/0iTHp7weuFPOys4Oj6Om4sGytNQF3T+VTHqu+CEYSaVUSJXk6IDi7xbahOkNncmIYXEoplrPeOta48rfY/JDiKNU0/YegvnZyO9a5+FiLohiL2zwo</vt:lpwstr>
  </property>
  <property fmtid="{D5CDD505-2E9C-101B-9397-08002B2CF9AE}" pid="23" name="x1ye=27">
    <vt:lpwstr>MititSazSyALI8IKu7JA0KBSboNjTcFCs2tiNagnqNxyB+rljfbtBUppH/w35SVEGID22tj9W1rgRfPGXlf2D4f11PNyug1nbuo1ZVwcUdAvN/zceJcsyAs3TP8I1/Je7bJAVk/+lB/g1Ffm1jBblk9Qr3UI6dVD8uSX3+TVSoOEBPR8Yazf2tWYEDzQMfrZCEEFmZYFKZz72lubjL8lH+MuwP2bcrDAVTGF0RH6lvbgdMSuaVlsZv4AdWE8C16</vt:lpwstr>
  </property>
  <property fmtid="{D5CDD505-2E9C-101B-9397-08002B2CF9AE}" pid="24" name="x1ye=28">
    <vt:lpwstr>c9IikJOGUi2t7ZWjLrvwgfSNSjqFT8ayh05ZpVirUsNPllF2ki50oonWq6h3/VasdQ8d9tjZw0mk2Ac8nZ4J805v1Uk1ubfNfKUpYn0+n/v51lDuQCBDbP6SrX0aZ75xYDx5GgcjOlN9zuF2g2b7fctTL0QwHYkIGGtmikUCJKNr4K8QwIaUl99e1ZqHOW3dTLgGLzCn+iG1wtcIoxZ4RUDZcylOM3zwH+IxYSTIHe8NPRWQbk+fR3mdeEkiU3f</vt:lpwstr>
  </property>
  <property fmtid="{D5CDD505-2E9C-101B-9397-08002B2CF9AE}" pid="25" name="x1ye=29">
    <vt:lpwstr>RhZw06YGox+pt3JmLReeqZ308i/miIaVITcUMB+vf0k6OP9d0nMP0Klb1+67PZPSKevYpu4nNmzNsNeiC8rCYW9gsiwaWf/0LELvLGwnGcbKhcQUSgwmrET/5q1xep7Z9ztZBN9BtBsxtEXbql36JHdnescAAyrNkd2NAIAvZEa/WuhsGrB3CazbW7Y4xF+0GMq5bwoiwC7w/UAvdH3fNQYK+lbAuWQfvtwj2ZdKCzGQK0O1rzBFzvWWmp9GMZC</vt:lpwstr>
  </property>
  <property fmtid="{D5CDD505-2E9C-101B-9397-08002B2CF9AE}" pid="26" name="x1ye=3">
    <vt:lpwstr>2y+IFZf2FN730+vaflekaUOxADazIUwB/qXbfVtYuhZf9Bz2JRP1om1szX4HFEi5abI8xI9a284ittYPaQxbHJ0m0pA2OCE0kZRcYRWtGxSQdyiHa52yghPggtmnNLjA34nLUJ0agx3UFgNlCbJofK0TXFvYmv3ONCzXs+aG/5ep1YtQ+wr4HfhQISIWnbwh6g4YWWZECaJaPQ7VZ+C5Q8fZ8lfY6rWwvsVC7JNZqohghzPbqjZnpgjLu+/imCG</vt:lpwstr>
  </property>
  <property fmtid="{D5CDD505-2E9C-101B-9397-08002B2CF9AE}" pid="27" name="x1ye=30">
    <vt:lpwstr>a4SsuJ4S/tKyC29QITA/vxPUKdb9i+Kb6QqKfhI8qNPZqNvkoxoO13ldPyevMC6BKARvbL/DKjJLCpDkAsS0Y+kmG9aBz67CfKfH9UQnPI4XHEi+GmUFmJJPJO/+xjtKcBEoMiiFTi7joujjkJrZjUrdEhvhSJRDuqsAVFR6+NXl+HskDReQcTIfo1cXEPKpDc4vqSxrp7ZHuuFSWb0PXSzHT6TF2x4nhpO0lmtm/dTsOc6xEMzRl54U6Dkm/A4</vt:lpwstr>
  </property>
  <property fmtid="{D5CDD505-2E9C-101B-9397-08002B2CF9AE}" pid="28" name="x1ye=31">
    <vt:lpwstr>H0ta3FNdh+fYiPYHs5TkZXq2LD9mPo5EWVpxfQXa4IH1BTpJZy8olfCoZiP+YKjTWuIYVWMurmz+LVRwy4FQ/zIJSKsm9huYxrLOLZ8FVP+2o6yNoUN9/I33yJ+yXwMcf3LeG4vDgvx8Bl83OXm6/7Y45Vwu8wqOrBfkBoitWJXv8Pz15wjg6M74iw5VwJZh3uCT4pLnNV/HElRsdBWhKLbxrCFHiJZZc1DeDg/DmpwGxLrDSGU/DEoanaDpHO4</vt:lpwstr>
  </property>
  <property fmtid="{D5CDD505-2E9C-101B-9397-08002B2CF9AE}" pid="29" name="x1ye=32">
    <vt:lpwstr>jPTYqcSHHtM4hPS18wWFr0W3t1UVsJW8WusI2atpiy/206UvVkWeLDk1MeML7VFwZdWehzoy1rwjzwPxMuSDmgBHnFxFO2WRuefgFBjLfKds1YQmYv+eZR7eWeffMPzWd3julvihTeJ/XFtVB68MChSPCOP6mAwBInJlmAkhxlRLRR4Mh0+i4w9o96itLbuNLjwM+VVwa5hP6eN5y6Y/CAILLwxFhzHvitfdLRIWsviiZcNtfkzOe2tC6GvdfM8</vt:lpwstr>
  </property>
  <property fmtid="{D5CDD505-2E9C-101B-9397-08002B2CF9AE}" pid="30" name="x1ye=33">
    <vt:lpwstr>ROBV+rvaHJFDAMlv99haHNMdudnUx1D84T34+GUP4osBe7Vmnw0/VVlQcpOc5c01gngg2sXzWPM1OND+w2udRd1EWFNzlnvJNnwHthswRU4FlcbdzGrZLN6geNVV3kMRguNYyq/gBGVI/zLeC8J8bqDm2fgUg5cnonOCYhz9kklVMhOPZivQxJvql53d1XEhyaPaU+X5X5k5+SxyF7NzzxMxWTzjBzuSwWUEhT3EYquNusbCoK6zcFEGcJjhcwI</vt:lpwstr>
  </property>
  <property fmtid="{D5CDD505-2E9C-101B-9397-08002B2CF9AE}" pid="31" name="x1ye=34">
    <vt:lpwstr>osKE8vyHubLBPHfQMcdHw65lrIcKW4/NHievNVktvCmdY5MXlG5nCBPt+nGFhIwUFj4L4+GrPTpXOkNEwVZz6OtTbWvj1EwNvYgbPhoa54QyIY05iW8InLaRf7Fx41zNwJXqm+Vm1gFT8sNaBcqi2CeLhu729tyNi++0fpTBK15Cn1w6P3k35RmWu9ObRv3Zv0zDG7cAVqNJlLU9xRW+tMbSOhlZvHVvhRwgt1TynDQKr/ltYPV7O2dzshlbYgo</vt:lpwstr>
  </property>
  <property fmtid="{D5CDD505-2E9C-101B-9397-08002B2CF9AE}" pid="32" name="x1ye=35">
    <vt:lpwstr>5ZxvYP3+nBa2Fxrr8cIpdjC9ycBZzyWAThga1COc6ASqL9D3oRao3rysxv5CpyFP0rg2e638Qje2Iv2g/DD9nJoVnLOrUqYglLphJTN40GabJz5V9fGi69+c/ZIwkO+lQt5LUO1WDtdgirdep/QCs8h/jmoUh5sG0gnYlCYv5HuHYEjctV44A4ME225sa5aS+nTp6zb6luNyv3eqFV1LUAk4G72hX6yylLYUEYQUSyyf2qjumMOH0UewKe/0hjy</vt:lpwstr>
  </property>
  <property fmtid="{D5CDD505-2E9C-101B-9397-08002B2CF9AE}" pid="33" name="x1ye=36">
    <vt:lpwstr>gdA/5aZfW0df7bfDr+/Arl/OwJBgfebyY0oTZ9VY/UNEIB4TvQRST4L1vokpSJQSShJUXyqtovOhPJB6u5yF7R0cvJaOQw72rZbXTg06ai/Be3lmFLgrarF+eC3KTHfuowoPZ2c3+F4sQKD09wrE0+fYfPPZiv0bQPIHlo11zEwZqQ0K9in+Y+iDjD/8KukSlZQ8kB7GVbWr/45ij/w+MXeJtvMV6i92nEWToNp3QGRgyjueACQVUw4Xa2DIYuP</vt:lpwstr>
  </property>
  <property fmtid="{D5CDD505-2E9C-101B-9397-08002B2CF9AE}" pid="34" name="x1ye=37">
    <vt:lpwstr>4bUBsu6oehV9mXE/iddYUyJwGqdyWM4lNPHGkWtQsx4lfv/DIs7hcSJwcGHzrPvACXTr7jLErnGOdfL+NqGVufcdL8ZOSU0JhbTH3DX1aYqsq+1YkocT0bjLJO95xs7vWz9sjISKdzIUS/TnK3mvErng5/o9LyYQsNAl12/QVxDl6ms39Ro/uZ74YAZBX1rHlYcnHRrwZtEm7QtE2FNlsSrntG17M8YMwMYCv12fUq6xOXqh/AFU9ps0ujPOBqN</vt:lpwstr>
  </property>
  <property fmtid="{D5CDD505-2E9C-101B-9397-08002B2CF9AE}" pid="35" name="x1ye=38">
    <vt:lpwstr>H6yU1asGmgJJv13TLo8j/TyF2/AauVuCIy8SA9m0J6Ek9pP7tPPHTAc7Ih6TA8liCp+Ffxof+ZFwyJ0fecMEUBpUb48T0YMMlW4fi3XJUoSPmx/vwYlgIllfhS358lNt1SgWXqV36e9FaMQS4nx+7om6veQvuhKSzmZDPVCvHhd2FZoiKwQ0OA3BsgM4IWnMKv+7NTEiM6KgDBBhjAraFTXn42vTZRgwREPl2zVaOI2XOfMe50hdae8ctljwOq+</vt:lpwstr>
  </property>
  <property fmtid="{D5CDD505-2E9C-101B-9397-08002B2CF9AE}" pid="36" name="x1ye=39">
    <vt:lpwstr>vzbeE9bQxT4g9pqsqSTHlydR9qKtGSH33r4mNTb2Rql+PaTh1pfylvNjctFeYWpM73lz4VVr7Lyng5r1DUQo5PPIwIFfVW1/b6T2cdhrLjy+xBPOs2gnF0oxcxxHcZly1aVWL+ydV73ahg6h5iX3Cujvpod8IktYs0PYMfn1b0lpEXWjbEFTCWSX+ojliJAKvz8u1pf0lSj6LNAPwRkcAwotfa41N/8A2Skdjp5TAFd/NqyLj+3fQJCyjWN9fM0</vt:lpwstr>
  </property>
  <property fmtid="{D5CDD505-2E9C-101B-9397-08002B2CF9AE}" pid="37" name="x1ye=4">
    <vt:lpwstr>q9A2MXlskyyej4r+ney4ZsqXxLGOVf8q6NIEB2frwKf7tHCW3oMc+hkbGG3pTRe7DtxhpC6EtLLW6qiQjYM3OL+4/Kzn8OuTVWFC1jt8cGJQ+Zcbx3jy7FrF0W6mJfd8G/BwwqEOKGfiuAbvmJryCDXK4NRQDHiTGMgIcgL/1fCjJ0yjMsByXB6kj14ji27x1SteDr+nYdXP19xA0LLcvHZ0zOydZuK9IWPpWUl+07jdUJ2XhfUVScUAQpl7AaT</vt:lpwstr>
  </property>
  <property fmtid="{D5CDD505-2E9C-101B-9397-08002B2CF9AE}" pid="38" name="x1ye=40">
    <vt:lpwstr>Bb5+KVb/Jq7wYR7352rz2ncxJjeB8Mz/h6duDZ4fHr/8pEqhkoqjc59ygRtGamR4X9FwUQ2CflrF0/5IKkl7QcGBnYz70wcVYeVE8hez3eDmbPm2fdRBOSrppGzPKLiR/FENY/5FR/jzGdjBzwhvGzHMhW9pNfy0cVOR76Lgjrbv/Mzf5nfM36Uab9TXEiTvxRoPCWzb8yf58JpdfEuknyiikFsG6vG1AAEU8QwV4gggv887Bn6472sotXWqgqf</vt:lpwstr>
  </property>
  <property fmtid="{D5CDD505-2E9C-101B-9397-08002B2CF9AE}" pid="39" name="x1ye=41">
    <vt:lpwstr>8/Z3D+xIQSAW9Yj9PoauaacqsspLTsId48/VyhH80t8gReS5CXnUil6ujhQfNWDC0vND9ERvFc2u7dhsCgNaxAx2O3sOM+IeEXGQkoHIoK/QhQh8SEPc1zhYXYnWoFtC8xECYnRQdPUtfK3v3NXPZcf3p4kcTWuFEEXteFahPAMuorgTIOWNPqeQ8d99fGSr4Bm4nHSZX4mfP945nOWmFuWssRj0YR8AqCAb6wcoZqAfwA7JzK7hVmf0sYUMs54</vt:lpwstr>
  </property>
  <property fmtid="{D5CDD505-2E9C-101B-9397-08002B2CF9AE}" pid="40" name="x1ye=42">
    <vt:lpwstr>aSjLBHM1R8IcI/+go5DvUZaYRzC+ClkmNuyTjmaVcg2u/ni+dO0czSijSBJQazjZ/s3gxfoHxai7KMb6/1xnZxtZ/fo57Nr8vN5rcM5YCdDE0z28Fi2BIaVBTeAcAby7wZRNNRP4JEuKIJFh++9Z9cSl5VWQhO3DbAqbYPedK8V2nrjIXuMfrsUnHzJCKmSmvvCS4aNCQ6zhzsPUQSm+is91sgKpF/siSpDNL1O9NHOCuJDR1aZoWXXqiRZOBJT</vt:lpwstr>
  </property>
  <property fmtid="{D5CDD505-2E9C-101B-9397-08002B2CF9AE}" pid="41" name="x1ye=43">
    <vt:lpwstr>ey0IB0t7a/yfCixXFgSPCqMhOcfswcs1yx2WNZTMt7dOAyNTrcrrcytv/APFT5uuSD7bmyhvlS5RoEE4wnBMs0X9e4ojU/wjNrU4/iNsVI+nlU/Qn6QZ3frXSvxKuehXerF5mv46umT7513bhmLvOlOU+1cFfkQEduo/se2YQ95P9oR1pNyG7NJq1kZpOlzvkZartqO2zOFSM1c9L9Mp54BtovonpFmZqvgue5WFLq+rvnWppJaq4Gei1oUwS/z</vt:lpwstr>
  </property>
  <property fmtid="{D5CDD505-2E9C-101B-9397-08002B2CF9AE}" pid="42" name="x1ye=44">
    <vt:lpwstr>ymVwDPP31+QiAWgy3ZJygajg1iyMUp0fCSoqOqEYs1ld11HIJIac7fMzc/OjYSOzerHGuhbxdlJKw/NXKywwllswMlC7bWCkPw6vB1RTocL2zSa9cVboPiGD0ZYWpi88PA5Fi43Xydv6RqGOvfU33N9AlEc+YqX4aHEQIXxM0u5h3VVJoEm4Ki+OHvUwZZwaU+Mp5Y3KYdFj5uDOWd/+/6oRMrEPCFfT67GAQgEkXdldTvUasovF051JZSGzpf1</vt:lpwstr>
  </property>
  <property fmtid="{D5CDD505-2E9C-101B-9397-08002B2CF9AE}" pid="43" name="x1ye=45">
    <vt:lpwstr>2+mfTxHeJHq69mr6qp7UdAL7zJHzBcEfWG7mzYuA5H5LdDbs8yMVU5JMSl+eDnNlx3F/1pT+E42jwytLVd2nIXUFcmxhYwv9VIjIT1soYCMXOsLhaOm/qYOw4KlC3/3tGZ82fZ53zIs31XTY/tQPpQcogYq5IyCeFzF26NJetzjYW8cBISkV7cPZbCeKBKy8CY69SBt41fOXr69Co/EVztlMcp4jVXDTQkLinn7I3nt2RFy9TBaZ6LcKhto99J3</vt:lpwstr>
  </property>
  <property fmtid="{D5CDD505-2E9C-101B-9397-08002B2CF9AE}" pid="44" name="x1ye=46">
    <vt:lpwstr>N8GA+3kRvCjYBoknWykZ9UikquR6/9yDpKkMHKtKT5UoMX7NYBMI5Gh7MkIy+q4dnOpvZGiAjUQfx3t4TuYBJao2p15TPobUdbPMW4eQntqokXWXDX57KwMeSos8AINFn8bmfYGy5GjM5HfzVD4VEyreMZwc2wm0u6YAiBfr9CZ17W94kgH/7owqdxM5k64LJPzTGEL4UUafNUsbrlv2U+ZDsGQm+jS8VJNLsX9AGP2dwrLbVo6erkw4555KsCf</vt:lpwstr>
  </property>
  <property fmtid="{D5CDD505-2E9C-101B-9397-08002B2CF9AE}" pid="45" name="x1ye=47">
    <vt:lpwstr>zUt/nqx7ZeyLqZnEX5erbFbKthVcHUXYmNpyMJQe9ygSmvDaz7DdWfU0A4O8IYVLXIh19Ym1foNTvojcSDzr/yxbGZMbTofLagGCu8j+55s7UGpySU1JvZ9iQXnhQn/g55MNsoctY0ffLLm9PXkQYd1E7bD6IcrEi2iY+kZa+4L0meCOxJYap7bmotSz59hR36od6Evb1xAjhYiDt2RQzVvEom/xzxoEHD4YI59QceTPRf91boDTw7uMa7fcVha</vt:lpwstr>
  </property>
  <property fmtid="{D5CDD505-2E9C-101B-9397-08002B2CF9AE}" pid="46" name="x1ye=48">
    <vt:lpwstr>vAU36eqkEx57x4GVDNsxGsBbgD+uTc/4aFxgVHfgodp29uMMPHtxIYnsdkO7y9AxfzT9zCICeNQlIzikjqGLvqBAhD+7XoTatol30KA6wAaZDy78LEf4KPekcp/LagNJlgCDyVKu8Ld+CNwWuMS0cuunml8tZrd6PgJr8tQFPBzqxGa2d65gvh49pgG0Yj288TKWx9h1XgpaRfVkoRyXfpkHpPm88gdxueWUZ3PHTe+6dHFi/b+FjZmY76UVvBD</vt:lpwstr>
  </property>
  <property fmtid="{D5CDD505-2E9C-101B-9397-08002B2CF9AE}" pid="47" name="x1ye=49">
    <vt:lpwstr>jQIoonqzSvsV22OvNlLeFIKY3JmjigV9AryMy8piXpCfUATbJkslrk1KUQbHdVW7k4dIN0Fsqrqi4j+qofca80edCww3l+8tK5mnUjhcXwcIVkjob1oHXg5k/DP4IqMJPZLlCLr9nn8thaAlUGfmDDom6CLEgnGU+Mu636X/p1G0VdGvTOv5akZaHj1iUqtjA8y5Wg2OyGpjbvrcAV6VZZ/zR4Zai3rx2SIn2Lqau7wDUPYxR+rlqR2E3qWKOlS</vt:lpwstr>
  </property>
  <property fmtid="{D5CDD505-2E9C-101B-9397-08002B2CF9AE}" pid="48" name="x1ye=5">
    <vt:lpwstr>HhnNENx2rxCTj38woNsYt25Skf3FC4GxlLUjO2bJa2NHWi0tLxgABkLiFYjL+VYUBrHAS8UMkh25Jll8PJ3cb+wXZRZ/iE0gwM8Jn4Q1LDMqCxZrTgKU8i8tbw34I27mts5WrumeGJVsCnyBFCbWq9fvLUHNn3XB/OVMuKniKOFbxWrE28m5f2yCicOTIxjX7PS6TJEZGBZYMnNSFoAAtgaPyEuqX7M+SF4JQn4WkGiNFYJ6x0qJOUgbMj1e73n</vt:lpwstr>
  </property>
  <property fmtid="{D5CDD505-2E9C-101B-9397-08002B2CF9AE}" pid="49" name="x1ye=50">
    <vt:lpwstr>+wCXjUgs2TbD1Z3V1HlnUG+9qmNJuZBNKJL+0Pbs99Ol3QhX82fPNE+6uKPc3+qj3DRHx/qwYT+eJrjKiEek5fpTN+ATJhG2fFEBdP8MRDVrPkz/Rk6CsFRHtb6W7sxlzzymjfQTNTMMMLr8YPIeipSOtLImeMZMr5bmrVvn6tmo+L5zrUAcw3dwoEfLzcs6ujgQo3aKkS8d1yL+T8jF7SrtDdoqAqs69Q1ql9iCV+nhVMtVQsPPNlyJEmkPFlo</vt:lpwstr>
  </property>
  <property fmtid="{D5CDD505-2E9C-101B-9397-08002B2CF9AE}" pid="50" name="x1ye=51">
    <vt:lpwstr>UrWB0My2XMDi+EHHrSaZKhGpoxtQzkcSb4cOkHLHT7xa11I8qZg5qSQXh1tOYbEboqpvEDDiosHtg/apkJsBhW1PL+3m9vSZeruXleYtzvQRwpPOsTeX+mMZwKhTCF0wELbujT4Fvv2chqP2ad6B0YuMieyA3zqEXmtyPRjPyngzsfTWI7+QS19oRH27R8CsW9ssq+4OlHxs7u8Ty+3lFm11RpZW6Zxq2fO+dXPb+nIxhDGTF1xy8/lFoplsrmU</vt:lpwstr>
  </property>
  <property fmtid="{D5CDD505-2E9C-101B-9397-08002B2CF9AE}" pid="51" name="x1ye=52">
    <vt:lpwstr>eeLnAJnUJhqdvb9TJw2/QLmg816CcINGRmUr85+9Bz9r+P1KbQzQaSNeNUZaeOnMhigH1s8/XEkLuMEv1OqOqROE51KIiaXKHusnwGc+3W+v0mlR0tFLLvsYgtNdcUU3+4/zaqpJ42sJ8OQzBepK6fDFqXfGkF1lrtmSdTfRNpJAHAFeEDNUBdd3GNOivt/DTEvgk7voAu25n4dSYJhfodSs69s85BgueP+T8CSYjfTpvxovMx6PfZyKIKJlEES</vt:lpwstr>
  </property>
  <property fmtid="{D5CDD505-2E9C-101B-9397-08002B2CF9AE}" pid="52" name="x1ye=53">
    <vt:lpwstr>wRvQbHb6N4yoED/0me9Ary4DiVLMiV1NngaVmFUh/0jcGg+Y1o1jD8M0ETres+MhcOi2TIY9eyl0Sz9j4xVVnBx7XFpnpxEE83zrXCAOP0QTd/7/ckoofIBM2zuSHJ1aW9Ytpz5Xz74xPLQjLaIzMRJkfuO8bPLUuzf1TuAsMfH95K1+fnkmKBShIIMI9hyclVlEVBr/DtWy+95LE6f0BxC7Y80FQsHEh18LTMNYUjFJum8FDWpEKqdy8rxYA+S</vt:lpwstr>
  </property>
  <property fmtid="{D5CDD505-2E9C-101B-9397-08002B2CF9AE}" pid="53" name="x1ye=54">
    <vt:lpwstr>Ohu4jNqxBhR1WFfqY8HcAz8ygClMqz5JiTEPtbGysArwqoWjjp0Uf0PbJER3st8HUCk00VeRCiWIqVjaIx47/SkaptKtNpwN04sh5OCa58rEI77imahCntV/qq7vNaHgZBD803LpfNFv7hxsdst1V1PByraCF8Ccqyj90r7MeZqmDkSyqA2vCFRLxR0Xib1X4HhP38v7uG0er4VSXeWYTQ5opAnM9GvQPWfMvEZy4rp01qzEo5v2DANtd7gk/A7</vt:lpwstr>
  </property>
  <property fmtid="{D5CDD505-2E9C-101B-9397-08002B2CF9AE}" pid="54" name="x1ye=55">
    <vt:lpwstr>7xP0dMXc4Ug2VNSZeb8skn/vxztlEnyNoSHe/aO/Ois3Ra9qaQIAwj+mDMu+6BIRgrvRPVuflCCEkZzB7QmFAQXJj4jqtWTLavh621HBSa5CDY7DrO8RH8NDZYh1GLMioP7LgOvwP1HrObrljp0No25Et7tqHVo2CJVFy+c6hq3wCM+qn5mvmyMi77GLksgAPWnKwkHNDA6G9X0FLvyCX82CvdR/grAQSnD2pJrNQCj1q8qwtRqeTtmDy4C9xWE</vt:lpwstr>
  </property>
  <property fmtid="{D5CDD505-2E9C-101B-9397-08002B2CF9AE}" pid="55" name="x1ye=56">
    <vt:lpwstr>a5JI7u4BY70bL+V/BvXLnBKM3XaJPnj2W3Rj0ECgZHV2B6lfoN+RHfSSXWSz9tF9l3frV4UP1EAVQ/4MvB0l8jsQ7x5xhtipATV/XZdSro/DimYn7Q1RZRO9TwNonXtrqkXPSjaMCcG+8nwx8zliBBKPiV71K89d6O2SMgv62Uh2ue3TGTMtogI5WFaQpEz0A6EhKaMIzZ8VRtXZpRCl531uJYj00lfE2F4xY7QmCumHT0pdki0oMNp0fvBTBjk</vt:lpwstr>
  </property>
  <property fmtid="{D5CDD505-2E9C-101B-9397-08002B2CF9AE}" pid="56" name="x1ye=57">
    <vt:lpwstr>kBwAPfbQquLIb0q7JkXMF6eZpAg68ZJ/FEJqc19lrBeAr3kNw40oFKQ1h8x6vAP4U1qwLwKMHRNLxf4kt8RKEf1uF1HTqwydIF84WYQmn4U8ejCLkothpXEYnIFLpVlEbtpUgfswxCz2xRj9mHYhHVhpg6xywcL1LXmxG6BWUL0lY09bDeMH0872Q3On2lyxIkHxKNdiQmoxxIEQKjHSEj4+Xn2GXPuz3qySfiG9wxOOTEg3YglLVNSItptvEPQ</vt:lpwstr>
  </property>
  <property fmtid="{D5CDD505-2E9C-101B-9397-08002B2CF9AE}" pid="57" name="x1ye=58">
    <vt:lpwstr>Ptj85ho82Tp6Xdut5ReEm3V9qEfJB83hoDbLuUTRyX7gCPHcBXfENRQZFgkW5qXccQRpF5+pUJhlq9KIb2hd4vO8eXQSRjtq+DlzCUEBAEc/m6bZTWpE69PfNz1gsVSQUT1imsdTPO6mj9cPWyQglQj8obXQ0bVMD6/83p6obH8yuTLXPuRr4KWLqE7EWoAa2wjOWYOutegVbAlKawO3PHe6C9AM4O6nKf34lE7m5vHN83Q4TIi+7yZ0ymAEFlA</vt:lpwstr>
  </property>
  <property fmtid="{D5CDD505-2E9C-101B-9397-08002B2CF9AE}" pid="58" name="x1ye=59">
    <vt:lpwstr>t23+F5C03c2MT7qK+B+5u5jFa/mJiT+tUmQhcNRn5c0WvXLi2jcg3KJMc+iHXr7o95QhwSGvVswCEeW+Uur6meJvJdF+W60GBOPSV8sK4AYBb04XWYr7nxOX9AqWJfkuMrdtIET1Qwg6qOkid1GFVPpgrikovOo0NIazcasNpZ4Vo79OfuwHfnUsh3JkHaSYSLa9NnhGRBi9LJ1S4kZxuNKhD8Ie1wTK8RP4NqhfvrEgLBVEe7pmzcDwQiKmk1i</vt:lpwstr>
  </property>
  <property fmtid="{D5CDD505-2E9C-101B-9397-08002B2CF9AE}" pid="59" name="x1ye=6">
    <vt:lpwstr>uIjtEZnx1mhitLMmenGoruHpP646SCkmhxrNS/zJrvU+ncx12H1q1QBa1amBe6BKmFCsVO1lIPD0IhDpGZImP32whtqP++qYtlaydQnvseW9S35T47qKkFtdb4EAw51qqV1DBUpiOgvrrnpZU2QR71qB1QWtaIB3cmjJcLWVnpGWKC9fqVgQdnVS/wn5JVBj3cE90hYDr1IzgIk+qYxjOdXY2UTPl5hJjrdL1djvLtoGgB7C+Fb7m/o18qV50qa</vt:lpwstr>
  </property>
  <property fmtid="{D5CDD505-2E9C-101B-9397-08002B2CF9AE}" pid="60" name="x1ye=60">
    <vt:lpwstr>4rU8V/4a4wf2+Rf+bcsFM5dGNEK0VH7xtvGFKlFaupFVEpWNoFerRe1KP+ZUhNHpGJzlXSQUiD1oHV2F7mkMyjM/uGNbGbRKkrFi1OjC08IILnxL2NDa1vghFGe8j3r+/7EtRL+bHnOOyptaaujaEBTC4HbFvWL1IoVUXIvN9SxMe3mSMYsSdGYB7o0a+Lrc9Xp1OPTv4En6TNi/DgbbVzhlMgta6Wj7SlKivfANcJNomJHzLjAuAmbT5qfoMzk</vt:lpwstr>
  </property>
  <property fmtid="{D5CDD505-2E9C-101B-9397-08002B2CF9AE}" pid="61" name="x1ye=61">
    <vt:lpwstr>EvKJrkI5s7V0XuEJ74vfHjNsk+uuricMxIsQPyzDQqFbpYq8nROlqs/neDHwCtroq8cNIHw421jhQlgzONsAAVoYTyMvoO+GmqmnqullAJdnTAUXaq1ky6uWJG2DbmDYfG+idDsGokiC8D/B7eoNjk9bvScx1Qtg8CoB2AW8pv7iQmbW2+plSh5g2og5c9ZlX18U1HRlp+pySnslp84tIfIKQ/yWYEpr1cfEjfVRdfUYkwVBZthE2c+Stc9aSm5</vt:lpwstr>
  </property>
  <property fmtid="{D5CDD505-2E9C-101B-9397-08002B2CF9AE}" pid="62" name="x1ye=62">
    <vt:lpwstr>VAEsRM14gqcyTc9cDpdTGAJNIq1z0S8/OFLGlGO6MhMFZFDg/hHRKHks4s+apAn+8U+1VGCqF/oYAGSMfvgXgBkWpChnWq+bmfRuUw/jY64kPW6gNzX89B/39/w9rplwGpokpG2NLWynlDAslhBfKax47gd4Ixqyf08h6prC5ZiZblE9rOxZi+yd3taSQTtOLmT84zoUH3q67I9T35uW2CcO89Ol3oDJSOh7EPIDc9ZJ9HrGk0bGOwQ2rQqHJo1</vt:lpwstr>
  </property>
  <property fmtid="{D5CDD505-2E9C-101B-9397-08002B2CF9AE}" pid="63" name="x1ye=63">
    <vt:lpwstr>I+Gfy/suUZRDNyzCoeIG7IX0/R9zOByoQ/qpxAcTltduOIIJlWTKQg22358lDSAKMCPeAz4mSOqE4rY1oQE0v58EH1OFNIOenIaUkDnycWx5OdGIz9DHFbHjkelBQrlp1MwoE6TzxvH0LX6nppEgnlHFaR9ozwScClH7rpoSYUrSIrjF6ubnPM+aOfIffAmTA+Hz1UltWBdLmzP4bxqehoYeUZL2DxYGt+xtaG9ZzElJvApF4Y+wwnUIBqb/IS4</vt:lpwstr>
  </property>
  <property fmtid="{D5CDD505-2E9C-101B-9397-08002B2CF9AE}" pid="64" name="x1ye=64">
    <vt:lpwstr>3ORX5aUx+63rICSZMBi3z0zCbG2PnV6mjduyE+1EN5Rx3/GqljnqFaTQySB+iRRob9R/rZi1K9FhqtDTfn6G38wRL7mPgQ9QBn4xR9XxZq4xsalr7W0UdJylnOHp73G3a9gY7FaAzpGAaM5kVESaWZRDIgT3TvlyoZ/oF+4PrW9Y5ScmK/5w7QPvm4FOEZ1982debecastZaMfHK9z2SFJ2PbaNWdUj8IpCdqUQPRMWkUEq0QBivpvO15Ak0CRT</vt:lpwstr>
  </property>
  <property fmtid="{D5CDD505-2E9C-101B-9397-08002B2CF9AE}" pid="65" name="x1ye=65">
    <vt:lpwstr>o/njwBk0vVO/Fuk+8aze85LVb48cv0y28Sby+sMs28urpOt4+4dJ+T0dNAMIFfm8wX6VLQbKKnT2/dQRCsEU2F5vpHNvwsmPd2LmmdJ/KUCmPWNJKrGbinNd4MS2mVOVTJS6O7OGrFNyx7Ikxs4lWlqbesCzjj/NgZVx86awJk9QwdazUvhkqKZ/R/Y7nAcJpMH2PZcUKF+Lf5EUrXwVVvvDMLpoHpCx4FUZR+5B0wcqz08RlbTP3o7+qZHahny</vt:lpwstr>
  </property>
  <property fmtid="{D5CDD505-2E9C-101B-9397-08002B2CF9AE}" pid="66" name="x1ye=66">
    <vt:lpwstr>CDLWod0NXyOzM63OF1M/fkVNYiyrLQHetMw8C0xSWm7L5ldGVGqZRvGE2aZ2urSdQ+qnA0n3v+jlYmObEmoeUtvda+ROIXM44Lvy/Y43Aq3JJsgCEH3brHuU+j4NGh5TS4M4/22hFQOToWcFmggcqxXalj+yhdna/wM3UbeaeIGGOxOmQ6rfZVuLEm92gC8UQwQAJZFZzxFwmFwmKOT90An7LoKxz6q+CsFV0Foij6QRRA8OIVENw1SIe7O1//u</vt:lpwstr>
  </property>
  <property fmtid="{D5CDD505-2E9C-101B-9397-08002B2CF9AE}" pid="67" name="x1ye=67">
    <vt:lpwstr>D1FcjKz91oQ5rAu9pOX7ldflYvDHRmM7Sgl9CfYVg5hjFo9G9Lt47CSWgS9cqUKbnt+49874YqNfdO0VCcxfLptLY/R76hyiW6Jw7BF7luIg7NkjWbMiyrMhNbvqjApH2tQeeyLTK+xfzYJUMbO4oVFu1RZHOc7dA07YyXqymtPMkao/wIFzoLo2oCr0rb09U3oB/punSTNpx9gn12iz+G1lR3qFa8UG3y2lbkyr5+0brnz4/FkHUISvz9t4PTI</vt:lpwstr>
  </property>
  <property fmtid="{D5CDD505-2E9C-101B-9397-08002B2CF9AE}" pid="68" name="x1ye=68">
    <vt:lpwstr>uzxl7XKT54hMFeE2DSNy9P5ieYCi9xWodxi6GyEjHTaJjksBmLKi9bw338ex+Ij4Zdkc/HS8ejn9O/1VujSjmm5N1Nc5jwTpRIZ2bIFD5hIGqRnLckNboLsHoqUfP5of8nNqntS6YoJf7GFRDyfZ+HcEx7NMJ8J9xbVNt0CtLJ/jF57evNwZxKZRiBHvgnwmC2wPxD0BD2SxniQEbm5PSRWAp1PfIjWU66Y+SQvV+N/L3F4wNjwdd1EJjt7kT3q</vt:lpwstr>
  </property>
  <property fmtid="{D5CDD505-2E9C-101B-9397-08002B2CF9AE}" pid="69" name="x1ye=69">
    <vt:lpwstr>buqqYYtHlWKLwAUK3X49xLmAIWeyZmquBRKEQBsZiU7QTsqFJhl+hIdakaVTvaMSA8/uSf1NKdjP1cxFeEz4qSfo/XUgEhptZ+4HLGB11kQBt3SWgy58X7d3EZNOeXFwOtVcu6BDhhpjQOtowDSsxYRhEl/2THKSx2Ctdtewd1ysH3OHwTYLMmZbqP0HQ9xH0PpbgN15jw67fH3VvHxRjX+Yuz7HGHeRxuSMxCnn88NjPTaBvWDHXSUtdpicqBs</vt:lpwstr>
  </property>
  <property fmtid="{D5CDD505-2E9C-101B-9397-08002B2CF9AE}" pid="70" name="x1ye=7">
    <vt:lpwstr>CtUw2fkxvf64gnT2jOwGL5EmHNH/dYDa/eOnKHH28b6Xnwjf83TVZg074t3IeK80IC2+7BVzCnOU7hQ7CTbN/vtUmnY7h3G7srN8v1Ch9PgNFr7aBRcgpvBmQevPhcCo2hnFaz12YzogMNLLkoyk1EOBgGJBnEsgNcb48IiDnGJt7fUkVkeOBTdJTwwah67XSGASTZ6ysLopaTP3GcYthj1UjAPc0f4nptr6JOYiCcTw7xy4kdlJ7MYqNRZZWE3</vt:lpwstr>
  </property>
  <property fmtid="{D5CDD505-2E9C-101B-9397-08002B2CF9AE}" pid="71" name="x1ye=70">
    <vt:lpwstr>8dnpaZXW0zUoT7SZcB/FMJUql8phb9VjSixunN9DGl1AqejX7Fjn0hH2U9HBiD4OULaWlxw5tFF2hjsaWhnVLYpspwXP+V+dB4HrTytyzCv3TLB06WQ7CcHfdjvNrVyMwy54TKR/EYqoRZ95KIb9tlyurQsbeHIjl9UPu39x7wdRMfid/dT/sP1epj+Etx4qoagbFwA3P3uZyT3QxWKf6Fv5jP2QaxU7ZCPD8EdXQ7bRj8RoIYCLbgVuezq0FBE</vt:lpwstr>
  </property>
  <property fmtid="{D5CDD505-2E9C-101B-9397-08002B2CF9AE}" pid="72" name="x1ye=71">
    <vt:lpwstr>Ae92MsSCpVlhTYiY+p6niZbFAXRDRUy952z+XzUPes2hND+ix6yaqxl5d+rMOChQhYgqni1o95h3NfVUicFyrz4zhIdDnM29byTinjTOdBT2tQy17O6yJJk7FVi3d4PVDNF1n4szC43q+VTnHz9EJuwUE1Hj+p+14PelE7GPOvCXu9xddjBwWHrvbaQ8W9IAOzbIdGeZc2AwzEn/TBlUI1fiMFKNmN9hqf7QbUl+vxIkXuH/VqbElpuVhn0lRbU</vt:lpwstr>
  </property>
  <property fmtid="{D5CDD505-2E9C-101B-9397-08002B2CF9AE}" pid="73" name="x1ye=72">
    <vt:lpwstr>DMmKCL5rEI3vrV/aSRpcvjFdHH6neC9yJUE2s6UWRcHfADeHQq9gXyNN9gZoK/NIE+OzdfgeB+Mw24LFOCFTPuhrEPQ9Xwv+ojVFqF04VOPG8piHcmWUYwjlSsjCPLbuYWs81F8cKN66sEQJoAk6O1P6i978wtigft7yR2YvrNyJxDeF17CVoM90Yo123hU6yGOUDN37xk8ifngkl4YHkhWiEJ0Rmj97iVO5rOOsfcq4woUsrkTjTzUdp2bk1io</vt:lpwstr>
  </property>
  <property fmtid="{D5CDD505-2E9C-101B-9397-08002B2CF9AE}" pid="74" name="x1ye=73">
    <vt:lpwstr>j/WmPh1Mk6co4HV7oX4ERsLfGrykOkpULN6u5dFRwEPuou9o4HWSZIwT4/aoRzgC7y4ZB/v6uYt8AxY6K8tjxCBhK+benMdOEw56LRadyr+7k9b0ccQx+oTLgYhHjflLia7uTft7YRbpwC5u4iFrrpDSCgEj5DlI4q78OdJW1+2ibt735yGJffP3U6q+xiWkzC+F7qSCdpihPsX9//gAGwRYZDfMZ8AOKOmRyTKzSGL5RoLq7/IYu04J+yMWRQP</vt:lpwstr>
  </property>
  <property fmtid="{D5CDD505-2E9C-101B-9397-08002B2CF9AE}" pid="75" name="x1ye=74">
    <vt:lpwstr>8JgR1tpugO+EYGCFfiTIwqHhHtVHwl7jd/cnVQgMQmU++2XJhABHdpAVDK+K9P6AIVWLlDU/czfbv2tJm5cZ0KUn/gktjxYkGjqnOdyE7sLBuuDtK7obqUSoSGHjVazCEXecQ4naVP4NWbqoTecOtiF21TWpqEscuwlLy120QkrYM3/T23t8d1KOlbwL4tfLtSx2tWr08AwyemSVD0Z/DuBh8/lLxRB8+XyANJCA8r6vZqTI6qbx/opJerFw7Jw</vt:lpwstr>
  </property>
  <property fmtid="{D5CDD505-2E9C-101B-9397-08002B2CF9AE}" pid="76" name="x1ye=75">
    <vt:lpwstr>GcOCggt4kLxe9n1WwGV7Qvlk7rqkaOZXF4ijxwmExyQFpAlW6hTIRCEjftspKYx1VkFk0keozcUZiu4THUP3Otr94bmTFRS4Rqr6wrOMpssdEIKzC/oiWTy+GcwzZ8aMEzyEQjPe/dnjMQNCKvK1Lk0s4GHPBziVcHzRJ/eDpnf2vZ9vJ2dgW6tMRH/jo7RGnWP1leEpZ7DycvOQikGyqVNJO+Qt3SgCCoJddW4FS01JVY8P0w+5phEUmGexKMn</vt:lpwstr>
  </property>
  <property fmtid="{D5CDD505-2E9C-101B-9397-08002B2CF9AE}" pid="77" name="x1ye=76">
    <vt:lpwstr>4rDfNXXlD/sXtRht4327X2w5BWrQG1gRlbREdgK/inWJTbQOn6/a9VaM8/T0at3ddug1O0VOam/BcXAFIwfdmctRPeasbvbq/GzIA7QgVmmeJSroD3rkXyId98SIs4RWJdRN8aPQRJp873zPjpnViC/fbziSdJWc/D06pZ7bSg4LPoYGbkVwwUDxroOz8LQHLO33Yw9bY7QC9pNgueUBJxM/390xMduy2Ptme/n8slylLaFtHfPaLxGBQ6a2REH</vt:lpwstr>
  </property>
  <property fmtid="{D5CDD505-2E9C-101B-9397-08002B2CF9AE}" pid="78" name="x1ye=77">
    <vt:lpwstr>JTZMJrpodP78oel1JL/JTNoJTRDTmFiuYl9Y5blSJN7UJP61fier1iWT5zz2SKy5bTY0o5Qvh6s/eU2BZxZGnkznT2/tuI71cF6ZKe5QLQ+LFWF+2/GoZ21J5/jiWwww+IH7BXa47G1iuAbD+Rzv4jfOLqxlkYWzBz30K3nkiPjg5iTSClpmg5sANnMKkI4+4Ee8+6oX8aDbv5BMH75/jON5HCYNrPfgxr/eljbPC7ZjaoOLFxcUDUwknkLQok3</vt:lpwstr>
  </property>
  <property fmtid="{D5CDD505-2E9C-101B-9397-08002B2CF9AE}" pid="79" name="x1ye=78">
    <vt:lpwstr>fwZ3yqONMzytOXANWC6+OSnhLDaK3aKWCkXzigHMc2qGfIItvwGQSe4OCa/m5otzpI8HMkjeMtPbXBs6CH+KkwdHdrPoDZKlvTmYWZ37xvFBW+xlopdj3JHJaI++DsiJaBx/hXdZsO+WkQiEZj4JgXd7gTjDO62ixMn+3NwQQSvfiSRJinheITLPxKOCEKdYIgn9CuXXGoXI8cdFjsF43Yncxx4FNJExcBWnK3W54VMCF555Q5rWIrpZvX8pQRr</vt:lpwstr>
  </property>
  <property fmtid="{D5CDD505-2E9C-101B-9397-08002B2CF9AE}" pid="80" name="x1ye=79">
    <vt:lpwstr>nLHgjnSD0aZTtfRFCve7wiUX3ak1fPZUYUI67Gh1ZagVUpF506ybSTYcPNcqjH4DhEdhGAtGfGlon66vK5iiD9f4QD5GeAMfb8TPkPSB7IIPpuO/lE+s/B3pofJduListrpw/Aum76grjjSU4Gw4JpLmtOKaIi99ohAD+x4kiaPVj48XS900YDypEpqx+QPE9FNalD1yegtRhyeU8x37F+OesqvAUB5vWY1ggxFZ76OlDehfqKMTvBhp82iSsOu</vt:lpwstr>
  </property>
  <property fmtid="{D5CDD505-2E9C-101B-9397-08002B2CF9AE}" pid="81" name="x1ye=8">
    <vt:lpwstr>RAMwLlFDoPSHTaWKhamE5LFYUkt+zkrji4whOtbJJ02OjkO0/eYlxse9OoI1FcaUG1TdcVNHBqoSbv/KzoQ/8ALf1eJMqexCTPMdPgganHiOCx+76k+h1Yx+jw8Ns0MerNX2wPh1Y+2dbD79I0tN5xCfyVn9zZPsUkEGqLWnPXoymWZ/m4EwkNPHHadN+NDcvbCDmLp1jKgOROc1ke2r7qqVvAdKBJsThzXM91YGl4c1nk5CHdYl6SFtwvypGBK</vt:lpwstr>
  </property>
  <property fmtid="{D5CDD505-2E9C-101B-9397-08002B2CF9AE}" pid="82" name="x1ye=80">
    <vt:lpwstr>oDDUIOWZE+Yf1psCQ4CEiKmBqIbeLYN406NQxRQCfMw9D2OIPGqQ1TGyB7CSn9CHt7dKdiMpXEzxi8A14d4RaJDA1el7TfevJKguiVMg6kbFNJiXfJdYojyKBkbpA8SdIoEFSrZp1bU3D+vCybWQ1OBPWHS+A+8YsXB4tEvnCekSD0em5k1jzJDQ9e48ZqRLPdUOUdVKqy9vSWFfSZ/QopO8BY0jQfgqDwz0b5Om5UwsSG+Gy1m6u2fuzbZfBQV</vt:lpwstr>
  </property>
  <property fmtid="{D5CDD505-2E9C-101B-9397-08002B2CF9AE}" pid="83" name="x1ye=81">
    <vt:lpwstr>LBr86PoHnRvqoYXfZ5QeiPvm79IR+J/tYLQFitPaT/L28XhH5IPBRxhJWa1pWJllYDH5e9M83t52pglFrFOpmzCbbY+eXYPoQEfEi6yQEimROPVP6P4xp3J83hgJt+th3SlSS0D9eZuKC+RVSMm7mb3iSVjLfXMpyUAkoBZHO1UeqoewOQL/JbkoM3fZcYb7+gEOKpiFoGYmmMlys55NCiMHzKnhneKVhPFBfK6SwiWEjB4syy9HMwlTygbiN+N</vt:lpwstr>
  </property>
  <property fmtid="{D5CDD505-2E9C-101B-9397-08002B2CF9AE}" pid="84" name="x1ye=82">
    <vt:lpwstr>5NDOZfSyA3jlVe2eLP8AZlMLl5LD6rCi5zPQDCzg9imz0YQqTibwwHMPjjMfyYxmFmTMfEuWO2w8E5++vsiAlcgpmbvkfzwqcn3fmckfQ547L2Up53ehnO/OYGuHjQ2IiVi04/DXUC+THcTonCjTOp3sSUh02Ijf/M9hMNDiQCgHG73fEFfFISAhoVEekc9EMIQE8Z6NEXt1lRpeb2RgwTjmK6oPaNU/hrzsYaz7zfCVS1KhIR2xQ6SK8qBccvD</vt:lpwstr>
  </property>
  <property fmtid="{D5CDD505-2E9C-101B-9397-08002B2CF9AE}" pid="85" name="x1ye=83">
    <vt:lpwstr>cDi69RyImJ8YqDVz/Y5i0R67uKH4Xsy6OJFVz6cBJd0g1xHBhJ+gjk/WWsyI36Td2D4pACpnSkCVGTl4hioEwO6z+3nQwh2VnXsB/sZiGwQE+nVYQPXYUHtnt8NQ+gRvTBMrF1zJ2AbIXID/MIqIKjpZ0Of05/J11jWY+xkUcc0KP7ER84vjJamPmGYMxdAWYNtnSJrozQTSlni85GcA0wPYaUQ/r0qi5uno4w4gMZPh2gvYQN4Wmxd6CpqZu+A</vt:lpwstr>
  </property>
  <property fmtid="{D5CDD505-2E9C-101B-9397-08002B2CF9AE}" pid="86" name="x1ye=84">
    <vt:lpwstr>YsQOlNVP8rPzgXxCTeNxKWFlqnp23fBg0itB96yTtpWWMbqqGd+V5mn4CP+RrwSQvg1Cy3NOABMEE5uwv/6pV4UwnaajZJv8coTmhJp/P1jSZ27LRMhBcwprhF34EUOzwXIq5ec7Tte7Ikd1XUQ3fvGRQDvF11afXmD0jGYQtKAyZDks7GJu35Mv8vl7EY278pP7qM8ISb2YqEuUFja6YljRm+IvexMmjItxq+WbZM9TuZE7AUbPcHzsvKgz9q4</vt:lpwstr>
  </property>
  <property fmtid="{D5CDD505-2E9C-101B-9397-08002B2CF9AE}" pid="87" name="x1ye=85">
    <vt:lpwstr>ON6vCi82KEPMzqq13+oclQb+LPb2eXi99bkcdUOfZ1SglBcKj8C2I/pjEpriKWOXQ2xnsFWSzQKPjx2jPvZ6QaDz2wHO+VSIaJP8lZAezbVZB+32hvlgctPoVjrf9wZ1Ir4FShoL3ZwRdCv/V9c19cftsD+NdZlDFK0QZJzoMwyI7kFLWi7fTycMTYNUGLEjYEuNnE0F58EXuzQw8BFCm1wuFWP0AN35PxhHYdVJyCSzmMSr3eY4QR6UlxGALz4</vt:lpwstr>
  </property>
  <property fmtid="{D5CDD505-2E9C-101B-9397-08002B2CF9AE}" pid="88" name="x1ye=86">
    <vt:lpwstr>wu5kzgqaluLCzWHDQGG65pZhnN9/LakeAZCtxa1zI+d94fAUADP8BXcK9lj4LKfEia9Y8B3QeICarK2DyUjhMv02cd1fVbDSk9eK/37NMVQCmc1/lnwS8Zo25s86wvJ6uXeYcQrBrSKNJmojZg+rXlJClhWt0f2wadrGkk9woaEa+EuJ+wo/HaLkGqiGAOca6Ifslh5GlaZnnmDaSXi48eGvutY76/8b1CI/YGGWFBJg9Z1jkyeK3Sut6Csb6Dh</vt:lpwstr>
  </property>
  <property fmtid="{D5CDD505-2E9C-101B-9397-08002B2CF9AE}" pid="89" name="x1ye=87">
    <vt:lpwstr>VpIQV9Y0SviCfESwIiVrp8m/GOaX/xU9Q/lEH9FRdewDEAq10+ku6n57dU7CW0R8LMlkt8TCXbprcFgYSWADLPcXCt2rXkcFnRtr7X58dTe/oH0aip/jxLZcFJgsbqsOHBPexbvzqyBL2sjZ8swZFLkkuS7bV3Lqpns1DQuK4MIwY9bR94lK5EmheMZhBi9dN3K+U5R/05B5XnS2tgfdXY2svhFh6OrZb5R0m1vv/QpXm0MHpznlBAMuimLvL67</vt:lpwstr>
  </property>
  <property fmtid="{D5CDD505-2E9C-101B-9397-08002B2CF9AE}" pid="90" name="x1ye=88">
    <vt:lpwstr>QfsgHitQzpWHRsDjBXHCAaEyoiLFZo2xqevigsXFGr2kg5plPiCfsg8gIymXToyOxFSt2pXxiMC3Hzd/dPbWP0sM+QzjHQx35xgOLMtRnY8wJr5LPIW8EIoihc0ECdBJ1dzEPlwsd7UJ+pjHerqaV0/AQ4v86RkiIAe2R++qsgv6SM4mvK3RGrdoHtVRZAU7tCdqo5Glrr34Gl+hP4SGKb5qpBsuEheBXnzhyR434s7zj4y1sStJ6OGtT5GAobW</vt:lpwstr>
  </property>
  <property fmtid="{D5CDD505-2E9C-101B-9397-08002B2CF9AE}" pid="91" name="x1ye=89">
    <vt:lpwstr>CqLW618ZenzRxEJe9Lqgc9HTCQE8WhkaWecVR4XupkBYVzMGdcver7dF880vySvA1v9HxoGHV60ElTl3dYYmETfqmbw+WJreQtrIUn/zfIXTLy/WjmEqeu129GzsfUcfcz9l51+jJJVHttL9rUVkvKg/0kGahkeIx4psKyovqj1txFBQrKNaiAG+VEuhA9UDvqU5Subz8aIFz56awY1a3mYjPZz+HBgmfpcI6P0BgK8j0teek0CCapQrljNMdYd</vt:lpwstr>
  </property>
  <property fmtid="{D5CDD505-2E9C-101B-9397-08002B2CF9AE}" pid="92" name="x1ye=9">
    <vt:lpwstr>/rcs7bxJoqOWDj2gwwTS0Uz/6MC2vAOqwn3qAa0c7EnZTQbZD/7wPCJQbgnaicIkIsDxDuUdLVQrIWt3x9AlKvjKm3s2Vs5j9FyZGfIhQsGfkjjuUa0FbUTWbDif0e+HT0v8e2q9cgbywsGTeVZJD2Ya912zf6cWnPjhx4+VCjygVcG0RPtm+M8UFoBZ8ZZ5PnVgscdcOEYhuVe1c2ccW4l6h/Y9Cuex2VUlkShlWxh/pAM3wcnf2A66PVUnd+A</vt:lpwstr>
  </property>
  <property fmtid="{D5CDD505-2E9C-101B-9397-08002B2CF9AE}" pid="93" name="x1ye=90">
    <vt:lpwstr>ouVyh22A6/N41lIkHfLfOit3dU29J0hMJGJG16CZYM/b6a1IhaijNudSXfKbXWkhReqFmUt/dtjFrEctlT9UpHt1aa/d4UEs3yqiwuTzwNQCcC9fx51sAsyZRGYJm0kE+WnfgDtX3XP+x3DPmkaNvCzz9itu6Hu6RHPgWoV8HVyI+SZ2+IyilpVDd3oVQZLTfwVlA5JWk7V2TFF3XrFaecsZ7I7z72BohzmQtd/AJATOrie7h6V7wxKHQzGrrGw</vt:lpwstr>
  </property>
  <property fmtid="{D5CDD505-2E9C-101B-9397-08002B2CF9AE}" pid="94" name="x1ye=91">
    <vt:lpwstr>WRPZeIa3Rq68SQqriYSF8g2nGjbXZSo0i/GZ2zkCDeYqar99A0o1SnC5iRQIlTTU5uacAKFVB0YVAlnq4PhBptu7TwAEXUbCHTzjoFZtb00beW+x8931ohLw/dgJ5Iesr8/xrhHbDJeWDCAbh0CfG9j4Owa1EF/CKvpzyoG/cWudZv5E6b1PRkbR/6mqUEgbLHC0NNV/kuaPtp03MwPB1nvhLkSK5h0+BvqrCBU4dHgG1LvVSmLaMO50MgFUIFV</vt:lpwstr>
  </property>
  <property fmtid="{D5CDD505-2E9C-101B-9397-08002B2CF9AE}" pid="95" name="x1ye=92">
    <vt:lpwstr>u5/dRAbuHbdGv43t0z5yok0Sw1pEtYj1eUu1amBSaTRQn4BYALYqU8BuX0lsyyV6AFA4TxLnvMcHiD0T+rZu08KN2KhZBizGZncAj2IgjhmB5Q1a3tqjUiBjAmY0pInMZWttlwAe3kwK2wnAu0eZ+M6WXpERFi/WBiyyWXfDG+I+s69oTy30wrsU+rjFluSnPJrfQK13XNLawJ0yND5V0w2WyNZ3gwCxamBp/EVB/x6HDY9f/esZLZhlNGJNLY/</vt:lpwstr>
  </property>
  <property fmtid="{D5CDD505-2E9C-101B-9397-08002B2CF9AE}" pid="96" name="x1ye=93">
    <vt:lpwstr>onDV/SbasDbaa8TqlZ1lebF+7ige32LNYeQhu1OfpiOxD//sP0nPLRcxbAAA=</vt:lpwstr>
  </property>
</Properties>
</file>