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Cambria" w:hAnsi="Cambria"/>
          <w:b/>
          <w:sz w:val="54"/>
          <w:szCs w:val="28"/>
        </w:rPr>
      </w:pPr>
      <w:r>
        <w:rPr>
          <w:rFonts w:ascii="Cambria" w:hAnsi="Cambria"/>
          <w:b/>
          <w:noProof/>
          <w:sz w:val="54"/>
          <w:szCs w:val="28"/>
        </w:rPr>
        <w:pict>
          <v:rect id="1026" filled="f" stroked="t" style="position:absolute;margin-left:-1.65pt;margin-top:-8.4pt;width:499.5pt;height:102.0pt;z-index:2;mso-position-horizontal-relative:text;mso-position-vertical-relative:text;mso-width-relative:page;mso-height-relative:page;mso-wrap-distance-left:0.0pt;mso-wrap-distance-right:0.0pt;visibility:visible;">
            <v:stroke linestyle="thickThin" weight="4.5pt"/>
            <v:fill/>
          </v:rect>
        </w:pict>
      </w:r>
      <w:r>
        <w:rPr>
          <w:rFonts w:ascii="Cambria" w:hAnsi="Cambria"/>
          <w:b/>
          <w:sz w:val="54"/>
          <w:szCs w:val="28"/>
        </w:rPr>
        <w:t>OKOYE ONYINYECHI GIFT</w:t>
      </w:r>
    </w:p>
    <w:p>
      <w:pPr>
        <w:pStyle w:val="style157"/>
        <w:jc w:val="center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KARU</w:t>
      </w:r>
      <w:r>
        <w:rPr>
          <w:rFonts w:ascii="Cambria" w:hAnsi="Cambria"/>
          <w:sz w:val="28"/>
          <w:szCs w:val="28"/>
        </w:rPr>
        <w:t>, FCT – Abuja.</w:t>
      </w:r>
    </w:p>
    <w:p>
      <w:pPr>
        <w:pStyle w:val="style157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Tel: 08107504993 and </w:t>
      </w:r>
      <w:r>
        <w:rPr>
          <w:rFonts w:ascii="Cambria" w:hAnsi="Cambria"/>
          <w:sz w:val="28"/>
          <w:szCs w:val="28"/>
        </w:rPr>
        <w:t>09047576148</w:t>
      </w:r>
    </w:p>
    <w:p>
      <w:pPr>
        <w:pStyle w:val="style157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Email: </w:t>
      </w:r>
      <w:r>
        <w:rPr/>
        <w:fldChar w:fldCharType="begin"/>
      </w:r>
      <w:r>
        <w:instrText xml:space="preserve"> HYPERLINK "mailto:giftonyinyeokoye13121998@gmail.com" </w:instrText>
      </w:r>
      <w:r>
        <w:rPr/>
        <w:fldChar w:fldCharType="separate"/>
      </w:r>
      <w:r>
        <w:rPr>
          <w:rStyle w:val="style85"/>
          <w:rFonts w:ascii="Cambria" w:hAnsi="Cambria"/>
          <w:sz w:val="28"/>
          <w:szCs w:val="28"/>
        </w:rPr>
        <w:t>giftonyinyeokoye13121998@gmail.com</w:t>
      </w:r>
      <w:r>
        <w:rPr/>
        <w:fldChar w:fldCharType="end"/>
      </w:r>
    </w:p>
    <w:p>
      <w:pPr>
        <w:pStyle w:val="style157"/>
        <w:jc w:val="center"/>
        <w:rPr>
          <w:rFonts w:ascii="Cambria" w:hAnsi="Cambria"/>
          <w:sz w:val="28"/>
          <w:szCs w:val="28"/>
        </w:rPr>
      </w:pPr>
    </w:p>
    <w:p>
      <w:pPr>
        <w:pStyle w:val="style157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1027" filled="f" stroked="t" style="position:absolute;margin-left:-3.15pt;margin-top:13.55pt;width:510.0pt;height:24.0pt;z-index:7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5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OBJECTIVE: </w:t>
      </w:r>
    </w:p>
    <w:p>
      <w:pPr>
        <w:pStyle w:val="style157"/>
        <w:rPr>
          <w:rFonts w:ascii="Cambria" w:hAnsi="Cambria"/>
          <w:b/>
          <w:sz w:val="12"/>
          <w:szCs w:val="28"/>
        </w:rPr>
      </w:pPr>
    </w:p>
    <w:p>
      <w:pPr>
        <w:pStyle w:val="style15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To contribute in whatever capacity is required of me as an individual or as part of a team towards the attainment of corporate objectives of an organization that encourages continuous self-growth and development.</w:t>
      </w:r>
    </w:p>
    <w:p>
      <w:pPr>
        <w:pStyle w:val="style157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1028" filled="f" stroked="t" style="position:absolute;margin-left:-3.15pt;margin-top:12.0pt;width:510.0pt;height:24.0pt;z-index:3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5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PERSONAL DATA:</w:t>
      </w:r>
    </w:p>
    <w:p>
      <w:pPr>
        <w:pStyle w:val="style157"/>
        <w:rPr>
          <w:rFonts w:ascii="Cambria" w:hAnsi="Cambria"/>
          <w:b/>
          <w:sz w:val="16"/>
          <w:szCs w:val="28"/>
        </w:rPr>
      </w:pPr>
    </w:p>
    <w:p>
      <w:pPr>
        <w:pStyle w:val="style157"/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 of Birth: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13 – 12 – 1998</w:t>
      </w:r>
    </w:p>
    <w:p>
      <w:pPr>
        <w:pStyle w:val="style157"/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Sex: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Female</w:t>
      </w:r>
    </w:p>
    <w:p>
      <w:pPr>
        <w:pStyle w:val="style157"/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Marital Status: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Single</w:t>
      </w:r>
    </w:p>
    <w:p>
      <w:pPr>
        <w:pStyle w:val="style157"/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State of Origin: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Anambra</w:t>
      </w:r>
      <w:r>
        <w:rPr>
          <w:rFonts w:ascii="Cambria" w:hAnsi="Cambria"/>
          <w:sz w:val="28"/>
          <w:szCs w:val="28"/>
        </w:rPr>
        <w:t xml:space="preserve"> State</w:t>
      </w:r>
    </w:p>
    <w:p>
      <w:pPr>
        <w:pStyle w:val="style157"/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Local Govt. Area: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Awka</w:t>
      </w:r>
      <w:r>
        <w:rPr>
          <w:rFonts w:ascii="Cambria" w:hAnsi="Cambria"/>
          <w:sz w:val="28"/>
          <w:szCs w:val="28"/>
        </w:rPr>
        <w:t xml:space="preserve"> South</w:t>
      </w:r>
    </w:p>
    <w:p>
      <w:pPr>
        <w:pStyle w:val="style157"/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Nationality: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Nigeria</w:t>
      </w:r>
    </w:p>
    <w:p>
      <w:pPr>
        <w:pStyle w:val="style157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1029" filled="f" stroked="t" style="position:absolute;margin-left:-3.15pt;margin-top:12.3pt;width:510.0pt;height:24.0pt;z-index:4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5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KEYS/PERSONAL SKILLS:</w:t>
      </w:r>
    </w:p>
    <w:p>
      <w:pPr>
        <w:pStyle w:val="style157"/>
        <w:rPr>
          <w:rFonts w:ascii="Cambria" w:hAnsi="Cambria"/>
          <w:b/>
          <w:sz w:val="16"/>
          <w:szCs w:val="28"/>
        </w:rPr>
      </w:pP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Excellent</w:t>
      </w:r>
      <w:r>
        <w:rPr>
          <w:rFonts w:ascii="Cambria" w:hAnsi="Cambria"/>
          <w:sz w:val="28"/>
          <w:szCs w:val="28"/>
        </w:rPr>
        <w:t xml:space="preserve"> Communication and interpersonal skills</w:t>
      </w:r>
    </w:p>
    <w:p>
      <w:pPr>
        <w:pStyle w:val="style157"/>
        <w:numPr>
          <w:ilvl w:val="0"/>
          <w:numId w:val="9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Proficiency in Microsoft office suite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Good time management</w:t>
      </w:r>
      <w:r>
        <w:rPr>
          <w:rFonts w:hAnsi="Cambria"/>
          <w:sz w:val="28"/>
          <w:szCs w:val="28"/>
          <w:lang w:val="en-US"/>
        </w:rPr>
        <w:t xml:space="preserve"> and organizational</w:t>
      </w:r>
      <w:r>
        <w:rPr>
          <w:rFonts w:ascii="Cambria" w:hAnsi="Cambria"/>
          <w:sz w:val="28"/>
          <w:szCs w:val="28"/>
        </w:rPr>
        <w:t xml:space="preserve"> skills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Ability to work </w:t>
      </w:r>
      <w:r>
        <w:rPr>
          <w:rFonts w:hAnsi="Cambria"/>
          <w:sz w:val="28"/>
          <w:szCs w:val="28"/>
          <w:lang w:val="en-US"/>
        </w:rPr>
        <w:t xml:space="preserve">better without </w:t>
      </w:r>
      <w:r>
        <w:rPr>
          <w:rFonts w:ascii="Cambria" w:hAnsi="Cambria"/>
          <w:sz w:val="28"/>
          <w:szCs w:val="28"/>
        </w:rPr>
        <w:t>pressure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Creativity in problem solving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Attention to details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Customer service orientation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Ability to multitask and flexible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High commitment in team work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Readiness to learn and serve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Content writing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Accountability</w:t>
      </w:r>
    </w:p>
    <w:p>
      <w:pPr>
        <w:pStyle w:val="style157"/>
        <w:numPr>
          <w:ilvl w:val="0"/>
          <w:numId w:val="0"/>
        </w:numPr>
        <w:spacing w:lineRule="auto" w:line="276"/>
        <w:ind w:left="720" w:firstLine="0"/>
        <w:rPr>
          <w:rFonts w:ascii="Cambria" w:hAnsi="Cambria"/>
          <w:sz w:val="28"/>
          <w:szCs w:val="28"/>
        </w:rPr>
      </w:pPr>
    </w:p>
    <w:p>
      <w:pPr>
        <w:pStyle w:val="style157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1030" filled="f" stroked="t" style="position:absolute;margin-left:-3.15pt;margin-top:12.7pt;width:510.0pt;height:24.0pt;z-index:5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5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INSTITUTIONS ATTENDED WITH DATES</w:t>
      </w:r>
    </w:p>
    <w:p>
      <w:pPr>
        <w:pStyle w:val="style157"/>
        <w:rPr>
          <w:rFonts w:ascii="Cambria" w:hAnsi="Cambria"/>
          <w:b/>
          <w:sz w:val="18"/>
          <w:szCs w:val="28"/>
        </w:rPr>
      </w:pPr>
    </w:p>
    <w:p>
      <w:pPr>
        <w:pStyle w:val="style157"/>
        <w:numPr>
          <w:ilvl w:val="0"/>
          <w:numId w:val="2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Nnamdi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Azikiwe</w:t>
      </w:r>
      <w:r>
        <w:rPr>
          <w:rFonts w:ascii="Cambria" w:hAnsi="Cambria"/>
          <w:sz w:val="28"/>
          <w:szCs w:val="28"/>
        </w:rPr>
        <w:t xml:space="preserve"> University, </w:t>
      </w:r>
      <w:r>
        <w:rPr>
          <w:rFonts w:ascii="Cambria" w:hAnsi="Cambria"/>
          <w:sz w:val="28"/>
          <w:szCs w:val="28"/>
        </w:rPr>
        <w:t>Awka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2015 – 2019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Capital City Secondary School, </w:t>
      </w:r>
      <w:r>
        <w:rPr>
          <w:rFonts w:ascii="Cambria" w:hAnsi="Cambria"/>
          <w:sz w:val="28"/>
          <w:szCs w:val="28"/>
        </w:rPr>
        <w:t>Awka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2009 – 2015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Divine Foundation Nursery and Primary School, </w:t>
      </w:r>
      <w:r>
        <w:rPr>
          <w:rFonts w:ascii="Cambria" w:hAnsi="Cambria"/>
          <w:sz w:val="28"/>
          <w:szCs w:val="28"/>
        </w:rPr>
        <w:t>Awka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2003 – 2009</w:t>
      </w:r>
    </w:p>
    <w:p>
      <w:pPr>
        <w:pStyle w:val="style157"/>
        <w:spacing w:lineRule="auto" w:line="276"/>
        <w:ind w:left="720"/>
        <w:rPr>
          <w:rFonts w:ascii="Cambria" w:hAnsi="Cambria"/>
          <w:sz w:val="28"/>
          <w:szCs w:val="28"/>
        </w:rPr>
      </w:pPr>
      <w:r>
        <w:rPr>
          <w:noProof/>
        </w:rPr>
        <w:pict>
          <v:rect id="1031" filled="f" stroked="t" style="position:absolute;margin-left:-3.15pt;margin-top:13.2pt;width:510.0pt;height:24.0pt;z-index:6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5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ACADEMIC QUALIFICATIONS WITH DATES:</w:t>
      </w:r>
    </w:p>
    <w:p>
      <w:pPr>
        <w:pStyle w:val="style157"/>
        <w:rPr>
          <w:rFonts w:ascii="Cambria" w:hAnsi="Cambria"/>
          <w:b/>
          <w:sz w:val="18"/>
          <w:szCs w:val="28"/>
        </w:rPr>
      </w:pPr>
    </w:p>
    <w:p>
      <w:pPr>
        <w:pStyle w:val="style157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Edu</w:t>
      </w:r>
      <w:r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>BEd</w:t>
      </w:r>
      <w:r>
        <w:rPr>
          <w:rFonts w:ascii="Cambria" w:hAnsi="Cambria"/>
          <w:sz w:val="28"/>
          <w:szCs w:val="28"/>
        </w:rPr>
        <w:t xml:space="preserve">, Educational management </w:t>
      </w:r>
      <w:r>
        <w:rPr>
          <w:rFonts w:ascii="Cambria" w:hAnsi="Cambria"/>
          <w:sz w:val="28"/>
          <w:szCs w:val="28"/>
        </w:rPr>
        <w:t>and Policy/Health Educatio</w:t>
      </w:r>
      <w:r>
        <w:rPr>
          <w:rFonts w:hAnsi="Cambria"/>
          <w:sz w:val="28"/>
          <w:szCs w:val="28"/>
          <w:lang w:val="en-US"/>
        </w:rPr>
        <w:t>n ( Upper Credit)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hAnsi="Cambria"/>
          <w:sz w:val="28"/>
          <w:szCs w:val="28"/>
          <w:lang w:val="en-US"/>
        </w:rPr>
        <w:t xml:space="preserve">                               </w:t>
      </w:r>
      <w:r>
        <w:rPr>
          <w:rFonts w:ascii="Cambria" w:hAnsi="Cambria"/>
          <w:sz w:val="28"/>
          <w:szCs w:val="28"/>
        </w:rPr>
        <w:t>2019</w:t>
      </w:r>
    </w:p>
    <w:p>
      <w:pPr>
        <w:pStyle w:val="style157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Diploma in Industrial Technology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2015</w:t>
      </w:r>
    </w:p>
    <w:p>
      <w:pPr>
        <w:pStyle w:val="style157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West Africa Examination Council</w:t>
      </w:r>
      <w:r>
        <w:rPr>
          <w:rFonts w:ascii="Cambria" w:hAnsi="Cambria"/>
          <w:sz w:val="28"/>
          <w:szCs w:val="28"/>
        </w:rPr>
        <w:t xml:space="preserve"> (WAEC)</w:t>
      </w:r>
      <w:r>
        <w:rPr>
          <w:rFonts w:hAnsi="Cambria"/>
          <w:sz w:val="28"/>
          <w:szCs w:val="28"/>
          <w:lang w:val="en-US"/>
        </w:rPr>
        <w:t>.                                       2014</w:t>
      </w:r>
    </w:p>
    <w:p>
      <w:pPr>
        <w:pStyle w:val="style157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Junior School Certificate Examination(JSCE)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2012</w:t>
      </w:r>
    </w:p>
    <w:p>
      <w:pPr>
        <w:pStyle w:val="style157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First School Leaving Certificate (FSLC)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1999</w:t>
      </w:r>
    </w:p>
    <w:p>
      <w:pPr>
        <w:pStyle w:val="style157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Certificate in Human Resources Management                                 2023</w:t>
      </w:r>
    </w:p>
    <w:p>
      <w:pPr>
        <w:pStyle w:val="style157"/>
        <w:rPr>
          <w:rFonts w:ascii="Cambria" w:hAnsi="Cambria"/>
          <w:b/>
          <w:sz w:val="28"/>
          <w:szCs w:val="28"/>
        </w:rPr>
      </w:pPr>
      <w:r>
        <w:rPr>
          <w:noProof/>
        </w:rPr>
        <w:pict>
          <v:rect id="1032" filled="f" stroked="t" style="position:absolute;margin-left:-4.65pt;margin-top:11.55pt;width:510.0pt;height:24.0pt;z-index:8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5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WORK EXPERIENCE WITH POSITIONS:</w:t>
      </w:r>
    </w:p>
    <w:p>
      <w:pPr>
        <w:pStyle w:val="style157"/>
        <w:rPr>
          <w:rFonts w:ascii="Cambria" w:hAnsi="Cambria"/>
          <w:b/>
          <w:sz w:val="28"/>
          <w:szCs w:val="28"/>
        </w:rPr>
      </w:pPr>
    </w:p>
    <w:p>
      <w:pPr>
        <w:pStyle w:val="style157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Community  S</w:t>
      </w:r>
      <w:r>
        <w:rPr>
          <w:rFonts w:ascii="Cambria" w:hAnsi="Cambria"/>
          <w:sz w:val="28"/>
          <w:szCs w:val="28"/>
        </w:rPr>
        <w:t xml:space="preserve">econdary School, </w:t>
      </w:r>
      <w:r>
        <w:rPr>
          <w:rFonts w:ascii="Cambria" w:hAnsi="Cambria"/>
          <w:sz w:val="28"/>
          <w:szCs w:val="28"/>
        </w:rPr>
        <w:t>Achalla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Anambra</w:t>
      </w:r>
      <w:r>
        <w:rPr>
          <w:rFonts w:ascii="Cambria" w:hAnsi="Cambria"/>
          <w:sz w:val="28"/>
          <w:szCs w:val="28"/>
        </w:rPr>
        <w:t xml:space="preserve"> Stat</w:t>
      </w:r>
      <w:r>
        <w:rPr>
          <w:rFonts w:hAnsi="Cambria"/>
          <w:sz w:val="28"/>
          <w:szCs w:val="28"/>
          <w:lang w:val="en-US"/>
        </w:rPr>
        <w:t>e (</w:t>
      </w:r>
      <w:r>
        <w:rPr>
          <w:rFonts w:ascii="Cambria" w:hAnsi="Cambria"/>
          <w:sz w:val="28"/>
          <w:szCs w:val="28"/>
        </w:rPr>
        <w:t>2018</w:t>
      </w:r>
      <w:r>
        <w:rPr>
          <w:rFonts w:hAnsi="Cambria"/>
          <w:sz w:val="28"/>
          <w:szCs w:val="28"/>
          <w:lang w:val="en-US"/>
        </w:rPr>
        <w:t>)</w:t>
      </w:r>
    </w:p>
    <w:p>
      <w:pPr>
        <w:pStyle w:val="style157"/>
        <w:ind w:left="72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 w:val="false"/>
          <w:bCs w:val="false"/>
          <w:i/>
          <w:sz w:val="28"/>
          <w:szCs w:val="28"/>
        </w:rPr>
        <w:t>Position</w:t>
      </w:r>
      <w:r>
        <w:rPr>
          <w:rFonts w:ascii="Cambria" w:hAnsi="Cambria"/>
          <w:b/>
          <w:i/>
          <w:sz w:val="28"/>
          <w:szCs w:val="28"/>
        </w:rPr>
        <w:t>:</w:t>
      </w:r>
      <w:r>
        <w:rPr>
          <w:rFonts w:ascii="Cambria" w:hAnsi="Cambria"/>
          <w:i/>
          <w:sz w:val="28"/>
          <w:szCs w:val="28"/>
        </w:rPr>
        <w:t xml:space="preserve"> Teacher</w:t>
      </w:r>
    </w:p>
    <w:p>
      <w:pPr>
        <w:pStyle w:val="style157"/>
        <w:ind w:left="72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Job Description: I</w:t>
      </w:r>
      <w:r>
        <w:rPr>
          <w:rFonts w:ascii="Cambria" w:hAnsi="Cambria"/>
          <w:i/>
          <w:sz w:val="28"/>
          <w:szCs w:val="28"/>
        </w:rPr>
        <w:t xml:space="preserve"> taught Civic Education and as well Health and Physical Education for Junior Secondary.</w:t>
      </w:r>
    </w:p>
    <w:p>
      <w:pPr>
        <w:pStyle w:val="style157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Jacpee Nigeria Ltd (</w:t>
      </w:r>
      <w:r>
        <w:rPr>
          <w:rFonts w:ascii="Cambria" w:hAnsi="Cambria"/>
          <w:sz w:val="28"/>
          <w:szCs w:val="28"/>
        </w:rPr>
        <w:t>2019</w:t>
      </w:r>
      <w:r>
        <w:rPr>
          <w:rFonts w:hAnsi="Cambria"/>
          <w:sz w:val="28"/>
          <w:szCs w:val="28"/>
          <w:lang w:val="en-US"/>
        </w:rPr>
        <w:t>)</w:t>
      </w:r>
    </w:p>
    <w:p>
      <w:pPr>
        <w:pStyle w:val="style157"/>
        <w:ind w:left="720"/>
        <w:rPr>
          <w:rFonts w:ascii="Cambria" w:hAnsi="Cambria"/>
          <w:i/>
          <w:sz w:val="28"/>
          <w:szCs w:val="28"/>
        </w:rPr>
      </w:pPr>
      <w:r>
        <w:rPr>
          <w:rFonts w:hAnsi="Cambria"/>
          <w:b w:val="false"/>
          <w:bCs w:val="false"/>
          <w:i/>
          <w:sz w:val="28"/>
          <w:szCs w:val="28"/>
          <w:lang w:val="en-US"/>
        </w:rPr>
        <w:t>position</w:t>
      </w:r>
      <w:r>
        <w:rPr>
          <w:rFonts w:ascii="Cambria" w:hAnsi="Cambria"/>
          <w:b/>
          <w:i/>
          <w:sz w:val="28"/>
          <w:szCs w:val="28"/>
        </w:rPr>
        <w:t>:</w:t>
      </w:r>
      <w:r>
        <w:rPr>
          <w:rFonts w:ascii="Cambria" w:hAnsi="Cambria"/>
          <w:i/>
          <w:sz w:val="28"/>
          <w:szCs w:val="28"/>
        </w:rPr>
        <w:t xml:space="preserve"> </w:t>
      </w:r>
      <w:r>
        <w:rPr>
          <w:rFonts w:hAnsi="Cambria"/>
          <w:i/>
          <w:sz w:val="28"/>
          <w:szCs w:val="28"/>
          <w:lang w:val="en-US"/>
        </w:rPr>
        <w:t>cashier</w:t>
      </w:r>
    </w:p>
    <w:p>
      <w:pPr>
        <w:pStyle w:val="style157"/>
        <w:numPr>
          <w:ilvl w:val="0"/>
          <w:numId w:val="10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>Kelvinfirste photography</w:t>
      </w:r>
    </w:p>
    <w:p>
      <w:pPr>
        <w:pStyle w:val="style157"/>
        <w:numPr>
          <w:ilvl w:val="0"/>
          <w:numId w:val="0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 xml:space="preserve">           Position: social Media Manager (2020)</w:t>
      </w:r>
    </w:p>
    <w:p>
      <w:pPr>
        <w:pStyle w:val="style157"/>
        <w:numPr>
          <w:ilvl w:val="0"/>
          <w:numId w:val="5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>La Luna Hotel and Suites (2020)</w:t>
      </w:r>
    </w:p>
    <w:p>
      <w:pPr>
        <w:pStyle w:val="style157"/>
        <w:numPr>
          <w:ilvl w:val="0"/>
          <w:numId w:val="0"/>
        </w:numPr>
        <w:ind w:left="720" w:firstLine="0"/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>Position: receptionist</w:t>
      </w:r>
    </w:p>
    <w:p>
      <w:pPr>
        <w:pStyle w:val="style157"/>
        <w:numPr>
          <w:ilvl w:val="0"/>
          <w:numId w:val="7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>Urban errands and logistics</w:t>
      </w:r>
    </w:p>
    <w:p>
      <w:pPr>
        <w:pStyle w:val="style157"/>
        <w:numPr>
          <w:ilvl w:val="0"/>
          <w:numId w:val="0"/>
        </w:numPr>
        <w:ind w:left="720" w:firstLine="0"/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>Position: customer care representative (2021)</w:t>
      </w:r>
    </w:p>
    <w:p>
      <w:pPr>
        <w:pStyle w:val="style157"/>
        <w:numPr>
          <w:ilvl w:val="0"/>
          <w:numId w:val="6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>Stanel restaurant and supermarket (2022)</w:t>
      </w:r>
    </w:p>
    <w:p>
      <w:pPr>
        <w:pStyle w:val="style157"/>
        <w:numPr>
          <w:ilvl w:val="0"/>
          <w:numId w:val="0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 xml:space="preserve">          Position: supervisor</w:t>
      </w:r>
    </w:p>
    <w:p>
      <w:pPr>
        <w:pStyle w:val="style157"/>
        <w:numPr>
          <w:ilvl w:val="0"/>
          <w:numId w:val="8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>Mastermind energy LTD (2023)</w:t>
      </w:r>
    </w:p>
    <w:p>
      <w:pPr>
        <w:pStyle w:val="style157"/>
        <w:numPr>
          <w:ilvl w:val="0"/>
          <w:numId w:val="0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 xml:space="preserve">          Position: Business development executive</w:t>
      </w:r>
    </w:p>
    <w:p>
      <w:pPr>
        <w:pStyle w:val="style157"/>
        <w:numPr>
          <w:ilvl w:val="0"/>
          <w:numId w:val="8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>Lizondo International (2023)</w:t>
      </w:r>
    </w:p>
    <w:p>
      <w:pPr>
        <w:pStyle w:val="style157"/>
        <w:numPr>
          <w:ilvl w:val="0"/>
          <w:numId w:val="0"/>
        </w:numPr>
        <w:rPr>
          <w:rFonts w:ascii="Cambria" w:hAnsi="Cambria"/>
          <w:i/>
          <w:sz w:val="28"/>
          <w:szCs w:val="28"/>
        </w:rPr>
      </w:pPr>
      <w:r>
        <w:rPr>
          <w:rFonts w:hAnsi="Cambria"/>
          <w:i/>
          <w:sz w:val="28"/>
          <w:szCs w:val="28"/>
          <w:lang w:val="en-US"/>
        </w:rPr>
        <w:t xml:space="preserve">          position: Social Media manager</w:t>
      </w:r>
    </w:p>
    <w:p>
      <w:pPr>
        <w:pStyle w:val="style157"/>
        <w:rPr>
          <w:rFonts w:ascii="Cambria" w:hAnsi="Cambria"/>
          <w:sz w:val="28"/>
          <w:szCs w:val="28"/>
        </w:rPr>
      </w:pPr>
      <w:r>
        <w:rPr>
          <w:noProof/>
        </w:rPr>
        <w:pict>
          <v:rect id="1033" filled="f" stroked="t" style="position:absolute;margin-left:-4.65pt;margin-top:12.6pt;width:510.0pt;height:24.0pt;z-index:9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5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HOBBIES:</w:t>
      </w:r>
    </w:p>
    <w:p>
      <w:pPr>
        <w:pStyle w:val="style157"/>
        <w:rPr>
          <w:rFonts w:ascii="Cambria" w:hAnsi="Cambria"/>
          <w:b/>
          <w:sz w:val="16"/>
          <w:szCs w:val="28"/>
        </w:rPr>
      </w:pPr>
    </w:p>
    <w:p>
      <w:pPr>
        <w:pStyle w:val="style157"/>
        <w:numPr>
          <w:ilvl w:val="0"/>
          <w:numId w:val="4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Teaching, </w:t>
      </w:r>
    </w:p>
    <w:p>
      <w:pPr>
        <w:pStyle w:val="style157"/>
        <w:numPr>
          <w:ilvl w:val="0"/>
          <w:numId w:val="4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Reading, </w:t>
      </w:r>
    </w:p>
    <w:p>
      <w:pPr>
        <w:pStyle w:val="style157"/>
        <w:numPr>
          <w:ilvl w:val="0"/>
          <w:numId w:val="4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Music and dance,</w:t>
      </w:r>
    </w:p>
    <w:p>
      <w:pPr>
        <w:pStyle w:val="style157"/>
        <w:numPr>
          <w:ilvl w:val="0"/>
          <w:numId w:val="4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Meeting and interacting with people, </w:t>
      </w:r>
    </w:p>
    <w:p>
      <w:pPr>
        <w:pStyle w:val="style157"/>
        <w:numPr>
          <w:ilvl w:val="0"/>
          <w:numId w:val="4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S</w:t>
      </w:r>
      <w:r>
        <w:rPr>
          <w:rFonts w:ascii="Cambria" w:hAnsi="Cambria"/>
          <w:sz w:val="28"/>
          <w:szCs w:val="28"/>
        </w:rPr>
        <w:t>ports and adventures</w:t>
      </w:r>
    </w:p>
    <w:p>
      <w:pPr>
        <w:pStyle w:val="style157"/>
        <w:numPr>
          <w:ilvl w:val="0"/>
          <w:numId w:val="4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Traveling</w:t>
      </w:r>
    </w:p>
    <w:p>
      <w:pPr>
        <w:pStyle w:val="style157"/>
        <w:spacing w:lineRule="auto" w:line="276"/>
        <w:rPr>
          <w:rFonts w:ascii="Cambria" w:hAnsi="Cambria"/>
          <w:sz w:val="28"/>
          <w:szCs w:val="28"/>
        </w:rPr>
      </w:pPr>
      <w:r>
        <w:rPr>
          <w:noProof/>
        </w:rPr>
        <w:pict>
          <v:rect id="1034" filled="f" stroked="t" style="position:absolute;margin-left:-4.65pt;margin-top:15.65pt;width:510.0pt;height:24.0pt;z-index:10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157"/>
        <w:spacing w:lineRule="auto" w:line="276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REFEREES:</w:t>
      </w:r>
    </w:p>
    <w:p>
      <w:pPr>
        <w:pStyle w:val="style157"/>
        <w:spacing w:lineRule="auto" w:line="276"/>
        <w:rPr>
          <w:rFonts w:ascii="Cambria" w:hAnsi="Cambria"/>
          <w:b/>
          <w:sz w:val="14"/>
          <w:szCs w:val="28"/>
        </w:rPr>
      </w:pPr>
    </w:p>
    <w:p>
      <w:pPr>
        <w:pStyle w:val="style157"/>
        <w:numPr>
          <w:ilvl w:val="0"/>
          <w:numId w:val="1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Dr. Chikamso Ike (07049168065)</w:t>
      </w:r>
    </w:p>
    <w:p>
      <w:pPr>
        <w:pStyle w:val="style157"/>
        <w:numPr>
          <w:ilvl w:val="0"/>
          <w:numId w:val="1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Barr. Chimobi Okoye (08037536594)</w:t>
      </w:r>
    </w:p>
    <w:p>
      <w:pPr>
        <w:pStyle w:val="style157"/>
        <w:numPr>
          <w:ilvl w:val="0"/>
          <w:numId w:val="11"/>
        </w:numPr>
        <w:spacing w:lineRule="auto" w:line="276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  <w:lang w:val="en-US"/>
        </w:rPr>
        <w:t>Mr Christian okoye Ejike (0813602549</w:t>
      </w:r>
      <w:bookmarkStart w:id="0" w:name="_GoBack"/>
      <w:bookmarkEnd w:id="0"/>
      <w:r>
        <w:rPr>
          <w:rFonts w:hAnsi="Cambria"/>
          <w:sz w:val="28"/>
          <w:szCs w:val="28"/>
          <w:lang w:val="en-US"/>
        </w:rPr>
        <w:t>7)</w:t>
      </w:r>
    </w:p>
    <w:sectPr>
      <w:pgSz w:w="11909" w:h="16834" w:orient="portrait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A1E3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BFE8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FDA7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D7E1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Words>302</Words>
  <Pages>2</Pages>
  <Characters>1992</Characters>
  <Application>WPS Office</Application>
  <DocSecurity>0</DocSecurity>
  <Paragraphs>84</Paragraphs>
  <ScaleCrop>false</ScaleCrop>
  <LinksUpToDate>false</LinksUpToDate>
  <CharactersWithSpaces>2421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2022-12-07T19:21:00Z</dcterms:created>
  <dc:creator>USER</dc:creator>
  <lastModifiedBy>V2026</lastModifiedBy>
  <dcterms:modified xsi:type="dcterms:W3CDTF">2023-09-11T03:49:09Z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3e7957cc031b4c4eaab0e70757e9e17b</vt:lpwstr>
  </property>
</Properties>
</file>