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2BA41D" w14:textId="412CA14A" w:rsidR="004F2B48" w:rsidRPr="004F2B48" w:rsidRDefault="000C4678" w:rsidP="004F2B48">
      <w:pPr>
        <w:pStyle w:val="divonlyName"/>
        <w:pBdr>
          <w:top w:val="single" w:sz="8" w:space="0" w:color="000000"/>
          <w:bottom w:val="none" w:sz="0" w:space="1" w:color="auto"/>
        </w:pBdr>
        <w:spacing w:after="240" w:line="720" w:lineRule="atLeast"/>
        <w:jc w:val="center"/>
        <w:rPr>
          <w:b/>
          <w:bCs/>
          <w:smallCaps/>
          <w:color w:val="000000"/>
          <w:sz w:val="20"/>
          <w:szCs w:val="20"/>
        </w:rPr>
      </w:pPr>
      <w:r>
        <w:rPr>
          <w:rStyle w:val="span"/>
          <w:b/>
          <w:bCs/>
          <w:smallCaps/>
          <w:color w:val="000000"/>
          <w:sz w:val="48"/>
          <w:szCs w:val="48"/>
        </w:rPr>
        <w:t>Deborah</w:t>
      </w:r>
      <w:r>
        <w:rPr>
          <w:b/>
          <w:bCs/>
          <w:smallCaps/>
          <w:color w:val="000000"/>
          <w:sz w:val="48"/>
          <w:szCs w:val="48"/>
        </w:rPr>
        <w:t xml:space="preserve"> </w:t>
      </w:r>
      <w:r>
        <w:rPr>
          <w:rStyle w:val="span"/>
          <w:b/>
          <w:bCs/>
          <w:smallCaps/>
          <w:color w:val="000000"/>
          <w:sz w:val="48"/>
          <w:szCs w:val="48"/>
        </w:rPr>
        <w:t>Oris</w:t>
      </w:r>
      <w:r w:rsidR="004F2B48">
        <w:rPr>
          <w:rStyle w:val="span"/>
          <w:b/>
          <w:bCs/>
          <w:smallCaps/>
          <w:color w:val="000000"/>
          <w:sz w:val="48"/>
          <w:szCs w:val="48"/>
        </w:rPr>
        <w:t xml:space="preserve"> </w:t>
      </w:r>
      <w:r w:rsidR="004F2B48">
        <w:rPr>
          <w:rStyle w:val="span"/>
          <w:b/>
          <w:bCs/>
          <w:smallCaps/>
          <w:color w:val="000000"/>
          <w:sz w:val="20"/>
          <w:szCs w:val="20"/>
        </w:rPr>
        <w:t>MSN, BSN, RN, FNP-BC</w:t>
      </w:r>
    </w:p>
    <w:p w14:paraId="50A9C102" w14:textId="77777777" w:rsidR="00EA05BE" w:rsidRDefault="000C4678">
      <w:pPr>
        <w:pStyle w:val="divdocumentdivlowerborderupper"/>
        <w:spacing w:after="10"/>
      </w:pPr>
      <w:r>
        <w:t> </w:t>
      </w:r>
    </w:p>
    <w:p w14:paraId="1B5E4930" w14:textId="77777777" w:rsidR="00EA05BE" w:rsidRDefault="000C4678">
      <w:pPr>
        <w:pStyle w:val="divdocumentdivlowerborder"/>
      </w:pPr>
      <w:r>
        <w:t> </w:t>
      </w:r>
    </w:p>
    <w:p w14:paraId="0B2A79A7" w14:textId="77777777" w:rsidR="00EA05BE" w:rsidRDefault="000C4678">
      <w:pPr>
        <w:pStyle w:val="div"/>
        <w:spacing w:line="0" w:lineRule="atLeast"/>
        <w:rPr>
          <w:sz w:val="0"/>
          <w:szCs w:val="0"/>
        </w:rPr>
      </w:pPr>
      <w:r>
        <w:rPr>
          <w:sz w:val="0"/>
          <w:szCs w:val="0"/>
        </w:rPr>
        <w:t> </w:t>
      </w:r>
    </w:p>
    <w:p w14:paraId="7789AC85" w14:textId="77777777" w:rsidR="00EA05BE" w:rsidRDefault="000C4678">
      <w:pPr>
        <w:spacing w:line="340" w:lineRule="atLeast"/>
        <w:jc w:val="center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> </w:t>
      </w:r>
      <w:r>
        <w:rPr>
          <w:rStyle w:val="documentzipsuffix"/>
          <w:sz w:val="22"/>
          <w:szCs w:val="22"/>
        </w:rPr>
        <w:t xml:space="preserve"> </w:t>
      </w:r>
      <w:r>
        <w:rPr>
          <w:rStyle w:val="span"/>
          <w:vanish/>
          <w:sz w:val="22"/>
          <w:szCs w:val="22"/>
        </w:rPr>
        <w:t> </w:t>
      </w:r>
      <w:r>
        <w:rPr>
          <w:rStyle w:val="documentzipprefix"/>
          <w:sz w:val="22"/>
          <w:szCs w:val="22"/>
        </w:rPr>
        <w:t xml:space="preserve"> </w:t>
      </w:r>
      <w:r>
        <w:rPr>
          <w:rStyle w:val="span"/>
          <w:sz w:val="22"/>
          <w:szCs w:val="22"/>
        </w:rPr>
        <w:t>Bowie, MD 20721</w:t>
      </w:r>
      <w:r>
        <w:rPr>
          <w:rStyle w:val="divdocumentdivaddressli"/>
          <w:sz w:val="22"/>
          <w:szCs w:val="22"/>
        </w:rPr>
        <w:t xml:space="preserve"> </w:t>
      </w:r>
      <w:r>
        <w:rPr>
          <w:rStyle w:val="documentbullet"/>
          <w:sz w:val="22"/>
          <w:szCs w:val="22"/>
        </w:rPr>
        <w:t>♦</w:t>
      </w:r>
      <w:r>
        <w:rPr>
          <w:rStyle w:val="divdocumentdivaddressli"/>
          <w:sz w:val="22"/>
          <w:szCs w:val="22"/>
        </w:rPr>
        <w:t xml:space="preserve"> </w:t>
      </w:r>
      <w:r>
        <w:rPr>
          <w:rStyle w:val="span"/>
          <w:sz w:val="22"/>
          <w:szCs w:val="22"/>
        </w:rPr>
        <w:t>(202) 845-5995</w:t>
      </w:r>
      <w:r>
        <w:rPr>
          <w:sz w:val="22"/>
          <w:szCs w:val="22"/>
        </w:rPr>
        <w:t xml:space="preserve"> </w:t>
      </w:r>
      <w:r>
        <w:rPr>
          <w:rStyle w:val="documentbullet"/>
          <w:sz w:val="22"/>
          <w:szCs w:val="22"/>
        </w:rPr>
        <w:t>♦</w:t>
      </w:r>
      <w:r>
        <w:rPr>
          <w:rStyle w:val="divdocumentdivaddressli"/>
          <w:sz w:val="22"/>
          <w:szCs w:val="22"/>
        </w:rPr>
        <w:t xml:space="preserve"> </w:t>
      </w:r>
      <w:r>
        <w:rPr>
          <w:rStyle w:val="span"/>
          <w:sz w:val="22"/>
          <w:szCs w:val="22"/>
        </w:rPr>
        <w:t>Oris7@yahoo.com</w:t>
      </w:r>
      <w:r>
        <w:rPr>
          <w:sz w:val="22"/>
          <w:szCs w:val="22"/>
        </w:rPr>
        <w:t xml:space="preserve"> </w:t>
      </w:r>
    </w:p>
    <w:p w14:paraId="77AC54A3" w14:textId="77777777" w:rsidR="00EA05BE" w:rsidRDefault="00EA05BE">
      <w:pPr>
        <w:pStyle w:val="div"/>
        <w:spacing w:line="200" w:lineRule="exact"/>
        <w:jc w:val="center"/>
        <w:rPr>
          <w:sz w:val="14"/>
          <w:szCs w:val="14"/>
        </w:rPr>
      </w:pPr>
    </w:p>
    <w:p w14:paraId="2937E7D4" w14:textId="77777777" w:rsidR="00EA05BE" w:rsidRDefault="000C4678">
      <w:pPr>
        <w:pStyle w:val="divdocumentdivheading"/>
        <w:tabs>
          <w:tab w:val="left" w:pos="3506"/>
          <w:tab w:val="left" w:pos="10560"/>
        </w:tabs>
        <w:spacing w:before="240" w:line="36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000000"/>
          <w:sz w:val="32"/>
        </w:rPr>
        <w:tab/>
      </w:r>
      <w:r>
        <w:rPr>
          <w:rStyle w:val="divdocumentdivsectiontitle"/>
          <w:smallCaps/>
          <w:shd w:val="clear" w:color="auto" w:fill="FFFFFF"/>
        </w:rPr>
        <w:t xml:space="preserve">   Professional Summary   </w:t>
      </w:r>
      <w:r>
        <w:rPr>
          <w:strike/>
          <w:color w:val="000000"/>
          <w:sz w:val="32"/>
        </w:rPr>
        <w:tab/>
      </w:r>
    </w:p>
    <w:p w14:paraId="12A006C1" w14:textId="4D9780D4" w:rsidR="00EA05BE" w:rsidRPr="00C029C5" w:rsidRDefault="000C4678">
      <w:pPr>
        <w:pStyle w:val="p"/>
        <w:spacing w:line="360" w:lineRule="atLeast"/>
        <w:rPr>
          <w:rFonts w:cstheme="minorHAnsi"/>
          <w:w w:val="110"/>
          <w:sz w:val="22"/>
          <w:szCs w:val="22"/>
        </w:rPr>
      </w:pPr>
      <w:r w:rsidRPr="000C4678">
        <w:rPr>
          <w:sz w:val="22"/>
          <w:szCs w:val="22"/>
        </w:rPr>
        <w:t>A Certified Registered Nurse Practitioner with over 3years of experience in delivering evidence -base compassionate care to patients across</w:t>
      </w:r>
      <w:r>
        <w:rPr>
          <w:sz w:val="22"/>
          <w:szCs w:val="22"/>
        </w:rPr>
        <w:t xml:space="preserve"> </w:t>
      </w:r>
      <w:r w:rsidRPr="000C4678">
        <w:rPr>
          <w:sz w:val="22"/>
          <w:szCs w:val="22"/>
        </w:rPr>
        <w:t>life span with varied needs in accordance with American Association of Nurse Practitioners (AANP) standards.</w:t>
      </w:r>
      <w:r>
        <w:rPr>
          <w:sz w:val="22"/>
          <w:szCs w:val="22"/>
        </w:rPr>
        <w:t xml:space="preserve"> </w:t>
      </w:r>
      <w:r w:rsidR="00B22394" w:rsidRPr="00C029C5">
        <w:rPr>
          <w:rFonts w:cstheme="minorHAnsi"/>
          <w:w w:val="110"/>
          <w:sz w:val="22"/>
          <w:szCs w:val="22"/>
        </w:rPr>
        <w:t>Master of Science degree graduate from Howard University, Washington, DC</w:t>
      </w:r>
      <w:r w:rsidR="004F2B48">
        <w:rPr>
          <w:rFonts w:cstheme="minorHAnsi"/>
          <w:w w:val="110"/>
          <w:sz w:val="22"/>
          <w:szCs w:val="22"/>
        </w:rPr>
        <w:t>.</w:t>
      </w:r>
    </w:p>
    <w:p w14:paraId="5CFA9F63" w14:textId="77777777" w:rsidR="00B22394" w:rsidRPr="00C029C5" w:rsidRDefault="00B22394">
      <w:pPr>
        <w:pStyle w:val="p"/>
        <w:spacing w:line="360" w:lineRule="atLeast"/>
        <w:rPr>
          <w:rFonts w:cstheme="minorHAnsi"/>
          <w:w w:val="110"/>
          <w:sz w:val="22"/>
          <w:szCs w:val="22"/>
        </w:rPr>
      </w:pPr>
    </w:p>
    <w:p w14:paraId="6FA2D0F4" w14:textId="7FA7BF56" w:rsidR="00492838" w:rsidRPr="00403AA5" w:rsidRDefault="00492838" w:rsidP="00492838">
      <w:pPr>
        <w:pStyle w:val="ListParagraph"/>
        <w:widowControl w:val="0"/>
        <w:tabs>
          <w:tab w:val="left" w:pos="323"/>
        </w:tabs>
        <w:autoSpaceDE w:val="0"/>
        <w:autoSpaceDN w:val="0"/>
        <w:spacing w:line="297" w:lineRule="auto"/>
        <w:ind w:left="160" w:right="416"/>
        <w:rPr>
          <w:rFonts w:ascii="Times New Roman" w:hAnsi="Times New Roman" w:cs="Times New Roman"/>
          <w:w w:val="110"/>
        </w:rPr>
      </w:pPr>
      <w:r w:rsidRPr="00714D73">
        <w:t xml:space="preserve">                                                                        </w:t>
      </w:r>
      <w:r w:rsidR="00AB1C57" w:rsidRPr="00714D73">
        <w:t xml:space="preserve">   </w:t>
      </w:r>
      <w:r w:rsidRPr="00403AA5">
        <w:rPr>
          <w:rFonts w:ascii="Times New Roman" w:hAnsi="Times New Roman" w:cs="Times New Roman"/>
          <w:sz w:val="32"/>
          <w:szCs w:val="32"/>
        </w:rPr>
        <w:t>CORE ATRRIBUT</w:t>
      </w:r>
      <w:r w:rsidR="00AB1C57" w:rsidRPr="00403AA5">
        <w:rPr>
          <w:rFonts w:ascii="Times New Roman" w:hAnsi="Times New Roman" w:cs="Times New Roman"/>
          <w:sz w:val="32"/>
          <w:szCs w:val="32"/>
        </w:rPr>
        <w:t>ES</w:t>
      </w:r>
      <w:r w:rsidRPr="00403AA5">
        <w:rPr>
          <w:rFonts w:ascii="Times New Roman" w:hAnsi="Times New Roman" w:cs="Times New Roman"/>
          <w:sz w:val="32"/>
          <w:szCs w:val="32"/>
        </w:rPr>
        <w:t xml:space="preserve"> </w:t>
      </w:r>
      <w:r w:rsidRPr="00403AA5">
        <w:rPr>
          <w:rFonts w:ascii="Times New Roman" w:hAnsi="Times New Roman" w:cs="Times New Roman"/>
          <w:w w:val="110"/>
        </w:rPr>
        <w:t xml:space="preserve">                                                </w:t>
      </w:r>
    </w:p>
    <w:p w14:paraId="521B229A" w14:textId="7ECB8151" w:rsidR="00B22394" w:rsidRPr="00524767" w:rsidRDefault="00B22394" w:rsidP="002C20F7">
      <w:pPr>
        <w:pStyle w:val="ListParagraph"/>
        <w:widowControl w:val="0"/>
        <w:numPr>
          <w:ilvl w:val="0"/>
          <w:numId w:val="15"/>
        </w:numPr>
        <w:tabs>
          <w:tab w:val="left" w:pos="323"/>
        </w:tabs>
        <w:autoSpaceDE w:val="0"/>
        <w:autoSpaceDN w:val="0"/>
        <w:spacing w:line="297" w:lineRule="auto"/>
        <w:ind w:right="416"/>
        <w:rPr>
          <w:rFonts w:ascii="Times New Roman" w:hAnsi="Times New Roman" w:cs="Times New Roman"/>
        </w:rPr>
      </w:pPr>
      <w:r w:rsidRPr="00524767">
        <w:rPr>
          <w:rFonts w:ascii="Times New Roman" w:hAnsi="Times New Roman" w:cs="Times New Roman"/>
          <w:w w:val="110"/>
        </w:rPr>
        <w:t>ANCC Board</w:t>
      </w:r>
      <w:r w:rsidRPr="00524767">
        <w:rPr>
          <w:rFonts w:ascii="Times New Roman" w:hAnsi="Times New Roman" w:cs="Times New Roman"/>
          <w:spacing w:val="7"/>
          <w:w w:val="110"/>
        </w:rPr>
        <w:t xml:space="preserve"> </w:t>
      </w:r>
      <w:r w:rsidRPr="00524767">
        <w:rPr>
          <w:rFonts w:ascii="Times New Roman" w:hAnsi="Times New Roman" w:cs="Times New Roman"/>
          <w:w w:val="110"/>
        </w:rPr>
        <w:t>Certified,</w:t>
      </w:r>
      <w:r w:rsidRPr="00524767">
        <w:rPr>
          <w:rFonts w:ascii="Times New Roman" w:hAnsi="Times New Roman" w:cs="Times New Roman"/>
          <w:spacing w:val="7"/>
          <w:w w:val="110"/>
        </w:rPr>
        <w:t xml:space="preserve"> </w:t>
      </w:r>
      <w:r w:rsidRPr="00524767">
        <w:rPr>
          <w:rFonts w:ascii="Times New Roman" w:hAnsi="Times New Roman" w:cs="Times New Roman"/>
          <w:w w:val="110"/>
        </w:rPr>
        <w:t>Active</w:t>
      </w:r>
      <w:r w:rsidRPr="00524767">
        <w:rPr>
          <w:rFonts w:ascii="Times New Roman" w:hAnsi="Times New Roman" w:cs="Times New Roman"/>
          <w:spacing w:val="7"/>
          <w:w w:val="110"/>
        </w:rPr>
        <w:t xml:space="preserve"> </w:t>
      </w:r>
      <w:r w:rsidRPr="00524767">
        <w:rPr>
          <w:rFonts w:ascii="Times New Roman" w:hAnsi="Times New Roman" w:cs="Times New Roman"/>
          <w:w w:val="110"/>
        </w:rPr>
        <w:t>State</w:t>
      </w:r>
      <w:r w:rsidRPr="00524767">
        <w:rPr>
          <w:rFonts w:ascii="Times New Roman" w:hAnsi="Times New Roman" w:cs="Times New Roman"/>
          <w:spacing w:val="8"/>
          <w:w w:val="110"/>
        </w:rPr>
        <w:t xml:space="preserve"> </w:t>
      </w:r>
      <w:r w:rsidRPr="00524767">
        <w:rPr>
          <w:rFonts w:ascii="Times New Roman" w:hAnsi="Times New Roman" w:cs="Times New Roman"/>
          <w:w w:val="110"/>
        </w:rPr>
        <w:t>Licenses</w:t>
      </w:r>
      <w:r w:rsidR="004F2B48" w:rsidRPr="00524767">
        <w:rPr>
          <w:rFonts w:ascii="Times New Roman" w:hAnsi="Times New Roman" w:cs="Times New Roman"/>
          <w:w w:val="110"/>
        </w:rPr>
        <w:t xml:space="preserve"> in MD, DC &amp; VA</w:t>
      </w:r>
      <w:r w:rsidR="00524767" w:rsidRPr="00524767">
        <w:rPr>
          <w:rFonts w:ascii="Times New Roman" w:hAnsi="Times New Roman" w:cs="Times New Roman"/>
          <w:w w:val="110"/>
        </w:rPr>
        <w:t>.</w:t>
      </w:r>
      <w:r w:rsidRPr="00524767">
        <w:rPr>
          <w:rFonts w:ascii="Times New Roman" w:hAnsi="Times New Roman" w:cs="Times New Roman"/>
          <w:spacing w:val="7"/>
          <w:w w:val="110"/>
        </w:rPr>
        <w:t xml:space="preserve"> </w:t>
      </w:r>
      <w:r w:rsidRPr="00524767">
        <w:rPr>
          <w:rFonts w:ascii="Times New Roman" w:hAnsi="Times New Roman" w:cs="Times New Roman"/>
          <w:w w:val="110"/>
        </w:rPr>
        <w:t>Active</w:t>
      </w:r>
      <w:r w:rsidRPr="00524767">
        <w:rPr>
          <w:rFonts w:ascii="Times New Roman" w:hAnsi="Times New Roman" w:cs="Times New Roman"/>
          <w:spacing w:val="7"/>
          <w:w w:val="110"/>
        </w:rPr>
        <w:t xml:space="preserve"> </w:t>
      </w:r>
      <w:r w:rsidRPr="00524767">
        <w:rPr>
          <w:rFonts w:ascii="Times New Roman" w:hAnsi="Times New Roman" w:cs="Times New Roman"/>
          <w:w w:val="110"/>
        </w:rPr>
        <w:t>CDS/</w:t>
      </w:r>
      <w:r w:rsidRPr="00524767">
        <w:rPr>
          <w:rFonts w:ascii="Times New Roman" w:hAnsi="Times New Roman" w:cs="Times New Roman"/>
          <w:spacing w:val="8"/>
          <w:w w:val="110"/>
        </w:rPr>
        <w:t xml:space="preserve"> </w:t>
      </w:r>
      <w:r w:rsidRPr="00524767">
        <w:rPr>
          <w:rFonts w:ascii="Times New Roman" w:hAnsi="Times New Roman" w:cs="Times New Roman"/>
          <w:w w:val="110"/>
        </w:rPr>
        <w:t>DEA</w:t>
      </w:r>
      <w:r w:rsidRPr="00524767">
        <w:rPr>
          <w:rFonts w:ascii="Times New Roman" w:hAnsi="Times New Roman" w:cs="Times New Roman"/>
          <w:spacing w:val="7"/>
          <w:w w:val="110"/>
        </w:rPr>
        <w:t xml:space="preserve"> </w:t>
      </w:r>
      <w:r w:rsidRPr="00524767">
        <w:rPr>
          <w:rFonts w:ascii="Times New Roman" w:hAnsi="Times New Roman" w:cs="Times New Roman"/>
          <w:w w:val="110"/>
        </w:rPr>
        <w:t>Licenses</w:t>
      </w:r>
      <w:r w:rsidR="00524767" w:rsidRPr="00524767">
        <w:rPr>
          <w:rFonts w:ascii="Times New Roman" w:hAnsi="Times New Roman" w:cs="Times New Roman"/>
          <w:w w:val="110"/>
        </w:rPr>
        <w:t xml:space="preserve"> in MD.</w:t>
      </w:r>
    </w:p>
    <w:p w14:paraId="760B4FCC" w14:textId="495A51F3" w:rsidR="00B22394" w:rsidRPr="00714D73" w:rsidRDefault="00B22394" w:rsidP="002C20F7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</w:rPr>
      </w:pPr>
      <w:r w:rsidRPr="00714D73">
        <w:rPr>
          <w:rFonts w:ascii="Times New Roman" w:hAnsi="Times New Roman" w:cs="Times New Roman"/>
        </w:rPr>
        <w:t>Proficien</w:t>
      </w:r>
      <w:r w:rsidR="004F2B48" w:rsidRPr="00714D73">
        <w:rPr>
          <w:rFonts w:ascii="Times New Roman" w:hAnsi="Times New Roman" w:cs="Times New Roman"/>
        </w:rPr>
        <w:t>t</w:t>
      </w:r>
      <w:r w:rsidRPr="00714D73">
        <w:rPr>
          <w:rFonts w:ascii="Times New Roman" w:hAnsi="Times New Roman" w:cs="Times New Roman"/>
        </w:rPr>
        <w:t xml:space="preserve"> in primary, palliative, and hospice care, pain management,</w:t>
      </w:r>
      <w:r w:rsidR="00524767">
        <w:rPr>
          <w:rFonts w:ascii="Times New Roman" w:hAnsi="Times New Roman" w:cs="Times New Roman"/>
          <w:w w:val="110"/>
        </w:rPr>
        <w:t xml:space="preserve"> </w:t>
      </w:r>
      <w:r w:rsidRPr="00714D73">
        <w:rPr>
          <w:rFonts w:ascii="Times New Roman" w:hAnsi="Times New Roman" w:cs="Times New Roman"/>
          <w:w w:val="110"/>
        </w:rPr>
        <w:t>holistic</w:t>
      </w:r>
      <w:r w:rsidR="00524767">
        <w:rPr>
          <w:rFonts w:ascii="Times New Roman" w:hAnsi="Times New Roman" w:cs="Times New Roman"/>
          <w:spacing w:val="8"/>
          <w:w w:val="110"/>
        </w:rPr>
        <w:t>-</w:t>
      </w:r>
      <w:r w:rsidRPr="00714D73">
        <w:rPr>
          <w:rFonts w:ascii="Times New Roman" w:hAnsi="Times New Roman" w:cs="Times New Roman"/>
          <w:spacing w:val="7"/>
          <w:w w:val="110"/>
        </w:rPr>
        <w:t xml:space="preserve"> </w:t>
      </w:r>
      <w:r w:rsidRPr="00714D73">
        <w:rPr>
          <w:rFonts w:ascii="Times New Roman" w:hAnsi="Times New Roman" w:cs="Times New Roman"/>
          <w:w w:val="110"/>
        </w:rPr>
        <w:t>patient-centered care</w:t>
      </w:r>
      <w:r w:rsidR="00524767">
        <w:rPr>
          <w:rFonts w:ascii="Times New Roman" w:hAnsi="Times New Roman" w:cs="Times New Roman"/>
          <w:w w:val="110"/>
        </w:rPr>
        <w:t xml:space="preserve">, </w:t>
      </w:r>
      <w:r w:rsidRPr="00714D73">
        <w:rPr>
          <w:rFonts w:ascii="Times New Roman" w:hAnsi="Times New Roman" w:cs="Times New Roman"/>
          <w:w w:val="110"/>
        </w:rPr>
        <w:t>patient/family</w:t>
      </w:r>
      <w:r w:rsidRPr="00714D73">
        <w:rPr>
          <w:rFonts w:ascii="Times New Roman" w:hAnsi="Times New Roman" w:cs="Times New Roman"/>
          <w:spacing w:val="1"/>
          <w:w w:val="110"/>
        </w:rPr>
        <w:t xml:space="preserve"> </w:t>
      </w:r>
      <w:r w:rsidRPr="00714D73">
        <w:rPr>
          <w:rFonts w:ascii="Times New Roman" w:hAnsi="Times New Roman" w:cs="Times New Roman"/>
          <w:w w:val="110"/>
        </w:rPr>
        <w:t>education,</w:t>
      </w:r>
      <w:r w:rsidRPr="00714D73">
        <w:rPr>
          <w:rFonts w:ascii="Times New Roman" w:hAnsi="Times New Roman" w:cs="Times New Roman"/>
          <w:spacing w:val="2"/>
          <w:w w:val="110"/>
        </w:rPr>
        <w:t xml:space="preserve"> </w:t>
      </w:r>
      <w:r w:rsidRPr="00714D73">
        <w:rPr>
          <w:rFonts w:ascii="Times New Roman" w:hAnsi="Times New Roman" w:cs="Times New Roman"/>
          <w:w w:val="110"/>
        </w:rPr>
        <w:t>advocacy</w:t>
      </w:r>
      <w:r w:rsidRPr="00714D73">
        <w:rPr>
          <w:rFonts w:ascii="Times New Roman" w:hAnsi="Times New Roman" w:cs="Times New Roman"/>
          <w:spacing w:val="2"/>
          <w:w w:val="110"/>
        </w:rPr>
        <w:t xml:space="preserve"> </w:t>
      </w:r>
      <w:r w:rsidRPr="00714D73">
        <w:rPr>
          <w:rFonts w:ascii="Times New Roman" w:hAnsi="Times New Roman" w:cs="Times New Roman"/>
          <w:w w:val="110"/>
        </w:rPr>
        <w:t>&amp;</w:t>
      </w:r>
      <w:r w:rsidRPr="00714D73">
        <w:rPr>
          <w:rFonts w:ascii="Times New Roman" w:hAnsi="Times New Roman" w:cs="Times New Roman"/>
          <w:spacing w:val="1"/>
          <w:w w:val="110"/>
        </w:rPr>
        <w:t xml:space="preserve"> </w:t>
      </w:r>
      <w:r w:rsidRPr="00714D73">
        <w:rPr>
          <w:rFonts w:ascii="Times New Roman" w:hAnsi="Times New Roman" w:cs="Times New Roman"/>
          <w:w w:val="110"/>
        </w:rPr>
        <w:t>advance</w:t>
      </w:r>
      <w:r w:rsidRPr="00714D73">
        <w:rPr>
          <w:rFonts w:ascii="Times New Roman" w:hAnsi="Times New Roman" w:cs="Times New Roman"/>
          <w:spacing w:val="2"/>
          <w:w w:val="110"/>
        </w:rPr>
        <w:t xml:space="preserve"> </w:t>
      </w:r>
      <w:r w:rsidRPr="00714D73">
        <w:rPr>
          <w:rFonts w:ascii="Times New Roman" w:hAnsi="Times New Roman" w:cs="Times New Roman"/>
          <w:w w:val="110"/>
        </w:rPr>
        <w:t>Care</w:t>
      </w:r>
      <w:r w:rsidRPr="00714D73">
        <w:rPr>
          <w:rFonts w:ascii="Times New Roman" w:hAnsi="Times New Roman" w:cs="Times New Roman"/>
          <w:spacing w:val="2"/>
          <w:w w:val="110"/>
        </w:rPr>
        <w:t xml:space="preserve"> </w:t>
      </w:r>
      <w:r w:rsidRPr="00714D73">
        <w:rPr>
          <w:rFonts w:ascii="Times New Roman" w:hAnsi="Times New Roman" w:cs="Times New Roman"/>
          <w:w w:val="110"/>
        </w:rPr>
        <w:t>Planning.</w:t>
      </w:r>
    </w:p>
    <w:p w14:paraId="2B014DDB" w14:textId="4C9EF12C" w:rsidR="00B22394" w:rsidRPr="00714D73" w:rsidRDefault="00B22394" w:rsidP="002C20F7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</w:rPr>
      </w:pPr>
      <w:r w:rsidRPr="00714D73">
        <w:rPr>
          <w:rFonts w:ascii="Times New Roman" w:hAnsi="Times New Roman" w:cs="Times New Roman"/>
          <w:w w:val="110"/>
        </w:rPr>
        <w:t>Clinical</w:t>
      </w:r>
      <w:r w:rsidRPr="00714D73">
        <w:rPr>
          <w:rFonts w:ascii="Times New Roman" w:hAnsi="Times New Roman" w:cs="Times New Roman"/>
          <w:spacing w:val="3"/>
          <w:w w:val="110"/>
        </w:rPr>
        <w:t xml:space="preserve"> </w:t>
      </w:r>
      <w:r w:rsidRPr="00714D73">
        <w:rPr>
          <w:rFonts w:ascii="Times New Roman" w:hAnsi="Times New Roman" w:cs="Times New Roman"/>
          <w:w w:val="110"/>
        </w:rPr>
        <w:t>competence</w:t>
      </w:r>
      <w:r w:rsidRPr="00714D73">
        <w:rPr>
          <w:rFonts w:ascii="Times New Roman" w:hAnsi="Times New Roman" w:cs="Times New Roman"/>
          <w:spacing w:val="3"/>
          <w:w w:val="110"/>
        </w:rPr>
        <w:t xml:space="preserve"> </w:t>
      </w:r>
      <w:r w:rsidRPr="00714D73">
        <w:rPr>
          <w:rFonts w:ascii="Times New Roman" w:hAnsi="Times New Roman" w:cs="Times New Roman"/>
          <w:w w:val="110"/>
        </w:rPr>
        <w:t>and</w:t>
      </w:r>
      <w:r w:rsidRPr="00714D73">
        <w:rPr>
          <w:rFonts w:ascii="Times New Roman" w:hAnsi="Times New Roman" w:cs="Times New Roman"/>
          <w:spacing w:val="3"/>
          <w:w w:val="110"/>
        </w:rPr>
        <w:t xml:space="preserve"> </w:t>
      </w:r>
      <w:r w:rsidRPr="00714D73">
        <w:rPr>
          <w:rFonts w:ascii="Times New Roman" w:hAnsi="Times New Roman" w:cs="Times New Roman"/>
          <w:w w:val="110"/>
        </w:rPr>
        <w:t>understanding</w:t>
      </w:r>
      <w:r w:rsidRPr="00714D73">
        <w:rPr>
          <w:rFonts w:ascii="Times New Roman" w:hAnsi="Times New Roman" w:cs="Times New Roman"/>
          <w:spacing w:val="3"/>
          <w:w w:val="110"/>
        </w:rPr>
        <w:t xml:space="preserve"> </w:t>
      </w:r>
      <w:r w:rsidRPr="00714D73">
        <w:rPr>
          <w:rFonts w:ascii="Times New Roman" w:hAnsi="Times New Roman" w:cs="Times New Roman"/>
          <w:w w:val="110"/>
        </w:rPr>
        <w:t>of</w:t>
      </w:r>
      <w:r w:rsidRPr="00714D73">
        <w:rPr>
          <w:rFonts w:ascii="Times New Roman" w:hAnsi="Times New Roman" w:cs="Times New Roman"/>
          <w:spacing w:val="3"/>
          <w:w w:val="110"/>
        </w:rPr>
        <w:t xml:space="preserve"> </w:t>
      </w:r>
      <w:r w:rsidRPr="00714D73">
        <w:rPr>
          <w:rFonts w:ascii="Times New Roman" w:hAnsi="Times New Roman" w:cs="Times New Roman"/>
          <w:w w:val="110"/>
        </w:rPr>
        <w:t>the</w:t>
      </w:r>
      <w:r w:rsidRPr="00714D73">
        <w:rPr>
          <w:rFonts w:ascii="Times New Roman" w:hAnsi="Times New Roman" w:cs="Times New Roman"/>
          <w:spacing w:val="3"/>
          <w:w w:val="110"/>
        </w:rPr>
        <w:t xml:space="preserve"> </w:t>
      </w:r>
      <w:r w:rsidRPr="00714D73">
        <w:rPr>
          <w:rFonts w:ascii="Times New Roman" w:hAnsi="Times New Roman" w:cs="Times New Roman"/>
          <w:w w:val="110"/>
        </w:rPr>
        <w:t>evidence-based</w:t>
      </w:r>
      <w:r w:rsidRPr="00714D73">
        <w:rPr>
          <w:rFonts w:ascii="Times New Roman" w:hAnsi="Times New Roman" w:cs="Times New Roman"/>
          <w:spacing w:val="3"/>
          <w:w w:val="110"/>
        </w:rPr>
        <w:t xml:space="preserve"> </w:t>
      </w:r>
      <w:r w:rsidRPr="00714D73">
        <w:rPr>
          <w:rFonts w:ascii="Times New Roman" w:hAnsi="Times New Roman" w:cs="Times New Roman"/>
          <w:w w:val="110"/>
        </w:rPr>
        <w:t xml:space="preserve">practice, </w:t>
      </w:r>
      <w:r w:rsidRPr="00714D73">
        <w:rPr>
          <w:rFonts w:ascii="Times New Roman" w:hAnsi="Times New Roman" w:cs="Times New Roman"/>
          <w:w w:val="115"/>
        </w:rPr>
        <w:t>Physical</w:t>
      </w:r>
      <w:r w:rsidRPr="00714D73">
        <w:rPr>
          <w:rFonts w:ascii="Times New Roman" w:hAnsi="Times New Roman" w:cs="Times New Roman"/>
          <w:spacing w:val="-15"/>
          <w:w w:val="115"/>
        </w:rPr>
        <w:t xml:space="preserve"> </w:t>
      </w:r>
      <w:r w:rsidR="00714D73" w:rsidRPr="00714D73">
        <w:rPr>
          <w:rFonts w:ascii="Times New Roman" w:hAnsi="Times New Roman" w:cs="Times New Roman"/>
          <w:w w:val="115"/>
        </w:rPr>
        <w:t>a</w:t>
      </w:r>
      <w:r w:rsidRPr="00714D73">
        <w:rPr>
          <w:rFonts w:ascii="Times New Roman" w:hAnsi="Times New Roman" w:cs="Times New Roman"/>
          <w:w w:val="115"/>
        </w:rPr>
        <w:t>ssessments</w:t>
      </w:r>
      <w:r w:rsidRPr="00714D73">
        <w:rPr>
          <w:rFonts w:ascii="Times New Roman" w:hAnsi="Times New Roman" w:cs="Times New Roman"/>
          <w:spacing w:val="-15"/>
          <w:w w:val="115"/>
        </w:rPr>
        <w:t xml:space="preserve"> </w:t>
      </w:r>
      <w:r w:rsidRPr="00714D73">
        <w:rPr>
          <w:rFonts w:ascii="Times New Roman" w:hAnsi="Times New Roman" w:cs="Times New Roman"/>
          <w:w w:val="115"/>
        </w:rPr>
        <w:t>&amp;</w:t>
      </w:r>
      <w:r w:rsidRPr="00714D73">
        <w:rPr>
          <w:rFonts w:ascii="Times New Roman" w:hAnsi="Times New Roman" w:cs="Times New Roman"/>
          <w:spacing w:val="-14"/>
          <w:w w:val="115"/>
        </w:rPr>
        <w:t xml:space="preserve"> </w:t>
      </w:r>
      <w:r w:rsidR="00714D73" w:rsidRPr="00714D73">
        <w:rPr>
          <w:rFonts w:ascii="Times New Roman" w:hAnsi="Times New Roman" w:cs="Times New Roman"/>
          <w:w w:val="115"/>
        </w:rPr>
        <w:t>c</w:t>
      </w:r>
      <w:r w:rsidRPr="00714D73">
        <w:rPr>
          <w:rFonts w:ascii="Times New Roman" w:hAnsi="Times New Roman" w:cs="Times New Roman"/>
          <w:w w:val="115"/>
        </w:rPr>
        <w:t>linical</w:t>
      </w:r>
      <w:r w:rsidRPr="00714D73">
        <w:rPr>
          <w:rFonts w:ascii="Times New Roman" w:hAnsi="Times New Roman" w:cs="Times New Roman"/>
          <w:spacing w:val="-15"/>
          <w:w w:val="115"/>
        </w:rPr>
        <w:t xml:space="preserve"> </w:t>
      </w:r>
      <w:r w:rsidR="00714D73" w:rsidRPr="00714D73">
        <w:rPr>
          <w:rFonts w:ascii="Times New Roman" w:hAnsi="Times New Roman" w:cs="Times New Roman"/>
          <w:w w:val="115"/>
        </w:rPr>
        <w:t>d</w:t>
      </w:r>
      <w:r w:rsidRPr="00714D73">
        <w:rPr>
          <w:rFonts w:ascii="Times New Roman" w:hAnsi="Times New Roman" w:cs="Times New Roman"/>
          <w:w w:val="115"/>
        </w:rPr>
        <w:t>ecision</w:t>
      </w:r>
      <w:r w:rsidRPr="00714D73">
        <w:rPr>
          <w:rFonts w:ascii="Times New Roman" w:hAnsi="Times New Roman" w:cs="Times New Roman"/>
          <w:spacing w:val="-15"/>
          <w:w w:val="115"/>
        </w:rPr>
        <w:t xml:space="preserve"> </w:t>
      </w:r>
      <w:r w:rsidR="00714D73" w:rsidRPr="00714D73">
        <w:rPr>
          <w:rFonts w:ascii="Times New Roman" w:hAnsi="Times New Roman" w:cs="Times New Roman"/>
          <w:w w:val="115"/>
        </w:rPr>
        <w:t>m</w:t>
      </w:r>
      <w:r w:rsidRPr="00714D73">
        <w:rPr>
          <w:rFonts w:ascii="Times New Roman" w:hAnsi="Times New Roman" w:cs="Times New Roman"/>
          <w:w w:val="115"/>
        </w:rPr>
        <w:t>aking</w:t>
      </w:r>
      <w:r w:rsidR="00714D73" w:rsidRPr="00714D73">
        <w:rPr>
          <w:rFonts w:ascii="Times New Roman" w:hAnsi="Times New Roman" w:cs="Times New Roman"/>
          <w:w w:val="115"/>
        </w:rPr>
        <w:t xml:space="preserve">, </w:t>
      </w:r>
      <w:r w:rsidR="00714D73" w:rsidRPr="00714D73">
        <w:rPr>
          <w:rFonts w:ascii="Times New Roman" w:hAnsi="Times New Roman" w:cs="Times New Roman"/>
        </w:rPr>
        <w:t>patient referral for suitable services/specialty care, and Tele medicine</w:t>
      </w:r>
    </w:p>
    <w:p w14:paraId="6C149110" w14:textId="5ACFCA2C" w:rsidR="00B22394" w:rsidRPr="00714D73" w:rsidRDefault="00B22394" w:rsidP="002C20F7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</w:rPr>
      </w:pPr>
      <w:r w:rsidRPr="00714D73">
        <w:rPr>
          <w:rFonts w:ascii="Times New Roman" w:hAnsi="Times New Roman" w:cs="Times New Roman"/>
        </w:rPr>
        <w:t xml:space="preserve">Proficiency </w:t>
      </w:r>
      <w:r w:rsidR="00AB1C57" w:rsidRPr="00714D73">
        <w:rPr>
          <w:rFonts w:ascii="Times New Roman" w:hAnsi="Times New Roman" w:cs="Times New Roman"/>
        </w:rPr>
        <w:t>in Incision</w:t>
      </w:r>
      <w:r w:rsidRPr="00714D73">
        <w:rPr>
          <w:rFonts w:ascii="Times New Roman" w:hAnsi="Times New Roman" w:cs="Times New Roman"/>
        </w:rPr>
        <w:t xml:space="preserve"> and drainage, suturing, removal of foreign bodies, splinting and casting,</w:t>
      </w:r>
      <w:r w:rsidRPr="00714D73">
        <w:rPr>
          <w:rFonts w:ascii="Times New Roman" w:hAnsi="Times New Roman" w:cs="Times New Roman"/>
          <w:w w:val="110"/>
        </w:rPr>
        <w:t xml:space="preserve"> basic</w:t>
      </w:r>
      <w:r w:rsidRPr="00714D73">
        <w:rPr>
          <w:rFonts w:ascii="Times New Roman" w:hAnsi="Times New Roman" w:cs="Times New Roman"/>
          <w:spacing w:val="2"/>
          <w:w w:val="110"/>
        </w:rPr>
        <w:t xml:space="preserve"> </w:t>
      </w:r>
      <w:r w:rsidRPr="00714D73">
        <w:rPr>
          <w:rFonts w:ascii="Times New Roman" w:hAnsi="Times New Roman" w:cs="Times New Roman"/>
          <w:w w:val="110"/>
        </w:rPr>
        <w:t>wound</w:t>
      </w:r>
      <w:r w:rsidRPr="00714D73">
        <w:rPr>
          <w:rFonts w:ascii="Times New Roman" w:hAnsi="Times New Roman" w:cs="Times New Roman"/>
          <w:spacing w:val="2"/>
          <w:w w:val="110"/>
        </w:rPr>
        <w:t xml:space="preserve"> </w:t>
      </w:r>
      <w:r w:rsidRPr="00714D73">
        <w:rPr>
          <w:rFonts w:ascii="Times New Roman" w:hAnsi="Times New Roman" w:cs="Times New Roman"/>
          <w:w w:val="110"/>
        </w:rPr>
        <w:t>care</w:t>
      </w:r>
      <w:r w:rsidRPr="00714D73">
        <w:rPr>
          <w:rFonts w:ascii="Times New Roman" w:hAnsi="Times New Roman" w:cs="Times New Roman"/>
          <w:spacing w:val="2"/>
          <w:w w:val="110"/>
        </w:rPr>
        <w:t xml:space="preserve"> </w:t>
      </w:r>
      <w:r w:rsidRPr="00714D73">
        <w:rPr>
          <w:rFonts w:ascii="Times New Roman" w:hAnsi="Times New Roman" w:cs="Times New Roman"/>
          <w:w w:val="110"/>
        </w:rPr>
        <w:t>and</w:t>
      </w:r>
      <w:r w:rsidRPr="00714D73">
        <w:rPr>
          <w:rFonts w:ascii="Times New Roman" w:hAnsi="Times New Roman" w:cs="Times New Roman"/>
          <w:spacing w:val="2"/>
          <w:w w:val="110"/>
        </w:rPr>
        <w:t xml:space="preserve"> </w:t>
      </w:r>
      <w:r w:rsidRPr="00714D73">
        <w:rPr>
          <w:rFonts w:ascii="Times New Roman" w:hAnsi="Times New Roman" w:cs="Times New Roman"/>
          <w:w w:val="110"/>
        </w:rPr>
        <w:t xml:space="preserve">treatment </w:t>
      </w:r>
      <w:r w:rsidR="00AB1C57" w:rsidRPr="00714D73">
        <w:rPr>
          <w:rFonts w:ascii="Times New Roman" w:hAnsi="Times New Roman" w:cs="Times New Roman"/>
          <w:w w:val="110"/>
        </w:rPr>
        <w:t>and</w:t>
      </w:r>
      <w:r w:rsidR="00AB1C57" w:rsidRPr="00714D73">
        <w:rPr>
          <w:rFonts w:ascii="Times New Roman" w:hAnsi="Times New Roman" w:cs="Times New Roman"/>
        </w:rPr>
        <w:t xml:space="preserve"> blood</w:t>
      </w:r>
      <w:r w:rsidRPr="00714D73">
        <w:rPr>
          <w:rFonts w:ascii="Times New Roman" w:hAnsi="Times New Roman" w:cs="Times New Roman"/>
          <w:w w:val="110"/>
        </w:rPr>
        <w:t xml:space="preserve"> draws and more within my scope of practice. </w:t>
      </w:r>
    </w:p>
    <w:p w14:paraId="6C0E1017" w14:textId="77777777" w:rsidR="00B22394" w:rsidRPr="00714D73" w:rsidRDefault="00B22394" w:rsidP="002C20F7">
      <w:pPr>
        <w:pStyle w:val="BodyText"/>
        <w:numPr>
          <w:ilvl w:val="0"/>
          <w:numId w:val="15"/>
        </w:numPr>
        <w:spacing w:before="9"/>
        <w:rPr>
          <w:rFonts w:ascii="Times New Roman" w:hAnsi="Times New Roman" w:cs="Times New Roman"/>
          <w:sz w:val="22"/>
          <w:szCs w:val="22"/>
        </w:rPr>
      </w:pPr>
      <w:r w:rsidRPr="00714D73">
        <w:rPr>
          <w:rFonts w:ascii="Times New Roman" w:hAnsi="Times New Roman" w:cs="Times New Roman"/>
          <w:w w:val="110"/>
          <w:sz w:val="22"/>
          <w:szCs w:val="22"/>
        </w:rPr>
        <w:t>Clinical</w:t>
      </w:r>
      <w:r w:rsidRPr="00714D73">
        <w:rPr>
          <w:rFonts w:ascii="Times New Roman" w:hAnsi="Times New Roman" w:cs="Times New Roman"/>
          <w:spacing w:val="7"/>
          <w:w w:val="110"/>
          <w:sz w:val="22"/>
          <w:szCs w:val="22"/>
        </w:rPr>
        <w:t xml:space="preserve"> </w:t>
      </w:r>
      <w:r w:rsidRPr="00714D73">
        <w:rPr>
          <w:rFonts w:ascii="Times New Roman" w:hAnsi="Times New Roman" w:cs="Times New Roman"/>
          <w:w w:val="110"/>
          <w:sz w:val="22"/>
          <w:szCs w:val="22"/>
        </w:rPr>
        <w:t>workflow,</w:t>
      </w:r>
      <w:r w:rsidRPr="00714D73">
        <w:rPr>
          <w:rFonts w:ascii="Times New Roman" w:hAnsi="Times New Roman" w:cs="Times New Roman"/>
          <w:spacing w:val="7"/>
          <w:w w:val="110"/>
          <w:sz w:val="22"/>
          <w:szCs w:val="22"/>
        </w:rPr>
        <w:t xml:space="preserve"> </w:t>
      </w:r>
      <w:r w:rsidRPr="00714D73">
        <w:rPr>
          <w:rFonts w:ascii="Times New Roman" w:hAnsi="Times New Roman" w:cs="Times New Roman"/>
          <w:w w:val="110"/>
          <w:sz w:val="22"/>
          <w:szCs w:val="22"/>
        </w:rPr>
        <w:t>telemedicine, adeptness in some software applications-Aetna health,</w:t>
      </w:r>
      <w:r w:rsidRPr="00714D73">
        <w:rPr>
          <w:rFonts w:ascii="Times New Roman" w:hAnsi="Times New Roman" w:cs="Times New Roman"/>
          <w:spacing w:val="-3"/>
          <w:w w:val="110"/>
          <w:sz w:val="22"/>
          <w:szCs w:val="22"/>
        </w:rPr>
        <w:t xml:space="preserve"> </w:t>
      </w:r>
      <w:r w:rsidRPr="00714D73">
        <w:rPr>
          <w:rFonts w:ascii="Times New Roman" w:hAnsi="Times New Roman" w:cs="Times New Roman"/>
          <w:w w:val="110"/>
          <w:sz w:val="22"/>
          <w:szCs w:val="22"/>
        </w:rPr>
        <w:t>Aprima.</w:t>
      </w:r>
    </w:p>
    <w:p w14:paraId="728C372A" w14:textId="72E930C3" w:rsidR="00B22394" w:rsidRPr="00714D73" w:rsidRDefault="00B22394" w:rsidP="002C20F7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</w:rPr>
      </w:pPr>
      <w:r w:rsidRPr="00714D73">
        <w:rPr>
          <w:rFonts w:ascii="Times New Roman" w:hAnsi="Times New Roman" w:cs="Times New Roman"/>
          <w:w w:val="110"/>
        </w:rPr>
        <w:t>Proficient in medication</w:t>
      </w:r>
      <w:r w:rsidRPr="00714D73">
        <w:rPr>
          <w:rFonts w:ascii="Times New Roman" w:hAnsi="Times New Roman" w:cs="Times New Roman"/>
          <w:spacing w:val="1"/>
          <w:w w:val="110"/>
        </w:rPr>
        <w:t xml:space="preserve"> </w:t>
      </w:r>
      <w:r w:rsidRPr="00714D73">
        <w:rPr>
          <w:rFonts w:ascii="Times New Roman" w:hAnsi="Times New Roman" w:cs="Times New Roman"/>
          <w:w w:val="110"/>
        </w:rPr>
        <w:t>reviews and reconciliations, prescribing,</w:t>
      </w:r>
      <w:r w:rsidRPr="00714D73">
        <w:rPr>
          <w:rFonts w:ascii="Times New Roman" w:hAnsi="Times New Roman" w:cs="Times New Roman"/>
          <w:spacing w:val="2"/>
          <w:w w:val="110"/>
        </w:rPr>
        <w:t xml:space="preserve"> </w:t>
      </w:r>
      <w:r w:rsidRPr="00714D73">
        <w:rPr>
          <w:rFonts w:ascii="Times New Roman" w:hAnsi="Times New Roman" w:cs="Times New Roman"/>
          <w:w w:val="110"/>
        </w:rPr>
        <w:t>dispensing</w:t>
      </w:r>
      <w:r w:rsidRPr="00714D73">
        <w:rPr>
          <w:rFonts w:ascii="Times New Roman" w:hAnsi="Times New Roman" w:cs="Times New Roman"/>
          <w:spacing w:val="2"/>
          <w:w w:val="110"/>
        </w:rPr>
        <w:t xml:space="preserve"> </w:t>
      </w:r>
      <w:r w:rsidRPr="00714D73">
        <w:rPr>
          <w:rFonts w:ascii="Times New Roman" w:hAnsi="Times New Roman" w:cs="Times New Roman"/>
          <w:w w:val="110"/>
        </w:rPr>
        <w:t>&amp;</w:t>
      </w:r>
      <w:r w:rsidRPr="00714D73">
        <w:rPr>
          <w:rFonts w:ascii="Times New Roman" w:hAnsi="Times New Roman" w:cs="Times New Roman"/>
          <w:spacing w:val="2"/>
          <w:w w:val="110"/>
        </w:rPr>
        <w:t xml:space="preserve"> </w:t>
      </w:r>
      <w:r w:rsidRPr="00714D73">
        <w:rPr>
          <w:rFonts w:ascii="Times New Roman" w:hAnsi="Times New Roman" w:cs="Times New Roman"/>
          <w:w w:val="110"/>
        </w:rPr>
        <w:t>reconciliation.</w:t>
      </w:r>
      <w:r w:rsidRPr="00714D73">
        <w:rPr>
          <w:rFonts w:ascii="Times New Roman" w:hAnsi="Times New Roman" w:cs="Times New Roman"/>
        </w:rPr>
        <w:t xml:space="preserve"> Medical charting, </w:t>
      </w:r>
      <w:r w:rsidR="00AB1C57" w:rsidRPr="00714D73">
        <w:rPr>
          <w:rFonts w:ascii="Times New Roman" w:hAnsi="Times New Roman" w:cs="Times New Roman"/>
        </w:rPr>
        <w:t>billing,</w:t>
      </w:r>
      <w:r w:rsidRPr="00714D73">
        <w:rPr>
          <w:rFonts w:ascii="Times New Roman" w:hAnsi="Times New Roman" w:cs="Times New Roman"/>
        </w:rPr>
        <w:t xml:space="preserve"> and coding, </w:t>
      </w:r>
      <w:r w:rsidRPr="00714D73">
        <w:rPr>
          <w:rFonts w:ascii="Times New Roman" w:hAnsi="Times New Roman" w:cs="Times New Roman"/>
          <w:w w:val="110"/>
        </w:rPr>
        <w:t>EHR/EMR</w:t>
      </w:r>
      <w:r w:rsidRPr="00714D73">
        <w:rPr>
          <w:rFonts w:ascii="Times New Roman" w:hAnsi="Times New Roman" w:cs="Times New Roman"/>
          <w:spacing w:val="-6"/>
          <w:w w:val="110"/>
        </w:rPr>
        <w:t xml:space="preserve"> </w:t>
      </w:r>
      <w:r w:rsidRPr="00714D73">
        <w:rPr>
          <w:rFonts w:ascii="Times New Roman" w:hAnsi="Times New Roman" w:cs="Times New Roman"/>
          <w:w w:val="110"/>
        </w:rPr>
        <w:t xml:space="preserve">proficiency, and </w:t>
      </w:r>
      <w:r w:rsidRPr="00714D73">
        <w:rPr>
          <w:rFonts w:ascii="Times New Roman" w:hAnsi="Times New Roman" w:cs="Times New Roman"/>
          <w:spacing w:val="-7"/>
          <w:w w:val="110"/>
        </w:rPr>
        <w:t>telehealth</w:t>
      </w:r>
      <w:r w:rsidRPr="00714D73">
        <w:rPr>
          <w:rFonts w:ascii="Times New Roman" w:hAnsi="Times New Roman" w:cs="Times New Roman"/>
          <w:w w:val="110"/>
        </w:rPr>
        <w:t>.</w:t>
      </w:r>
      <w:r w:rsidRPr="00714D73">
        <w:rPr>
          <w:rFonts w:ascii="Times New Roman" w:hAnsi="Times New Roman" w:cs="Times New Roman"/>
          <w:spacing w:val="-6"/>
          <w:w w:val="110"/>
        </w:rPr>
        <w:t xml:space="preserve"> </w:t>
      </w:r>
    </w:p>
    <w:p w14:paraId="4CFD62B7" w14:textId="3570A670" w:rsidR="00B22394" w:rsidRPr="00714D73" w:rsidRDefault="00B22394" w:rsidP="002C20F7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</w:rPr>
      </w:pPr>
      <w:r w:rsidRPr="00714D73">
        <w:rPr>
          <w:rFonts w:ascii="Times New Roman" w:hAnsi="Times New Roman" w:cs="Times New Roman"/>
          <w:w w:val="110"/>
        </w:rPr>
        <w:t>Advanced</w:t>
      </w:r>
      <w:r w:rsidRPr="00714D73">
        <w:rPr>
          <w:rFonts w:ascii="Times New Roman" w:hAnsi="Times New Roman" w:cs="Times New Roman"/>
          <w:spacing w:val="-6"/>
          <w:w w:val="110"/>
        </w:rPr>
        <w:t xml:space="preserve"> </w:t>
      </w:r>
      <w:r w:rsidRPr="00714D73">
        <w:rPr>
          <w:rFonts w:ascii="Times New Roman" w:hAnsi="Times New Roman" w:cs="Times New Roman"/>
          <w:w w:val="110"/>
        </w:rPr>
        <w:t>computer</w:t>
      </w:r>
      <w:r w:rsidRPr="00714D73">
        <w:rPr>
          <w:rFonts w:ascii="Times New Roman" w:hAnsi="Times New Roman" w:cs="Times New Roman"/>
          <w:spacing w:val="-6"/>
          <w:w w:val="110"/>
        </w:rPr>
        <w:t xml:space="preserve"> </w:t>
      </w:r>
      <w:r w:rsidRPr="00714D73">
        <w:rPr>
          <w:rFonts w:ascii="Times New Roman" w:hAnsi="Times New Roman" w:cs="Times New Roman"/>
          <w:w w:val="110"/>
        </w:rPr>
        <w:t>skills</w:t>
      </w:r>
      <w:r w:rsidRPr="00714D73">
        <w:rPr>
          <w:rFonts w:ascii="Times New Roman" w:hAnsi="Times New Roman" w:cs="Times New Roman"/>
          <w:spacing w:val="-7"/>
          <w:w w:val="110"/>
        </w:rPr>
        <w:t xml:space="preserve"> </w:t>
      </w:r>
      <w:r w:rsidRPr="00714D73">
        <w:rPr>
          <w:rFonts w:ascii="Times New Roman" w:hAnsi="Times New Roman" w:cs="Times New Roman"/>
          <w:w w:val="110"/>
        </w:rPr>
        <w:t>including</w:t>
      </w:r>
      <w:r w:rsidRPr="00714D73">
        <w:rPr>
          <w:rFonts w:ascii="Times New Roman" w:hAnsi="Times New Roman" w:cs="Times New Roman"/>
          <w:spacing w:val="-6"/>
          <w:w w:val="110"/>
        </w:rPr>
        <w:t xml:space="preserve"> </w:t>
      </w:r>
      <w:r w:rsidRPr="00714D73">
        <w:rPr>
          <w:rFonts w:ascii="Times New Roman" w:hAnsi="Times New Roman" w:cs="Times New Roman"/>
          <w:w w:val="110"/>
        </w:rPr>
        <w:t>typing,</w:t>
      </w:r>
      <w:r w:rsidRPr="00714D73">
        <w:rPr>
          <w:rFonts w:ascii="Times New Roman" w:hAnsi="Times New Roman" w:cs="Times New Roman"/>
          <w:spacing w:val="-7"/>
          <w:w w:val="110"/>
        </w:rPr>
        <w:t xml:space="preserve"> </w:t>
      </w:r>
      <w:r w:rsidRPr="00714D73">
        <w:rPr>
          <w:rFonts w:ascii="Times New Roman" w:hAnsi="Times New Roman" w:cs="Times New Roman"/>
          <w:w w:val="110"/>
        </w:rPr>
        <w:t>email,</w:t>
      </w:r>
      <w:r w:rsidRPr="00714D73">
        <w:rPr>
          <w:rFonts w:ascii="Times New Roman" w:hAnsi="Times New Roman" w:cs="Times New Roman"/>
          <w:spacing w:val="-6"/>
          <w:w w:val="110"/>
        </w:rPr>
        <w:t xml:space="preserve"> </w:t>
      </w:r>
      <w:r w:rsidRPr="00714D73">
        <w:rPr>
          <w:rFonts w:ascii="Times New Roman" w:hAnsi="Times New Roman" w:cs="Times New Roman"/>
          <w:w w:val="110"/>
        </w:rPr>
        <w:t>internet</w:t>
      </w:r>
      <w:r w:rsidRPr="00714D73">
        <w:rPr>
          <w:rFonts w:ascii="Times New Roman" w:hAnsi="Times New Roman" w:cs="Times New Roman"/>
          <w:spacing w:val="1"/>
          <w:w w:val="110"/>
        </w:rPr>
        <w:t xml:space="preserve"> </w:t>
      </w:r>
      <w:r w:rsidRPr="00714D73">
        <w:rPr>
          <w:rFonts w:ascii="Times New Roman" w:hAnsi="Times New Roman" w:cs="Times New Roman"/>
          <w:w w:val="110"/>
        </w:rPr>
        <w:t>research, downloading and uploading files, working in multiple browser windows documentation,</w:t>
      </w:r>
      <w:r w:rsidRPr="00714D73">
        <w:rPr>
          <w:rFonts w:ascii="Times New Roman" w:hAnsi="Times New Roman" w:cs="Times New Roman"/>
          <w:spacing w:val="1"/>
          <w:w w:val="110"/>
        </w:rPr>
        <w:t xml:space="preserve"> </w:t>
      </w:r>
      <w:r w:rsidRPr="00714D73">
        <w:rPr>
          <w:rFonts w:ascii="Times New Roman" w:hAnsi="Times New Roman" w:cs="Times New Roman"/>
          <w:w w:val="110"/>
        </w:rPr>
        <w:t>demonstrate</w:t>
      </w:r>
      <w:r w:rsidRPr="00714D73">
        <w:rPr>
          <w:rFonts w:ascii="Times New Roman" w:hAnsi="Times New Roman" w:cs="Times New Roman"/>
          <w:spacing w:val="-3"/>
          <w:w w:val="110"/>
        </w:rPr>
        <w:t xml:space="preserve"> </w:t>
      </w:r>
      <w:r w:rsidRPr="00714D73">
        <w:rPr>
          <w:rFonts w:ascii="Times New Roman" w:hAnsi="Times New Roman" w:cs="Times New Roman"/>
          <w:w w:val="110"/>
        </w:rPr>
        <w:t>compliance</w:t>
      </w:r>
      <w:r w:rsidRPr="00714D73">
        <w:rPr>
          <w:rFonts w:ascii="Times New Roman" w:hAnsi="Times New Roman" w:cs="Times New Roman"/>
          <w:spacing w:val="-3"/>
          <w:w w:val="110"/>
        </w:rPr>
        <w:t xml:space="preserve"> </w:t>
      </w:r>
      <w:r w:rsidRPr="00714D73">
        <w:rPr>
          <w:rFonts w:ascii="Times New Roman" w:hAnsi="Times New Roman" w:cs="Times New Roman"/>
          <w:w w:val="110"/>
        </w:rPr>
        <w:t>with</w:t>
      </w:r>
      <w:r w:rsidRPr="00714D73">
        <w:rPr>
          <w:rFonts w:ascii="Times New Roman" w:hAnsi="Times New Roman" w:cs="Times New Roman"/>
          <w:spacing w:val="-2"/>
          <w:w w:val="110"/>
        </w:rPr>
        <w:t xml:space="preserve"> </w:t>
      </w:r>
      <w:r w:rsidRPr="00714D73">
        <w:rPr>
          <w:rFonts w:ascii="Times New Roman" w:hAnsi="Times New Roman" w:cs="Times New Roman"/>
          <w:w w:val="110"/>
        </w:rPr>
        <w:t>documentation,</w:t>
      </w:r>
      <w:r w:rsidRPr="00714D73">
        <w:rPr>
          <w:rFonts w:ascii="Times New Roman" w:hAnsi="Times New Roman" w:cs="Times New Roman"/>
          <w:spacing w:val="-3"/>
          <w:w w:val="110"/>
        </w:rPr>
        <w:t xml:space="preserve"> </w:t>
      </w:r>
      <w:r w:rsidRPr="00714D73">
        <w:rPr>
          <w:rFonts w:ascii="Times New Roman" w:hAnsi="Times New Roman" w:cs="Times New Roman"/>
          <w:w w:val="110"/>
        </w:rPr>
        <w:t>billing,</w:t>
      </w:r>
      <w:r w:rsidRPr="00714D73">
        <w:rPr>
          <w:rFonts w:ascii="Times New Roman" w:hAnsi="Times New Roman" w:cs="Times New Roman"/>
          <w:spacing w:val="-2"/>
          <w:w w:val="110"/>
        </w:rPr>
        <w:t xml:space="preserve"> </w:t>
      </w:r>
      <w:r w:rsidRPr="00714D73">
        <w:rPr>
          <w:rFonts w:ascii="Times New Roman" w:hAnsi="Times New Roman" w:cs="Times New Roman"/>
          <w:w w:val="110"/>
        </w:rPr>
        <w:t>coding</w:t>
      </w:r>
      <w:r w:rsidRPr="00714D73">
        <w:rPr>
          <w:rFonts w:ascii="Times New Roman" w:hAnsi="Times New Roman" w:cs="Times New Roman"/>
          <w:spacing w:val="-3"/>
          <w:w w:val="110"/>
        </w:rPr>
        <w:t xml:space="preserve"> </w:t>
      </w:r>
      <w:r w:rsidRPr="00714D73">
        <w:rPr>
          <w:rFonts w:ascii="Times New Roman" w:hAnsi="Times New Roman" w:cs="Times New Roman"/>
          <w:w w:val="110"/>
        </w:rPr>
        <w:t>and</w:t>
      </w:r>
      <w:r w:rsidRPr="00714D73">
        <w:rPr>
          <w:rFonts w:ascii="Times New Roman" w:hAnsi="Times New Roman" w:cs="Times New Roman"/>
          <w:spacing w:val="-3"/>
          <w:w w:val="110"/>
        </w:rPr>
        <w:t xml:space="preserve"> </w:t>
      </w:r>
      <w:r w:rsidRPr="00714D73">
        <w:rPr>
          <w:rFonts w:ascii="Times New Roman" w:hAnsi="Times New Roman" w:cs="Times New Roman"/>
          <w:w w:val="110"/>
        </w:rPr>
        <w:t>HIPPA</w:t>
      </w:r>
      <w:r w:rsidRPr="00714D73">
        <w:rPr>
          <w:rFonts w:ascii="Times New Roman" w:hAnsi="Times New Roman" w:cs="Times New Roman"/>
          <w:spacing w:val="-2"/>
          <w:w w:val="110"/>
        </w:rPr>
        <w:t xml:space="preserve"> </w:t>
      </w:r>
      <w:r w:rsidRPr="00714D73">
        <w:rPr>
          <w:rFonts w:ascii="Times New Roman" w:hAnsi="Times New Roman" w:cs="Times New Roman"/>
          <w:w w:val="110"/>
        </w:rPr>
        <w:t>requirements.</w:t>
      </w:r>
      <w:r w:rsidRPr="00714D73">
        <w:t xml:space="preserve"> </w:t>
      </w:r>
    </w:p>
    <w:p w14:paraId="2FC0EB56" w14:textId="16C2A211" w:rsidR="00B22394" w:rsidRPr="00714D73" w:rsidRDefault="00AB1C57" w:rsidP="002C20F7">
      <w:pPr>
        <w:pStyle w:val="ListParagraph"/>
        <w:widowControl w:val="0"/>
        <w:numPr>
          <w:ilvl w:val="0"/>
          <w:numId w:val="15"/>
        </w:numPr>
        <w:tabs>
          <w:tab w:val="left" w:pos="323"/>
        </w:tabs>
        <w:autoSpaceDE w:val="0"/>
        <w:autoSpaceDN w:val="0"/>
        <w:spacing w:before="2" w:after="0" w:line="297" w:lineRule="auto"/>
        <w:ind w:right="323"/>
        <w:rPr>
          <w:rFonts w:cstheme="minorHAnsi"/>
          <w:sz w:val="24"/>
          <w:szCs w:val="24"/>
        </w:rPr>
      </w:pPr>
      <w:r w:rsidRPr="00714D73">
        <w:rPr>
          <w:rFonts w:ascii="Times New Roman" w:hAnsi="Times New Roman" w:cs="Times New Roman"/>
        </w:rPr>
        <w:t>Effective communication skills, function</w:t>
      </w:r>
      <w:r w:rsidR="00B22394" w:rsidRPr="00714D73">
        <w:rPr>
          <w:rFonts w:ascii="Times New Roman" w:hAnsi="Times New Roman" w:cs="Times New Roman"/>
        </w:rPr>
        <w:t xml:space="preserve"> independently or in a team. Teaching and coaching</w:t>
      </w:r>
      <w:r w:rsidR="00B22394" w:rsidRPr="00714D73">
        <w:rPr>
          <w:rFonts w:cstheme="minorHAnsi"/>
          <w:sz w:val="24"/>
          <w:szCs w:val="24"/>
        </w:rPr>
        <w:t>.</w:t>
      </w:r>
    </w:p>
    <w:p w14:paraId="7BE419EA" w14:textId="165AF4C5" w:rsidR="00EA05BE" w:rsidRDefault="00ED0B87" w:rsidP="00B22394">
      <w:pPr>
        <w:pStyle w:val="divdocumentdivheading"/>
        <w:tabs>
          <w:tab w:val="left" w:pos="3480"/>
          <w:tab w:val="left" w:pos="4119"/>
          <w:tab w:val="left" w:pos="10560"/>
        </w:tabs>
        <w:spacing w:before="240" w:line="360" w:lineRule="atLeast"/>
        <w:rPr>
          <w:smallCaps/>
        </w:rPr>
      </w:pPr>
      <w:r>
        <w:rPr>
          <w:strike/>
          <w:color w:val="000000"/>
          <w:sz w:val="32"/>
        </w:rPr>
        <w:tab/>
      </w:r>
      <w:r w:rsidR="000C4678">
        <w:rPr>
          <w:rStyle w:val="divdocumentdivsectiontitle"/>
          <w:smallCaps/>
          <w:shd w:val="clear" w:color="auto" w:fill="FFFFFF"/>
        </w:rPr>
        <w:t xml:space="preserve">   Work History   </w:t>
      </w:r>
      <w:r w:rsidR="000C4678">
        <w:rPr>
          <w:strike/>
          <w:color w:val="000000"/>
          <w:sz w:val="32"/>
        </w:rPr>
        <w:tab/>
      </w:r>
    </w:p>
    <w:p w14:paraId="78C314F9" w14:textId="7AA87A6E" w:rsidR="00EA05BE" w:rsidRDefault="000C4678">
      <w:pPr>
        <w:pStyle w:val="divdocumentsinglecolumn"/>
        <w:spacing w:line="360" w:lineRule="atLeast"/>
      </w:pPr>
      <w:r>
        <w:rPr>
          <w:rStyle w:val="spanjobtitle"/>
        </w:rPr>
        <w:t>FAMILIY NURSE PRACTITIONER</w:t>
      </w:r>
      <w:r>
        <w:rPr>
          <w:rStyle w:val="span"/>
        </w:rPr>
        <w:t xml:space="preserve"> </w:t>
      </w:r>
      <w:r w:rsidRPr="00EC14A0">
        <w:rPr>
          <w:rStyle w:val="span"/>
          <w:i/>
          <w:iCs/>
          <w:sz w:val="22"/>
          <w:szCs w:val="22"/>
        </w:rPr>
        <w:t>09/2018 to Current</w:t>
      </w:r>
      <w:r w:rsidRPr="00EC14A0">
        <w:rPr>
          <w:rStyle w:val="spanpaddedline"/>
          <w:i/>
          <w:iCs/>
          <w:sz w:val="22"/>
          <w:szCs w:val="22"/>
        </w:rPr>
        <w:t xml:space="preserve"> </w:t>
      </w:r>
    </w:p>
    <w:p w14:paraId="6F08951B" w14:textId="77777777" w:rsidR="00EA05BE" w:rsidRPr="00EC14A0" w:rsidRDefault="000C4678">
      <w:pPr>
        <w:pStyle w:val="spanpaddedlineParagraph"/>
        <w:spacing w:line="360" w:lineRule="atLeast"/>
        <w:rPr>
          <w:i/>
          <w:iCs/>
        </w:rPr>
      </w:pPr>
      <w:r w:rsidRPr="00EC14A0">
        <w:rPr>
          <w:rStyle w:val="spancompanyname"/>
          <w:i/>
          <w:iCs/>
        </w:rPr>
        <w:t>ET HEALTH CARE FOUNDATION INC GREENBELT MD</w:t>
      </w:r>
      <w:r w:rsidRPr="00EC14A0">
        <w:rPr>
          <w:i/>
          <w:iCs/>
        </w:rPr>
        <w:t xml:space="preserve"> </w:t>
      </w:r>
    </w:p>
    <w:p w14:paraId="374D285E" w14:textId="388713FD" w:rsidR="00EA05BE" w:rsidRPr="000C4678" w:rsidRDefault="000C4678">
      <w:pPr>
        <w:pStyle w:val="divdocumentulli"/>
        <w:numPr>
          <w:ilvl w:val="0"/>
          <w:numId w:val="3"/>
        </w:numPr>
        <w:spacing w:line="360" w:lineRule="atLeast"/>
        <w:ind w:left="460" w:hanging="210"/>
        <w:rPr>
          <w:rStyle w:val="span"/>
          <w:sz w:val="22"/>
          <w:szCs w:val="22"/>
        </w:rPr>
      </w:pPr>
      <w:r w:rsidRPr="000C4678">
        <w:rPr>
          <w:rStyle w:val="span"/>
          <w:sz w:val="22"/>
          <w:szCs w:val="22"/>
        </w:rPr>
        <w:t>Diagnose and successfully treat multiple acute</w:t>
      </w:r>
      <w:r w:rsidR="00B22394">
        <w:rPr>
          <w:rStyle w:val="span"/>
          <w:sz w:val="22"/>
          <w:szCs w:val="22"/>
        </w:rPr>
        <w:t xml:space="preserve"> and </w:t>
      </w:r>
      <w:r w:rsidR="00AB1C57">
        <w:rPr>
          <w:rStyle w:val="span"/>
          <w:sz w:val="22"/>
          <w:szCs w:val="22"/>
        </w:rPr>
        <w:t xml:space="preserve">chronic </w:t>
      </w:r>
      <w:r w:rsidR="00AB1C57" w:rsidRPr="000C4678">
        <w:rPr>
          <w:rStyle w:val="span"/>
          <w:sz w:val="22"/>
          <w:szCs w:val="22"/>
        </w:rPr>
        <w:t>illnesses</w:t>
      </w:r>
      <w:r w:rsidR="00B22394">
        <w:rPr>
          <w:rStyle w:val="span"/>
          <w:sz w:val="22"/>
          <w:szCs w:val="22"/>
        </w:rPr>
        <w:t xml:space="preserve"> across life span</w:t>
      </w:r>
      <w:r w:rsidR="002C20F7">
        <w:rPr>
          <w:rStyle w:val="span"/>
          <w:sz w:val="22"/>
          <w:szCs w:val="22"/>
        </w:rPr>
        <w:t>.</w:t>
      </w:r>
    </w:p>
    <w:p w14:paraId="261265DB" w14:textId="4F169AA6" w:rsidR="00EA05BE" w:rsidRPr="000C4678" w:rsidRDefault="000C4678" w:rsidP="00EC14A0">
      <w:pPr>
        <w:pStyle w:val="divdocumentulli"/>
        <w:numPr>
          <w:ilvl w:val="0"/>
          <w:numId w:val="3"/>
        </w:numPr>
        <w:spacing w:line="240" w:lineRule="auto"/>
        <w:ind w:left="460" w:hanging="210"/>
        <w:rPr>
          <w:rStyle w:val="span"/>
          <w:sz w:val="22"/>
          <w:szCs w:val="22"/>
        </w:rPr>
      </w:pPr>
      <w:r w:rsidRPr="000C4678">
        <w:rPr>
          <w:rStyle w:val="span"/>
          <w:sz w:val="22"/>
          <w:szCs w:val="22"/>
        </w:rPr>
        <w:t>Perform complete physical examinations, including prostate exams and pap smears</w:t>
      </w:r>
      <w:r w:rsidR="00B41F1C">
        <w:rPr>
          <w:rStyle w:val="span"/>
          <w:sz w:val="22"/>
          <w:szCs w:val="22"/>
        </w:rPr>
        <w:t xml:space="preserve">, review lab results and follow ups and timely documentation for billing within 24hrs turnaround time, comply with HIPPA regulations. </w:t>
      </w:r>
    </w:p>
    <w:p w14:paraId="06DD96DF" w14:textId="7F85995D" w:rsidR="00EA05BE" w:rsidRPr="00B41F1C" w:rsidRDefault="000C4678" w:rsidP="00B41F1C">
      <w:pPr>
        <w:pStyle w:val="divdocumentulli"/>
        <w:numPr>
          <w:ilvl w:val="0"/>
          <w:numId w:val="3"/>
        </w:numPr>
        <w:spacing w:line="240" w:lineRule="auto"/>
        <w:ind w:left="460" w:hanging="210"/>
        <w:rPr>
          <w:sz w:val="22"/>
          <w:szCs w:val="22"/>
        </w:rPr>
      </w:pPr>
      <w:r w:rsidRPr="000C4678">
        <w:rPr>
          <w:rStyle w:val="span"/>
          <w:sz w:val="22"/>
          <w:szCs w:val="22"/>
        </w:rPr>
        <w:t>Responsible for primary care, health promotion, disease prevention, health maintenance, counseling, patient education, diagnosis, and treatment of young and older adults.</w:t>
      </w:r>
      <w:r w:rsidR="00EC14A0" w:rsidRPr="00B41F1C">
        <w:rPr>
          <w:rStyle w:val="span"/>
          <w:sz w:val="22"/>
          <w:szCs w:val="22"/>
        </w:rPr>
        <w:br/>
      </w:r>
    </w:p>
    <w:p w14:paraId="004C510B" w14:textId="2E5B272E" w:rsidR="00EC14A0" w:rsidRPr="00EC14A0" w:rsidRDefault="00EC14A0" w:rsidP="00EC14A0">
      <w:pPr>
        <w:pStyle w:val="Default"/>
        <w:rPr>
          <w:rFonts w:eastAsia="Times New Roman"/>
          <w:b/>
          <w:i/>
          <w:iCs/>
          <w:color w:val="000000" w:themeColor="text1"/>
        </w:rPr>
      </w:pPr>
      <w:r w:rsidRPr="00EC14A0">
        <w:rPr>
          <w:rFonts w:eastAsia="Times New Roman"/>
          <w:b/>
          <w:color w:val="000000" w:themeColor="text1"/>
        </w:rPr>
        <w:t>ONCOLOGY/ MED SURGE / POST-PARTUM RN</w:t>
      </w:r>
      <w:r>
        <w:rPr>
          <w:rFonts w:eastAsia="Times New Roman"/>
          <w:b/>
          <w:color w:val="000000" w:themeColor="text1"/>
        </w:rPr>
        <w:t xml:space="preserve"> </w:t>
      </w:r>
      <w:r w:rsidRPr="00EC14A0">
        <w:rPr>
          <w:rStyle w:val="span"/>
          <w:i/>
          <w:iCs/>
          <w:sz w:val="22"/>
          <w:szCs w:val="22"/>
        </w:rPr>
        <w:t>07/2009 to Current</w:t>
      </w:r>
    </w:p>
    <w:p w14:paraId="7DF1AA92" w14:textId="260FDA73" w:rsidR="00EA05BE" w:rsidRDefault="000C4678">
      <w:pPr>
        <w:pStyle w:val="spanpaddedlineParagraph"/>
        <w:spacing w:line="360" w:lineRule="atLeast"/>
        <w:rPr>
          <w:i/>
          <w:iCs/>
        </w:rPr>
      </w:pPr>
      <w:r w:rsidRPr="00EC14A0">
        <w:rPr>
          <w:rStyle w:val="spancompanyname"/>
          <w:i/>
          <w:iCs/>
        </w:rPr>
        <w:t>HOWARD UNIVERSITY HOSPITAL WASHINGTON D.C</w:t>
      </w:r>
      <w:r w:rsidRPr="00EC14A0">
        <w:rPr>
          <w:i/>
          <w:iCs/>
        </w:rPr>
        <w:t xml:space="preserve"> </w:t>
      </w:r>
    </w:p>
    <w:p w14:paraId="493C455E" w14:textId="77777777" w:rsidR="00694474" w:rsidRPr="00EC14A0" w:rsidRDefault="00694474" w:rsidP="00694474">
      <w:pPr>
        <w:pStyle w:val="spanpaddedlineParagraph"/>
        <w:spacing w:line="240" w:lineRule="auto"/>
        <w:rPr>
          <w:i/>
          <w:iCs/>
        </w:rPr>
      </w:pPr>
    </w:p>
    <w:p w14:paraId="3B29A0C5" w14:textId="5395FFAA" w:rsidR="00EA05BE" w:rsidRPr="000C4678" w:rsidRDefault="000C4678" w:rsidP="00694474">
      <w:pPr>
        <w:pStyle w:val="divdocumentulli"/>
        <w:numPr>
          <w:ilvl w:val="0"/>
          <w:numId w:val="4"/>
        </w:numPr>
        <w:spacing w:line="240" w:lineRule="auto"/>
        <w:ind w:left="460" w:hanging="210"/>
        <w:rPr>
          <w:rStyle w:val="span"/>
          <w:sz w:val="22"/>
          <w:szCs w:val="22"/>
        </w:rPr>
      </w:pPr>
      <w:r w:rsidRPr="000C4678">
        <w:rPr>
          <w:rStyle w:val="span"/>
          <w:sz w:val="22"/>
          <w:szCs w:val="22"/>
        </w:rPr>
        <w:t xml:space="preserve">Provide extensive hemodynamic monitoring of radiation and chemotherapy patients, care </w:t>
      </w:r>
      <w:r w:rsidR="00B41F1C">
        <w:rPr>
          <w:rStyle w:val="span"/>
          <w:sz w:val="22"/>
          <w:szCs w:val="22"/>
        </w:rPr>
        <w:t>of</w:t>
      </w:r>
      <w:r w:rsidRPr="000C4678">
        <w:rPr>
          <w:rStyle w:val="span"/>
          <w:sz w:val="22"/>
          <w:szCs w:val="22"/>
        </w:rPr>
        <w:t xml:space="preserve"> hospice </w:t>
      </w:r>
      <w:r w:rsidR="00B41F1C">
        <w:rPr>
          <w:rStyle w:val="span"/>
          <w:sz w:val="22"/>
          <w:szCs w:val="22"/>
        </w:rPr>
        <w:t>and</w:t>
      </w:r>
      <w:r w:rsidRPr="000C4678">
        <w:rPr>
          <w:rStyle w:val="span"/>
          <w:sz w:val="22"/>
          <w:szCs w:val="22"/>
        </w:rPr>
        <w:t xml:space="preserve"> sickle cell crisis patients, </w:t>
      </w:r>
      <w:r w:rsidR="00403AA5">
        <w:rPr>
          <w:rStyle w:val="span"/>
          <w:sz w:val="22"/>
          <w:szCs w:val="22"/>
        </w:rPr>
        <w:t>administering of</w:t>
      </w:r>
      <w:r w:rsidR="00B41F1C">
        <w:rPr>
          <w:rStyle w:val="span"/>
          <w:sz w:val="22"/>
          <w:szCs w:val="22"/>
        </w:rPr>
        <w:t xml:space="preserve"> </w:t>
      </w:r>
      <w:r w:rsidRPr="000C4678">
        <w:rPr>
          <w:rStyle w:val="span"/>
          <w:sz w:val="22"/>
          <w:szCs w:val="22"/>
        </w:rPr>
        <w:t>blood transfusion</w:t>
      </w:r>
      <w:r w:rsidR="00403AA5">
        <w:rPr>
          <w:rStyle w:val="span"/>
          <w:sz w:val="22"/>
          <w:szCs w:val="22"/>
        </w:rPr>
        <w:t>, care of</w:t>
      </w:r>
      <w:r w:rsidRPr="000C4678">
        <w:rPr>
          <w:rStyle w:val="span"/>
          <w:sz w:val="22"/>
          <w:szCs w:val="22"/>
        </w:rPr>
        <w:t xml:space="preserve"> </w:t>
      </w:r>
      <w:r w:rsidR="00403AA5">
        <w:rPr>
          <w:rStyle w:val="span"/>
          <w:sz w:val="22"/>
          <w:szCs w:val="22"/>
        </w:rPr>
        <w:t xml:space="preserve">antepartum, </w:t>
      </w:r>
      <w:r w:rsidRPr="000C4678">
        <w:rPr>
          <w:rStyle w:val="span"/>
          <w:sz w:val="22"/>
          <w:szCs w:val="22"/>
        </w:rPr>
        <w:t>post-partum patient</w:t>
      </w:r>
      <w:r w:rsidR="00403AA5">
        <w:rPr>
          <w:rStyle w:val="span"/>
          <w:sz w:val="22"/>
          <w:szCs w:val="22"/>
        </w:rPr>
        <w:t>s</w:t>
      </w:r>
      <w:r w:rsidRPr="000C4678">
        <w:rPr>
          <w:rStyle w:val="span"/>
          <w:sz w:val="22"/>
          <w:szCs w:val="22"/>
        </w:rPr>
        <w:t xml:space="preserve"> and </w:t>
      </w:r>
      <w:r w:rsidR="00403AA5">
        <w:rPr>
          <w:rStyle w:val="span"/>
          <w:sz w:val="22"/>
          <w:szCs w:val="22"/>
        </w:rPr>
        <w:t>t</w:t>
      </w:r>
      <w:r w:rsidRPr="000C4678">
        <w:rPr>
          <w:rStyle w:val="span"/>
          <w:sz w:val="22"/>
          <w:szCs w:val="22"/>
        </w:rPr>
        <w:t>ransitional babies</w:t>
      </w:r>
      <w:r w:rsidR="00403AA5">
        <w:rPr>
          <w:rStyle w:val="span"/>
          <w:sz w:val="22"/>
          <w:szCs w:val="22"/>
        </w:rPr>
        <w:t>,</w:t>
      </w:r>
      <w:r w:rsidRPr="000C4678">
        <w:rPr>
          <w:rStyle w:val="span"/>
          <w:sz w:val="22"/>
          <w:szCs w:val="22"/>
        </w:rPr>
        <w:t xml:space="preserve"> as well as </w:t>
      </w:r>
      <w:r w:rsidR="00403AA5">
        <w:rPr>
          <w:rStyle w:val="span"/>
          <w:sz w:val="22"/>
          <w:szCs w:val="22"/>
        </w:rPr>
        <w:t xml:space="preserve">care of </w:t>
      </w:r>
      <w:r w:rsidR="00403AA5" w:rsidRPr="000C4678">
        <w:rPr>
          <w:rStyle w:val="span"/>
          <w:sz w:val="22"/>
          <w:szCs w:val="22"/>
        </w:rPr>
        <w:t>general</w:t>
      </w:r>
      <w:r w:rsidRPr="000C4678">
        <w:rPr>
          <w:rStyle w:val="span"/>
          <w:sz w:val="22"/>
          <w:szCs w:val="22"/>
        </w:rPr>
        <w:t xml:space="preserve"> sick population with proper and timely documentation while maintaining privacy.</w:t>
      </w:r>
    </w:p>
    <w:p w14:paraId="513E97E7" w14:textId="6A8F5852" w:rsidR="00EA05BE" w:rsidRPr="00714D73" w:rsidRDefault="000C4678" w:rsidP="00714D73">
      <w:pPr>
        <w:pStyle w:val="divdocumentulli"/>
        <w:numPr>
          <w:ilvl w:val="0"/>
          <w:numId w:val="4"/>
        </w:numPr>
        <w:spacing w:line="240" w:lineRule="auto"/>
        <w:ind w:left="460" w:hanging="210"/>
        <w:rPr>
          <w:rStyle w:val="span"/>
          <w:sz w:val="22"/>
          <w:szCs w:val="22"/>
        </w:rPr>
      </w:pPr>
      <w:r w:rsidRPr="000C4678">
        <w:rPr>
          <w:rStyle w:val="span"/>
          <w:sz w:val="22"/>
          <w:szCs w:val="22"/>
        </w:rPr>
        <w:t>Implementation of bedside reporting</w:t>
      </w:r>
      <w:r w:rsidR="00714D73">
        <w:rPr>
          <w:rStyle w:val="span"/>
          <w:sz w:val="22"/>
          <w:szCs w:val="22"/>
        </w:rPr>
        <w:t>,</w:t>
      </w:r>
      <w:r w:rsidRPr="000C4678">
        <w:rPr>
          <w:rStyle w:val="span"/>
          <w:sz w:val="22"/>
          <w:szCs w:val="22"/>
        </w:rPr>
        <w:t xml:space="preserve"> seat and talk.</w:t>
      </w:r>
      <w:r w:rsidR="00C029C5" w:rsidRPr="00C029C5">
        <w:rPr>
          <w:rStyle w:val="span"/>
          <w:sz w:val="22"/>
          <w:szCs w:val="22"/>
        </w:rPr>
        <w:t xml:space="preserve"> Precept new hired RNs</w:t>
      </w:r>
      <w:r w:rsidR="00714D73">
        <w:rPr>
          <w:rStyle w:val="span"/>
          <w:sz w:val="22"/>
          <w:szCs w:val="22"/>
        </w:rPr>
        <w:t xml:space="preserve">. </w:t>
      </w:r>
      <w:r w:rsidRPr="00714D73">
        <w:rPr>
          <w:rStyle w:val="span"/>
          <w:sz w:val="22"/>
          <w:szCs w:val="22"/>
        </w:rPr>
        <w:t xml:space="preserve">Proficient in EMR's (Sorian, Centricity, </w:t>
      </w:r>
      <w:r w:rsidR="00AB1C57" w:rsidRPr="00714D73">
        <w:rPr>
          <w:rStyle w:val="span"/>
          <w:sz w:val="22"/>
          <w:szCs w:val="22"/>
        </w:rPr>
        <w:t>hummingbird</w:t>
      </w:r>
      <w:r w:rsidRPr="00714D73">
        <w:rPr>
          <w:rStyle w:val="span"/>
          <w:sz w:val="22"/>
          <w:szCs w:val="22"/>
        </w:rPr>
        <w:t xml:space="preserve">, </w:t>
      </w:r>
      <w:r w:rsidR="00D92203" w:rsidRPr="00714D73">
        <w:rPr>
          <w:rStyle w:val="span"/>
          <w:sz w:val="22"/>
          <w:szCs w:val="22"/>
        </w:rPr>
        <w:t>Suncoast)</w:t>
      </w:r>
      <w:r w:rsidRPr="00714D73">
        <w:rPr>
          <w:rStyle w:val="span"/>
          <w:sz w:val="22"/>
          <w:szCs w:val="22"/>
        </w:rPr>
        <w:t>.</w:t>
      </w:r>
    </w:p>
    <w:p w14:paraId="23C3CF51" w14:textId="77777777" w:rsidR="00714D73" w:rsidRDefault="00714D73">
      <w:pPr>
        <w:pStyle w:val="divdocumentsinglecolumn"/>
        <w:spacing w:before="240" w:line="360" w:lineRule="atLeast"/>
        <w:rPr>
          <w:rStyle w:val="spanjobtitle"/>
        </w:rPr>
      </w:pPr>
    </w:p>
    <w:p w14:paraId="695658E6" w14:textId="288224A0" w:rsidR="00EA05BE" w:rsidRDefault="000C4678">
      <w:pPr>
        <w:pStyle w:val="divdocumentsinglecolumn"/>
        <w:spacing w:before="240" w:line="360" w:lineRule="atLeast"/>
      </w:pPr>
      <w:r>
        <w:rPr>
          <w:rStyle w:val="spanjobtitle"/>
        </w:rPr>
        <w:t>NURSE PRACTITIONER</w:t>
      </w:r>
      <w:r>
        <w:rPr>
          <w:rStyle w:val="span"/>
        </w:rPr>
        <w:t xml:space="preserve"> </w:t>
      </w:r>
      <w:r w:rsidRPr="00694474">
        <w:rPr>
          <w:rStyle w:val="span"/>
          <w:i/>
          <w:iCs/>
        </w:rPr>
        <w:t>04/2021 to 09/2021</w:t>
      </w:r>
      <w:r>
        <w:rPr>
          <w:rStyle w:val="spanpaddedline"/>
        </w:rPr>
        <w:t xml:space="preserve"> </w:t>
      </w:r>
    </w:p>
    <w:p w14:paraId="309D638C" w14:textId="052C00D5" w:rsidR="00EA05BE" w:rsidRDefault="000C4678">
      <w:pPr>
        <w:pStyle w:val="spanpaddedlineParagraph"/>
        <w:spacing w:line="360" w:lineRule="atLeast"/>
        <w:rPr>
          <w:i/>
          <w:iCs/>
        </w:rPr>
      </w:pPr>
      <w:r w:rsidRPr="00694474">
        <w:rPr>
          <w:rStyle w:val="spancompanyname"/>
          <w:i/>
          <w:iCs/>
        </w:rPr>
        <w:t>AYA HEALTHCARE</w:t>
      </w:r>
      <w:r w:rsidRPr="00694474">
        <w:rPr>
          <w:i/>
          <w:iCs/>
        </w:rPr>
        <w:t xml:space="preserve"> </w:t>
      </w:r>
    </w:p>
    <w:p w14:paraId="0428A381" w14:textId="77777777" w:rsidR="00694474" w:rsidRPr="00694474" w:rsidRDefault="00694474" w:rsidP="00694474">
      <w:pPr>
        <w:pStyle w:val="spanpaddedlineParagraph"/>
        <w:spacing w:line="240" w:lineRule="auto"/>
        <w:rPr>
          <w:i/>
          <w:iCs/>
        </w:rPr>
      </w:pPr>
    </w:p>
    <w:p w14:paraId="2100AC3B" w14:textId="13B4A250" w:rsidR="00EA05BE" w:rsidRPr="000C4678" w:rsidRDefault="000C4678" w:rsidP="00694474">
      <w:pPr>
        <w:pStyle w:val="divdocumentulli"/>
        <w:numPr>
          <w:ilvl w:val="0"/>
          <w:numId w:val="5"/>
        </w:numPr>
        <w:spacing w:line="240" w:lineRule="auto"/>
        <w:ind w:left="460" w:hanging="210"/>
        <w:rPr>
          <w:rStyle w:val="span"/>
          <w:sz w:val="22"/>
          <w:szCs w:val="22"/>
        </w:rPr>
      </w:pPr>
      <w:r w:rsidRPr="000C4678">
        <w:rPr>
          <w:rStyle w:val="span"/>
          <w:sz w:val="22"/>
          <w:szCs w:val="22"/>
        </w:rPr>
        <w:t>Clinical lead for direct patient care vaccine project crisis response mobile units, maintaining nursing and organizational standards.</w:t>
      </w:r>
      <w:r w:rsidR="002C20F7" w:rsidRPr="000C4678">
        <w:rPr>
          <w:rStyle w:val="span"/>
          <w:sz w:val="22"/>
          <w:szCs w:val="22"/>
        </w:rPr>
        <w:t xml:space="preserve"> </w:t>
      </w:r>
      <w:r w:rsidR="002C20F7">
        <w:rPr>
          <w:rStyle w:val="span"/>
          <w:sz w:val="22"/>
          <w:szCs w:val="22"/>
        </w:rPr>
        <w:t>I</w:t>
      </w:r>
      <w:r w:rsidR="002C20F7" w:rsidRPr="000C4678">
        <w:rPr>
          <w:rStyle w:val="span"/>
          <w:sz w:val="22"/>
          <w:szCs w:val="22"/>
        </w:rPr>
        <w:t>mplementing vaccination site clinical protocols, HIPAA, and patient confidentiality.</w:t>
      </w:r>
    </w:p>
    <w:p w14:paraId="63DEE956" w14:textId="743EB640" w:rsidR="00EA05BE" w:rsidRPr="002C20F7" w:rsidRDefault="000C4678" w:rsidP="002C20F7">
      <w:pPr>
        <w:pStyle w:val="divdocumentulli"/>
        <w:numPr>
          <w:ilvl w:val="0"/>
          <w:numId w:val="5"/>
        </w:numPr>
        <w:spacing w:line="240" w:lineRule="auto"/>
        <w:ind w:left="460" w:hanging="210"/>
        <w:rPr>
          <w:rStyle w:val="span"/>
          <w:sz w:val="22"/>
          <w:szCs w:val="22"/>
        </w:rPr>
      </w:pPr>
      <w:r w:rsidRPr="000C4678">
        <w:rPr>
          <w:rStyle w:val="span"/>
          <w:sz w:val="22"/>
          <w:szCs w:val="22"/>
        </w:rPr>
        <w:t>Provide correction and guidance of vaccine site to clients/staff, clinical procedure techniques and infection control.</w:t>
      </w:r>
    </w:p>
    <w:p w14:paraId="10E2FFB6" w14:textId="7AD76D48" w:rsidR="00694474" w:rsidRDefault="00694474" w:rsidP="00694474">
      <w:pPr>
        <w:pStyle w:val="divdocumentsinglecolumn"/>
        <w:spacing w:before="240" w:line="360" w:lineRule="atLeast"/>
      </w:pPr>
      <w:r w:rsidRPr="00694474">
        <w:rPr>
          <w:rStyle w:val="spanjobtitle"/>
        </w:rPr>
        <w:t xml:space="preserve">HOSPICE AND PALLIATIVE CARE NURSE PRACTITIONER </w:t>
      </w:r>
      <w:r w:rsidRPr="00694474">
        <w:rPr>
          <w:rStyle w:val="span"/>
          <w:i/>
          <w:iCs/>
        </w:rPr>
        <w:t>0</w:t>
      </w:r>
      <w:r>
        <w:rPr>
          <w:rStyle w:val="span"/>
          <w:i/>
          <w:iCs/>
        </w:rPr>
        <w:t>2</w:t>
      </w:r>
      <w:r w:rsidRPr="00694474">
        <w:rPr>
          <w:rStyle w:val="span"/>
          <w:i/>
          <w:iCs/>
        </w:rPr>
        <w:t>/20</w:t>
      </w:r>
      <w:r>
        <w:rPr>
          <w:rStyle w:val="span"/>
          <w:i/>
          <w:iCs/>
        </w:rPr>
        <w:t>19</w:t>
      </w:r>
      <w:r w:rsidRPr="00694474">
        <w:rPr>
          <w:rStyle w:val="span"/>
          <w:i/>
          <w:iCs/>
        </w:rPr>
        <w:t xml:space="preserve"> to </w:t>
      </w:r>
      <w:r w:rsidR="00626035">
        <w:rPr>
          <w:rStyle w:val="span"/>
          <w:i/>
          <w:iCs/>
        </w:rPr>
        <w:t>10</w:t>
      </w:r>
      <w:r w:rsidRPr="00694474">
        <w:rPr>
          <w:rStyle w:val="span"/>
          <w:i/>
          <w:iCs/>
        </w:rPr>
        <w:t>/2021</w:t>
      </w:r>
      <w:r>
        <w:rPr>
          <w:rStyle w:val="spanpaddedline"/>
        </w:rPr>
        <w:t xml:space="preserve"> </w:t>
      </w:r>
    </w:p>
    <w:p w14:paraId="6D239FF3" w14:textId="5BA21585" w:rsidR="00694474" w:rsidRDefault="00694474" w:rsidP="00694474">
      <w:pPr>
        <w:pStyle w:val="divdocumentulli"/>
        <w:spacing w:line="360" w:lineRule="atLeast"/>
        <w:rPr>
          <w:rStyle w:val="spancompanyname"/>
          <w:i/>
          <w:iCs/>
        </w:rPr>
      </w:pPr>
      <w:r w:rsidRPr="00694474">
        <w:rPr>
          <w:rStyle w:val="spancompanyname"/>
          <w:i/>
          <w:iCs/>
        </w:rPr>
        <w:t xml:space="preserve">CAPITAL CARING HEALTH LARGO, MARYLAND </w:t>
      </w:r>
    </w:p>
    <w:p w14:paraId="7420839A" w14:textId="77777777" w:rsidR="00694474" w:rsidRPr="00694474" w:rsidRDefault="00694474" w:rsidP="00694474">
      <w:pPr>
        <w:pStyle w:val="divdocumentulli"/>
        <w:spacing w:line="240" w:lineRule="auto"/>
        <w:rPr>
          <w:rStyle w:val="spancompanyname"/>
          <w:b w:val="0"/>
          <w:bCs w:val="0"/>
          <w:sz w:val="22"/>
          <w:szCs w:val="22"/>
        </w:rPr>
      </w:pPr>
    </w:p>
    <w:p w14:paraId="1BEE49DC" w14:textId="305DC5F5" w:rsidR="00EA05BE" w:rsidRPr="00B22394" w:rsidRDefault="00626035" w:rsidP="00B22394">
      <w:pPr>
        <w:pStyle w:val="divdocumentulli"/>
        <w:numPr>
          <w:ilvl w:val="0"/>
          <w:numId w:val="5"/>
        </w:numPr>
        <w:spacing w:line="240" w:lineRule="auto"/>
        <w:ind w:left="460" w:hanging="210"/>
        <w:rPr>
          <w:rStyle w:val="span"/>
          <w:sz w:val="22"/>
          <w:szCs w:val="22"/>
        </w:rPr>
      </w:pPr>
      <w:r>
        <w:rPr>
          <w:w w:val="110"/>
          <w:sz w:val="20"/>
          <w:szCs w:val="20"/>
        </w:rPr>
        <w:t>D</w:t>
      </w:r>
      <w:r w:rsidRPr="00935761">
        <w:rPr>
          <w:w w:val="110"/>
          <w:sz w:val="20"/>
          <w:szCs w:val="20"/>
        </w:rPr>
        <w:t>aily</w:t>
      </w:r>
      <w:r w:rsidRPr="00935761">
        <w:rPr>
          <w:spacing w:val="-12"/>
          <w:w w:val="110"/>
          <w:sz w:val="20"/>
          <w:szCs w:val="20"/>
        </w:rPr>
        <w:t xml:space="preserve"> </w:t>
      </w:r>
      <w:r w:rsidRPr="00935761">
        <w:rPr>
          <w:w w:val="110"/>
          <w:sz w:val="20"/>
          <w:szCs w:val="20"/>
        </w:rPr>
        <w:t>encounter</w:t>
      </w:r>
      <w:r w:rsidRPr="00935761">
        <w:rPr>
          <w:spacing w:val="-11"/>
          <w:w w:val="110"/>
          <w:sz w:val="20"/>
          <w:szCs w:val="20"/>
        </w:rPr>
        <w:t xml:space="preserve"> </w:t>
      </w:r>
      <w:r w:rsidRPr="00935761">
        <w:rPr>
          <w:w w:val="110"/>
          <w:sz w:val="20"/>
          <w:szCs w:val="20"/>
        </w:rPr>
        <w:t>with</w:t>
      </w:r>
      <w:r w:rsidRPr="00935761">
        <w:rPr>
          <w:spacing w:val="-12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 xml:space="preserve">palliative and hospice patients with terminal and chronic </w:t>
      </w:r>
      <w:r w:rsidRPr="00935761">
        <w:rPr>
          <w:w w:val="110"/>
          <w:sz w:val="20"/>
          <w:szCs w:val="20"/>
        </w:rPr>
        <w:t>conditions</w:t>
      </w:r>
      <w:r w:rsidRPr="00935761">
        <w:rPr>
          <w:spacing w:val="-12"/>
          <w:w w:val="110"/>
          <w:sz w:val="20"/>
          <w:szCs w:val="20"/>
        </w:rPr>
        <w:t xml:space="preserve"> </w:t>
      </w:r>
      <w:r>
        <w:rPr>
          <w:spacing w:val="-12"/>
          <w:w w:val="110"/>
          <w:sz w:val="20"/>
          <w:szCs w:val="20"/>
        </w:rPr>
        <w:t xml:space="preserve">in </w:t>
      </w:r>
      <w:r w:rsidR="00403AA5">
        <w:rPr>
          <w:spacing w:val="-12"/>
          <w:w w:val="110"/>
          <w:sz w:val="20"/>
          <w:szCs w:val="20"/>
        </w:rPr>
        <w:t xml:space="preserve">community </w:t>
      </w:r>
      <w:r>
        <w:rPr>
          <w:spacing w:val="-12"/>
          <w:w w:val="110"/>
          <w:sz w:val="20"/>
          <w:szCs w:val="20"/>
        </w:rPr>
        <w:t xml:space="preserve">and </w:t>
      </w:r>
      <w:r>
        <w:rPr>
          <w:spacing w:val="-12"/>
          <w:w w:val="110"/>
          <w:sz w:val="22"/>
          <w:szCs w:val="22"/>
        </w:rPr>
        <w:t>inpatient care settings</w:t>
      </w:r>
      <w:r w:rsidR="00403AA5">
        <w:rPr>
          <w:spacing w:val="-12"/>
          <w:w w:val="110"/>
          <w:sz w:val="22"/>
          <w:szCs w:val="22"/>
        </w:rPr>
        <w:t>,</w:t>
      </w:r>
      <w:r>
        <w:rPr>
          <w:spacing w:val="-12"/>
          <w:w w:val="110"/>
          <w:sz w:val="22"/>
          <w:szCs w:val="22"/>
        </w:rPr>
        <w:t xml:space="preserve"> </w:t>
      </w:r>
      <w:r w:rsidR="000C4678" w:rsidRPr="000C4678">
        <w:rPr>
          <w:rStyle w:val="span"/>
          <w:sz w:val="22"/>
          <w:szCs w:val="22"/>
        </w:rPr>
        <w:t xml:space="preserve">in collaboration and direction of the Hospice and Palliative Medicine </w:t>
      </w:r>
      <w:r w:rsidR="00714D73" w:rsidRPr="000C4678">
        <w:rPr>
          <w:rStyle w:val="span"/>
          <w:sz w:val="22"/>
          <w:szCs w:val="22"/>
        </w:rPr>
        <w:t xml:space="preserve">Physician, </w:t>
      </w:r>
      <w:r w:rsidR="00403AA5">
        <w:rPr>
          <w:rStyle w:val="span"/>
          <w:sz w:val="22"/>
          <w:szCs w:val="22"/>
        </w:rPr>
        <w:t>abiding with</w:t>
      </w:r>
      <w:r w:rsidR="000C4678" w:rsidRPr="000C4678">
        <w:rPr>
          <w:rStyle w:val="span"/>
          <w:sz w:val="22"/>
          <w:szCs w:val="22"/>
        </w:rPr>
        <w:t xml:space="preserve"> established nursing and organizational standards, procedures, and practice.</w:t>
      </w:r>
      <w:r w:rsidR="00AB1C57" w:rsidRPr="00AB1C57">
        <w:rPr>
          <w:rStyle w:val="span"/>
          <w:sz w:val="22"/>
          <w:szCs w:val="22"/>
        </w:rPr>
        <w:t xml:space="preserve"> </w:t>
      </w:r>
      <w:r w:rsidR="00AB1C57" w:rsidRPr="000C4678">
        <w:rPr>
          <w:rStyle w:val="span"/>
          <w:sz w:val="22"/>
          <w:szCs w:val="22"/>
        </w:rPr>
        <w:t>Remote</w:t>
      </w:r>
      <w:r w:rsidR="00E40EE1">
        <w:rPr>
          <w:rStyle w:val="span"/>
          <w:sz w:val="22"/>
          <w:szCs w:val="22"/>
        </w:rPr>
        <w:t xml:space="preserve"> transmission of</w:t>
      </w:r>
      <w:r w:rsidR="00AB1C57" w:rsidRPr="000C4678">
        <w:rPr>
          <w:rStyle w:val="span"/>
          <w:sz w:val="22"/>
          <w:szCs w:val="22"/>
        </w:rPr>
        <w:t xml:space="preserve"> orders</w:t>
      </w:r>
      <w:r w:rsidR="00E40EE1">
        <w:rPr>
          <w:rStyle w:val="span"/>
          <w:sz w:val="22"/>
          <w:szCs w:val="22"/>
        </w:rPr>
        <w:t xml:space="preserve"> and </w:t>
      </w:r>
      <w:r w:rsidR="00E40EE1" w:rsidRPr="000C4678">
        <w:rPr>
          <w:rStyle w:val="span"/>
          <w:sz w:val="22"/>
          <w:szCs w:val="22"/>
        </w:rPr>
        <w:t>personalized</w:t>
      </w:r>
      <w:r w:rsidR="00AB1C57" w:rsidRPr="000C4678">
        <w:rPr>
          <w:rStyle w:val="span"/>
          <w:sz w:val="22"/>
          <w:szCs w:val="22"/>
        </w:rPr>
        <w:t xml:space="preserve"> plan of care, medication reconciliation and titration</w:t>
      </w:r>
      <w:r w:rsidR="00E40EE1">
        <w:rPr>
          <w:rStyle w:val="span"/>
          <w:sz w:val="22"/>
          <w:szCs w:val="22"/>
        </w:rPr>
        <w:t>.</w:t>
      </w:r>
      <w:r w:rsidR="00524767">
        <w:rPr>
          <w:rStyle w:val="span"/>
          <w:sz w:val="22"/>
          <w:szCs w:val="22"/>
        </w:rPr>
        <w:t xml:space="preserve"> Signed and facilitate death certificates.</w:t>
      </w:r>
    </w:p>
    <w:p w14:paraId="145EFBBA" w14:textId="0DE3392F" w:rsidR="00EA05BE" w:rsidRPr="00C11E6D" w:rsidRDefault="000C4678" w:rsidP="00C11E6D">
      <w:pPr>
        <w:pStyle w:val="divdocumentulli"/>
        <w:numPr>
          <w:ilvl w:val="0"/>
          <w:numId w:val="5"/>
        </w:numPr>
        <w:spacing w:line="240" w:lineRule="auto"/>
        <w:ind w:left="460" w:hanging="210"/>
        <w:rPr>
          <w:rStyle w:val="span"/>
          <w:sz w:val="22"/>
          <w:szCs w:val="22"/>
        </w:rPr>
      </w:pPr>
      <w:r w:rsidRPr="000C4678">
        <w:rPr>
          <w:rStyle w:val="span"/>
          <w:sz w:val="22"/>
          <w:szCs w:val="22"/>
        </w:rPr>
        <w:t>Provid</w:t>
      </w:r>
      <w:r w:rsidR="00F94050">
        <w:rPr>
          <w:rStyle w:val="span"/>
          <w:sz w:val="22"/>
          <w:szCs w:val="22"/>
        </w:rPr>
        <w:t>e</w:t>
      </w:r>
      <w:r w:rsidRPr="000C4678">
        <w:rPr>
          <w:rStyle w:val="span"/>
          <w:sz w:val="22"/>
          <w:szCs w:val="22"/>
        </w:rPr>
        <w:t xml:space="preserve"> education and support for patien</w:t>
      </w:r>
      <w:r w:rsidR="00B22394">
        <w:rPr>
          <w:rStyle w:val="span"/>
          <w:sz w:val="22"/>
          <w:szCs w:val="22"/>
        </w:rPr>
        <w:t>ts, families, and staff members</w:t>
      </w:r>
      <w:r w:rsidR="00C11E6D">
        <w:rPr>
          <w:rStyle w:val="span"/>
          <w:sz w:val="22"/>
          <w:szCs w:val="22"/>
        </w:rPr>
        <w:t>.</w:t>
      </w:r>
      <w:r w:rsidR="00B22394" w:rsidRPr="00B22394">
        <w:rPr>
          <w:rStyle w:val="span"/>
          <w:sz w:val="22"/>
          <w:szCs w:val="22"/>
        </w:rPr>
        <w:t xml:space="preserve"> </w:t>
      </w:r>
      <w:r w:rsidR="00B22394" w:rsidRPr="000C4678">
        <w:rPr>
          <w:rStyle w:val="span"/>
          <w:sz w:val="22"/>
          <w:szCs w:val="22"/>
        </w:rPr>
        <w:t xml:space="preserve">Preceptorship of </w:t>
      </w:r>
      <w:r w:rsidR="00B22394">
        <w:rPr>
          <w:rStyle w:val="span"/>
          <w:sz w:val="22"/>
          <w:szCs w:val="22"/>
        </w:rPr>
        <w:t xml:space="preserve">FNP </w:t>
      </w:r>
      <w:r w:rsidR="00B22394" w:rsidRPr="000C4678">
        <w:rPr>
          <w:rStyle w:val="span"/>
          <w:sz w:val="22"/>
          <w:szCs w:val="22"/>
        </w:rPr>
        <w:t>students in clinical and management roles</w:t>
      </w:r>
      <w:r w:rsidR="00B22394">
        <w:rPr>
          <w:rStyle w:val="span"/>
          <w:sz w:val="22"/>
          <w:szCs w:val="22"/>
        </w:rPr>
        <w:t>.</w:t>
      </w:r>
      <w:r w:rsidR="00C11E6D" w:rsidRPr="00C11E6D">
        <w:rPr>
          <w:rStyle w:val="span"/>
          <w:sz w:val="22"/>
          <w:szCs w:val="22"/>
        </w:rPr>
        <w:t xml:space="preserve"> </w:t>
      </w:r>
      <w:r w:rsidR="00E40EE1">
        <w:rPr>
          <w:rStyle w:val="span"/>
          <w:sz w:val="22"/>
          <w:szCs w:val="22"/>
        </w:rPr>
        <w:t xml:space="preserve">Contribute </w:t>
      </w:r>
      <w:r w:rsidR="00524767">
        <w:rPr>
          <w:rStyle w:val="span"/>
          <w:sz w:val="22"/>
          <w:szCs w:val="22"/>
        </w:rPr>
        <w:t>to</w:t>
      </w:r>
      <w:r w:rsidR="00E40EE1">
        <w:rPr>
          <w:rStyle w:val="span"/>
          <w:sz w:val="22"/>
          <w:szCs w:val="22"/>
        </w:rPr>
        <w:t xml:space="preserve"> e</w:t>
      </w:r>
      <w:r w:rsidR="00C11E6D" w:rsidRPr="000C4678">
        <w:rPr>
          <w:rStyle w:val="span"/>
          <w:sz w:val="22"/>
          <w:szCs w:val="22"/>
        </w:rPr>
        <w:t>stablis</w:t>
      </w:r>
      <w:r w:rsidR="00E40EE1">
        <w:rPr>
          <w:rStyle w:val="span"/>
          <w:sz w:val="22"/>
          <w:szCs w:val="22"/>
        </w:rPr>
        <w:t xml:space="preserve">hment </w:t>
      </w:r>
      <w:r w:rsidR="00524767">
        <w:rPr>
          <w:rStyle w:val="span"/>
          <w:sz w:val="22"/>
          <w:szCs w:val="22"/>
        </w:rPr>
        <w:t xml:space="preserve">of </w:t>
      </w:r>
      <w:r w:rsidR="00524767" w:rsidRPr="000C4678">
        <w:rPr>
          <w:rStyle w:val="span"/>
          <w:sz w:val="22"/>
          <w:szCs w:val="22"/>
        </w:rPr>
        <w:t>departmental</w:t>
      </w:r>
      <w:r w:rsidR="00C11E6D" w:rsidRPr="000C4678">
        <w:rPr>
          <w:rStyle w:val="span"/>
          <w:sz w:val="22"/>
          <w:szCs w:val="22"/>
        </w:rPr>
        <w:t xml:space="preserve"> policies and procedures</w:t>
      </w:r>
      <w:r w:rsidR="00C11E6D">
        <w:rPr>
          <w:rStyle w:val="span"/>
          <w:sz w:val="22"/>
          <w:szCs w:val="22"/>
        </w:rPr>
        <w:t>.</w:t>
      </w:r>
    </w:p>
    <w:p w14:paraId="1AEBD647" w14:textId="7578958C" w:rsidR="00EA05BE" w:rsidRPr="000C4678" w:rsidRDefault="000C4678" w:rsidP="00694474">
      <w:pPr>
        <w:pStyle w:val="divdocumentulli"/>
        <w:numPr>
          <w:ilvl w:val="0"/>
          <w:numId w:val="5"/>
        </w:numPr>
        <w:spacing w:line="240" w:lineRule="auto"/>
        <w:ind w:left="460" w:hanging="210"/>
        <w:rPr>
          <w:rStyle w:val="span"/>
          <w:sz w:val="22"/>
          <w:szCs w:val="22"/>
        </w:rPr>
      </w:pPr>
      <w:r w:rsidRPr="000C4678">
        <w:rPr>
          <w:rStyle w:val="span"/>
          <w:sz w:val="22"/>
          <w:szCs w:val="22"/>
        </w:rPr>
        <w:t xml:space="preserve">Assume leadership role in interdisciplinary team meetings develop, update, and </w:t>
      </w:r>
      <w:r w:rsidR="00E40EE1">
        <w:rPr>
          <w:rStyle w:val="span"/>
          <w:sz w:val="22"/>
          <w:szCs w:val="22"/>
        </w:rPr>
        <w:t>implementation of</w:t>
      </w:r>
      <w:r w:rsidRPr="000C4678">
        <w:rPr>
          <w:rStyle w:val="span"/>
          <w:sz w:val="22"/>
          <w:szCs w:val="22"/>
        </w:rPr>
        <w:t xml:space="preserve"> individualized plan of care.</w:t>
      </w:r>
    </w:p>
    <w:p w14:paraId="0AA16520" w14:textId="17004CC8" w:rsidR="00EA05BE" w:rsidRDefault="000C4678">
      <w:pPr>
        <w:pStyle w:val="divdocumentsinglecolumn"/>
        <w:spacing w:before="240" w:line="360" w:lineRule="atLeast"/>
      </w:pPr>
      <w:r>
        <w:rPr>
          <w:rStyle w:val="spanjobtitle"/>
        </w:rPr>
        <w:t>HOSPICE GENERAL IN PATIENT RN/SUPERVISOR</w:t>
      </w:r>
      <w:r>
        <w:rPr>
          <w:rStyle w:val="span"/>
        </w:rPr>
        <w:t xml:space="preserve"> </w:t>
      </w:r>
      <w:r w:rsidRPr="00694474">
        <w:rPr>
          <w:rStyle w:val="span"/>
          <w:i/>
          <w:iCs/>
        </w:rPr>
        <w:t>12/2012 to 02/2019</w:t>
      </w:r>
      <w:r>
        <w:rPr>
          <w:rStyle w:val="spanpaddedline"/>
        </w:rPr>
        <w:t xml:space="preserve"> </w:t>
      </w:r>
    </w:p>
    <w:p w14:paraId="6CB12DA0" w14:textId="05921A1C" w:rsidR="00EA05BE" w:rsidRPr="00694474" w:rsidRDefault="000C4678">
      <w:pPr>
        <w:pStyle w:val="spanpaddedlineParagraph"/>
        <w:spacing w:line="360" w:lineRule="atLeast"/>
        <w:rPr>
          <w:i/>
          <w:iCs/>
        </w:rPr>
      </w:pPr>
      <w:r w:rsidRPr="00694474">
        <w:rPr>
          <w:rStyle w:val="spancompanyname"/>
          <w:i/>
          <w:iCs/>
        </w:rPr>
        <w:t>CAPITAL CARING HOSPICE AND PALLIATIVE CARE LANHAM</w:t>
      </w:r>
      <w:r w:rsidR="00694474" w:rsidRPr="00694474">
        <w:rPr>
          <w:rStyle w:val="spancompanyname"/>
          <w:i/>
          <w:iCs/>
        </w:rPr>
        <w:t>, MARYLAND</w:t>
      </w:r>
      <w:r w:rsidRPr="00694474">
        <w:rPr>
          <w:rStyle w:val="span"/>
          <w:i/>
          <w:iCs/>
        </w:rPr>
        <w:t xml:space="preserve"> </w:t>
      </w:r>
      <w:r w:rsidR="00694474">
        <w:rPr>
          <w:rStyle w:val="span"/>
          <w:i/>
          <w:iCs/>
        </w:rPr>
        <w:br/>
      </w:r>
    </w:p>
    <w:p w14:paraId="64304B62" w14:textId="2B36300C" w:rsidR="00EA05BE" w:rsidRPr="000C4678" w:rsidRDefault="000C4678" w:rsidP="00694474">
      <w:pPr>
        <w:pStyle w:val="divdocumentulli"/>
        <w:numPr>
          <w:ilvl w:val="0"/>
          <w:numId w:val="7"/>
        </w:numPr>
        <w:spacing w:line="240" w:lineRule="auto"/>
        <w:ind w:left="460" w:hanging="210"/>
        <w:rPr>
          <w:rStyle w:val="span"/>
          <w:sz w:val="22"/>
          <w:szCs w:val="22"/>
        </w:rPr>
      </w:pPr>
      <w:r w:rsidRPr="000C4678">
        <w:rPr>
          <w:rStyle w:val="span"/>
          <w:sz w:val="22"/>
          <w:szCs w:val="22"/>
        </w:rPr>
        <w:t>Coordinat</w:t>
      </w:r>
      <w:r w:rsidR="00E40EE1">
        <w:rPr>
          <w:rStyle w:val="span"/>
          <w:sz w:val="22"/>
          <w:szCs w:val="22"/>
        </w:rPr>
        <w:t>e</w:t>
      </w:r>
      <w:r w:rsidRPr="000C4678">
        <w:rPr>
          <w:rStyle w:val="span"/>
          <w:sz w:val="22"/>
          <w:szCs w:val="22"/>
        </w:rPr>
        <w:t xml:space="preserve"> and direct the after hour and on call staff</w:t>
      </w:r>
      <w:r w:rsidR="00C029C5">
        <w:rPr>
          <w:rStyle w:val="span"/>
          <w:sz w:val="22"/>
          <w:szCs w:val="22"/>
        </w:rPr>
        <w:t>,</w:t>
      </w:r>
      <w:r w:rsidRPr="000C4678">
        <w:rPr>
          <w:rStyle w:val="span"/>
          <w:sz w:val="22"/>
          <w:szCs w:val="22"/>
        </w:rPr>
        <w:t xml:space="preserve"> assuring a proper assessment, admission, and transfer </w:t>
      </w:r>
      <w:r w:rsidR="00C029C5" w:rsidRPr="000C4678">
        <w:rPr>
          <w:rStyle w:val="span"/>
          <w:sz w:val="22"/>
          <w:szCs w:val="22"/>
        </w:rPr>
        <w:t xml:space="preserve">of </w:t>
      </w:r>
      <w:r w:rsidR="00C029C5">
        <w:rPr>
          <w:rStyle w:val="span"/>
          <w:sz w:val="22"/>
          <w:szCs w:val="22"/>
        </w:rPr>
        <w:t xml:space="preserve">patients </w:t>
      </w:r>
      <w:r w:rsidRPr="000C4678">
        <w:rPr>
          <w:rStyle w:val="span"/>
          <w:sz w:val="22"/>
          <w:szCs w:val="22"/>
        </w:rPr>
        <w:t>as needed.</w:t>
      </w:r>
    </w:p>
    <w:p w14:paraId="53D20549" w14:textId="0058EFBC" w:rsidR="00EA05BE" w:rsidRPr="00AB1C57" w:rsidRDefault="000C4678" w:rsidP="00AB1C57">
      <w:pPr>
        <w:pStyle w:val="divdocumentulli"/>
        <w:numPr>
          <w:ilvl w:val="0"/>
          <w:numId w:val="7"/>
        </w:numPr>
        <w:spacing w:line="240" w:lineRule="auto"/>
        <w:ind w:left="460" w:hanging="210"/>
        <w:rPr>
          <w:rStyle w:val="span"/>
          <w:sz w:val="22"/>
          <w:szCs w:val="22"/>
        </w:rPr>
      </w:pPr>
      <w:r w:rsidRPr="000C4678">
        <w:rPr>
          <w:rStyle w:val="span"/>
          <w:sz w:val="22"/>
          <w:szCs w:val="22"/>
        </w:rPr>
        <w:t>Collaborate and communicate with physician</w:t>
      </w:r>
      <w:r w:rsidR="00AB1C57">
        <w:rPr>
          <w:rStyle w:val="span"/>
          <w:sz w:val="22"/>
          <w:szCs w:val="22"/>
        </w:rPr>
        <w:t>s</w:t>
      </w:r>
      <w:r w:rsidRPr="000C4678">
        <w:rPr>
          <w:rStyle w:val="span"/>
          <w:sz w:val="22"/>
          <w:szCs w:val="22"/>
        </w:rPr>
        <w:t xml:space="preserve"> and colleges regarding patient'</w:t>
      </w:r>
      <w:r w:rsidR="00403AA5">
        <w:rPr>
          <w:rStyle w:val="span"/>
          <w:sz w:val="22"/>
          <w:szCs w:val="22"/>
        </w:rPr>
        <w:t>s</w:t>
      </w:r>
      <w:r w:rsidRPr="000C4678">
        <w:rPr>
          <w:rStyle w:val="span"/>
          <w:sz w:val="22"/>
          <w:szCs w:val="22"/>
        </w:rPr>
        <w:t xml:space="preserve"> appropriateness for several levels of hospice care (general inpatient care, continuous </w:t>
      </w:r>
      <w:r w:rsidR="00403AA5" w:rsidRPr="000C4678">
        <w:rPr>
          <w:rStyle w:val="span"/>
          <w:sz w:val="22"/>
          <w:szCs w:val="22"/>
        </w:rPr>
        <w:t>care,</w:t>
      </w:r>
      <w:r w:rsidRPr="000C4678">
        <w:rPr>
          <w:rStyle w:val="span"/>
          <w:sz w:val="22"/>
          <w:szCs w:val="22"/>
        </w:rPr>
        <w:t xml:space="preserve"> and home care).</w:t>
      </w:r>
    </w:p>
    <w:p w14:paraId="1EABED0F" w14:textId="04A26409" w:rsidR="00EA05BE" w:rsidRPr="00C11E6D" w:rsidRDefault="000C4678" w:rsidP="00C11E6D">
      <w:pPr>
        <w:pStyle w:val="divdocumentulli"/>
        <w:numPr>
          <w:ilvl w:val="0"/>
          <w:numId w:val="7"/>
        </w:numPr>
        <w:spacing w:line="240" w:lineRule="auto"/>
        <w:ind w:left="460" w:hanging="210"/>
        <w:rPr>
          <w:rStyle w:val="span"/>
          <w:sz w:val="22"/>
          <w:szCs w:val="22"/>
        </w:rPr>
      </w:pPr>
      <w:r w:rsidRPr="000C4678">
        <w:rPr>
          <w:rStyle w:val="span"/>
          <w:sz w:val="22"/>
          <w:szCs w:val="22"/>
        </w:rPr>
        <w:t>Function as a role model in providing exceptional customer service</w:t>
      </w:r>
      <w:r w:rsidR="00AB1C57">
        <w:rPr>
          <w:rStyle w:val="span"/>
          <w:sz w:val="22"/>
          <w:szCs w:val="22"/>
        </w:rPr>
        <w:t>.</w:t>
      </w:r>
      <w:r w:rsidRPr="000C4678">
        <w:rPr>
          <w:rStyle w:val="span"/>
          <w:sz w:val="22"/>
          <w:szCs w:val="22"/>
        </w:rPr>
        <w:t xml:space="preserve"> </w:t>
      </w:r>
      <w:r w:rsidR="00AB1C57">
        <w:rPr>
          <w:rStyle w:val="span"/>
          <w:sz w:val="22"/>
          <w:szCs w:val="22"/>
        </w:rPr>
        <w:t>Excellent communication</w:t>
      </w:r>
      <w:r w:rsidRPr="000C4678">
        <w:rPr>
          <w:rStyle w:val="span"/>
          <w:sz w:val="22"/>
          <w:szCs w:val="22"/>
        </w:rPr>
        <w:t xml:space="preserve"> skill</w:t>
      </w:r>
      <w:r w:rsidR="00AB1C57">
        <w:rPr>
          <w:rStyle w:val="span"/>
          <w:sz w:val="22"/>
          <w:szCs w:val="22"/>
        </w:rPr>
        <w:t>s</w:t>
      </w:r>
      <w:r w:rsidRPr="000C4678">
        <w:rPr>
          <w:rStyle w:val="span"/>
          <w:sz w:val="22"/>
          <w:szCs w:val="22"/>
        </w:rPr>
        <w:t xml:space="preserve"> to patients and </w:t>
      </w:r>
      <w:r w:rsidR="00AB1C57" w:rsidRPr="000C4678">
        <w:rPr>
          <w:rStyle w:val="span"/>
          <w:sz w:val="22"/>
          <w:szCs w:val="22"/>
        </w:rPr>
        <w:t>families.</w:t>
      </w:r>
      <w:r w:rsidR="00AB1C57" w:rsidRPr="00C11E6D">
        <w:rPr>
          <w:rStyle w:val="span"/>
          <w:sz w:val="22"/>
          <w:szCs w:val="22"/>
        </w:rPr>
        <w:t xml:space="preserve"> Demonstrates</w:t>
      </w:r>
      <w:r w:rsidRPr="00C11E6D">
        <w:rPr>
          <w:rStyle w:val="span"/>
          <w:sz w:val="22"/>
          <w:szCs w:val="22"/>
        </w:rPr>
        <w:t xml:space="preserve"> flexibility in providing coverage and/or availability for the team while fostering a health</w:t>
      </w:r>
      <w:r w:rsidR="00694474" w:rsidRPr="00C11E6D">
        <w:rPr>
          <w:rStyle w:val="span"/>
          <w:sz w:val="22"/>
          <w:szCs w:val="22"/>
        </w:rPr>
        <w:t>y</w:t>
      </w:r>
      <w:r w:rsidRPr="00C11E6D">
        <w:rPr>
          <w:rStyle w:val="span"/>
          <w:sz w:val="22"/>
          <w:szCs w:val="22"/>
        </w:rPr>
        <w:t xml:space="preserve"> workplace.</w:t>
      </w:r>
    </w:p>
    <w:p w14:paraId="44B21DFC" w14:textId="510056AC" w:rsidR="00EA05BE" w:rsidRDefault="000C4678">
      <w:pPr>
        <w:pStyle w:val="divdocumentsinglecolumn"/>
        <w:spacing w:before="240" w:line="360" w:lineRule="atLeast"/>
      </w:pPr>
      <w:r>
        <w:rPr>
          <w:rStyle w:val="spanjobtitle"/>
        </w:rPr>
        <w:t>ASSISTANT DIRECTOR OF NURSING/CLINICAL MANAGER RN</w:t>
      </w:r>
      <w:r w:rsidRPr="00694474">
        <w:rPr>
          <w:rStyle w:val="span"/>
          <w:i/>
          <w:iCs/>
        </w:rPr>
        <w:t xml:space="preserve"> 02/2010 to 11/2012</w:t>
      </w:r>
      <w:r>
        <w:rPr>
          <w:rStyle w:val="spanpaddedline"/>
        </w:rPr>
        <w:t xml:space="preserve"> </w:t>
      </w:r>
    </w:p>
    <w:p w14:paraId="0035159B" w14:textId="13CF2E6D" w:rsidR="00EA05BE" w:rsidRPr="00694474" w:rsidRDefault="000C4678">
      <w:pPr>
        <w:pStyle w:val="spanpaddedlineParagraph"/>
        <w:spacing w:line="360" w:lineRule="atLeast"/>
        <w:rPr>
          <w:i/>
          <w:iCs/>
        </w:rPr>
      </w:pPr>
      <w:r w:rsidRPr="00694474">
        <w:rPr>
          <w:rStyle w:val="spancompanyname"/>
          <w:i/>
          <w:iCs/>
        </w:rPr>
        <w:t>FAIRLAND NURSING AND REHAB, AND KENSINGTON NURSING AND REHAB</w:t>
      </w:r>
      <w:r w:rsidR="00694474">
        <w:rPr>
          <w:rStyle w:val="spancompanyname"/>
          <w:i/>
          <w:iCs/>
        </w:rPr>
        <w:t xml:space="preserve"> </w:t>
      </w:r>
      <w:r w:rsidRPr="00694474">
        <w:rPr>
          <w:rStyle w:val="spancompanyname"/>
          <w:i/>
          <w:iCs/>
        </w:rPr>
        <w:t>MD</w:t>
      </w:r>
      <w:r w:rsidRPr="00694474">
        <w:rPr>
          <w:i/>
          <w:iCs/>
        </w:rPr>
        <w:t xml:space="preserve"> </w:t>
      </w:r>
      <w:r w:rsidR="00694474">
        <w:rPr>
          <w:i/>
          <w:iCs/>
        </w:rPr>
        <w:br/>
      </w:r>
    </w:p>
    <w:p w14:paraId="0F8A929C" w14:textId="7CB5AEE7" w:rsidR="00EA05BE" w:rsidRPr="000C4678" w:rsidRDefault="000C4678" w:rsidP="00694474">
      <w:pPr>
        <w:pStyle w:val="divdocumentulli"/>
        <w:numPr>
          <w:ilvl w:val="0"/>
          <w:numId w:val="8"/>
        </w:numPr>
        <w:spacing w:line="240" w:lineRule="auto"/>
        <w:ind w:left="460" w:hanging="210"/>
        <w:rPr>
          <w:rStyle w:val="span"/>
          <w:sz w:val="22"/>
          <w:szCs w:val="22"/>
        </w:rPr>
      </w:pPr>
      <w:r w:rsidRPr="000C4678">
        <w:rPr>
          <w:rStyle w:val="span"/>
          <w:sz w:val="22"/>
          <w:szCs w:val="22"/>
        </w:rPr>
        <w:t xml:space="preserve">140 beds long term beds and </w:t>
      </w:r>
      <w:r w:rsidR="00714D73" w:rsidRPr="000C4678">
        <w:rPr>
          <w:rStyle w:val="span"/>
          <w:sz w:val="22"/>
          <w:szCs w:val="22"/>
        </w:rPr>
        <w:t>ten</w:t>
      </w:r>
      <w:r w:rsidRPr="000C4678">
        <w:rPr>
          <w:rStyle w:val="span"/>
          <w:sz w:val="22"/>
          <w:szCs w:val="22"/>
        </w:rPr>
        <w:t xml:space="preserve"> vent bed facility, assistant director of nursing</w:t>
      </w:r>
      <w:r w:rsidR="002C20F7">
        <w:rPr>
          <w:rStyle w:val="span"/>
          <w:sz w:val="22"/>
          <w:szCs w:val="22"/>
        </w:rPr>
        <w:t>,</w:t>
      </w:r>
      <w:r w:rsidRPr="000C4678">
        <w:rPr>
          <w:rStyle w:val="span"/>
          <w:sz w:val="22"/>
          <w:szCs w:val="22"/>
        </w:rPr>
        <w:t xml:space="preserve"> staff management, approval/denial of transfers and new patients, customer </w:t>
      </w:r>
      <w:r w:rsidR="00694474" w:rsidRPr="000C4678">
        <w:rPr>
          <w:rStyle w:val="span"/>
          <w:sz w:val="22"/>
          <w:szCs w:val="22"/>
        </w:rPr>
        <w:t>service</w:t>
      </w:r>
      <w:r w:rsidR="002C20F7">
        <w:rPr>
          <w:rStyle w:val="span"/>
          <w:sz w:val="22"/>
          <w:szCs w:val="22"/>
        </w:rPr>
        <w:t xml:space="preserve"> improvement</w:t>
      </w:r>
      <w:r w:rsidR="00694474" w:rsidRPr="000C4678">
        <w:rPr>
          <w:rStyle w:val="span"/>
          <w:sz w:val="22"/>
          <w:szCs w:val="22"/>
        </w:rPr>
        <w:t>.</w:t>
      </w:r>
    </w:p>
    <w:p w14:paraId="4207347B" w14:textId="0F849D8C" w:rsidR="00EA05BE" w:rsidRPr="00C029C5" w:rsidRDefault="000C4678" w:rsidP="00C029C5">
      <w:pPr>
        <w:pStyle w:val="divdocumentulli"/>
        <w:numPr>
          <w:ilvl w:val="0"/>
          <w:numId w:val="8"/>
        </w:numPr>
        <w:spacing w:line="240" w:lineRule="auto"/>
        <w:ind w:left="460" w:hanging="210"/>
        <w:rPr>
          <w:rStyle w:val="span"/>
          <w:sz w:val="22"/>
          <w:szCs w:val="22"/>
        </w:rPr>
      </w:pPr>
      <w:r w:rsidRPr="000C4678">
        <w:rPr>
          <w:rStyle w:val="span"/>
          <w:sz w:val="22"/>
          <w:szCs w:val="22"/>
        </w:rPr>
        <w:t>Oversea and successfully p</w:t>
      </w:r>
      <w:r w:rsidR="00C029C5">
        <w:rPr>
          <w:rStyle w:val="span"/>
          <w:sz w:val="22"/>
          <w:szCs w:val="22"/>
        </w:rPr>
        <w:t>assed Federal and State surveys, d</w:t>
      </w:r>
      <w:r w:rsidRPr="00C029C5">
        <w:rPr>
          <w:rStyle w:val="span"/>
          <w:sz w:val="22"/>
          <w:szCs w:val="22"/>
        </w:rPr>
        <w:t>irected the affairs of the facility behalf of director of nursing when not available.</w:t>
      </w:r>
    </w:p>
    <w:p w14:paraId="29753717" w14:textId="2266C132" w:rsidR="00EA05BE" w:rsidRPr="000C4678" w:rsidRDefault="00C029C5" w:rsidP="00694474">
      <w:pPr>
        <w:pStyle w:val="divdocumentulli"/>
        <w:numPr>
          <w:ilvl w:val="0"/>
          <w:numId w:val="8"/>
        </w:numPr>
        <w:spacing w:line="240" w:lineRule="auto"/>
        <w:ind w:left="460" w:hanging="210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 xml:space="preserve">Precept nursing </w:t>
      </w:r>
      <w:r w:rsidRPr="000C4678">
        <w:rPr>
          <w:rStyle w:val="span"/>
          <w:sz w:val="22"/>
          <w:szCs w:val="22"/>
        </w:rPr>
        <w:t>students</w:t>
      </w:r>
      <w:r w:rsidR="000C4678" w:rsidRPr="000C4678">
        <w:rPr>
          <w:rStyle w:val="span"/>
          <w:sz w:val="22"/>
          <w:szCs w:val="22"/>
        </w:rPr>
        <w:t xml:space="preserve"> from various nursing schools in clinical and management roles.</w:t>
      </w:r>
    </w:p>
    <w:p w14:paraId="10CF301F" w14:textId="0E34B4E3" w:rsidR="00EA05BE" w:rsidRDefault="000C4678">
      <w:pPr>
        <w:pStyle w:val="divdocumentsinglecolumn"/>
        <w:spacing w:before="240" w:line="360" w:lineRule="atLeast"/>
      </w:pPr>
      <w:r>
        <w:rPr>
          <w:rStyle w:val="spanjobtitle"/>
        </w:rPr>
        <w:t>STAFF DEVELOPMENT DIRECTOR/ EDUCATOR RN</w:t>
      </w:r>
      <w:r>
        <w:rPr>
          <w:rStyle w:val="span"/>
        </w:rPr>
        <w:t xml:space="preserve"> </w:t>
      </w:r>
      <w:r w:rsidRPr="00694474">
        <w:rPr>
          <w:rStyle w:val="span"/>
          <w:i/>
          <w:iCs/>
        </w:rPr>
        <w:t>12/2009 to 01/2010</w:t>
      </w:r>
      <w:r>
        <w:rPr>
          <w:rStyle w:val="spanpaddedline"/>
        </w:rPr>
        <w:t xml:space="preserve"> </w:t>
      </w:r>
    </w:p>
    <w:p w14:paraId="7775C2AA" w14:textId="0A5EFC02" w:rsidR="00EA05BE" w:rsidRPr="00694474" w:rsidRDefault="000C4678">
      <w:pPr>
        <w:pStyle w:val="spanpaddedlineParagraph"/>
        <w:spacing w:line="360" w:lineRule="atLeast"/>
        <w:rPr>
          <w:b/>
          <w:bCs/>
          <w:i/>
          <w:iCs/>
        </w:rPr>
      </w:pPr>
      <w:r w:rsidRPr="00694474">
        <w:rPr>
          <w:rStyle w:val="spancompanyname"/>
          <w:i/>
          <w:iCs/>
        </w:rPr>
        <w:t>WASHINGTON NURSING FACILITY WASHINGTON</w:t>
      </w:r>
      <w:r w:rsidRPr="00694474">
        <w:rPr>
          <w:rStyle w:val="span"/>
          <w:i/>
          <w:iCs/>
        </w:rPr>
        <w:t xml:space="preserve"> </w:t>
      </w:r>
      <w:r w:rsidR="00694474" w:rsidRPr="00694474">
        <w:rPr>
          <w:rStyle w:val="span"/>
          <w:b/>
          <w:bCs/>
          <w:i/>
          <w:iCs/>
        </w:rPr>
        <w:t>D.</w:t>
      </w:r>
      <w:r w:rsidRPr="00694474">
        <w:rPr>
          <w:rStyle w:val="span"/>
          <w:b/>
          <w:bCs/>
          <w:i/>
          <w:iCs/>
        </w:rPr>
        <w:t xml:space="preserve"> C</w:t>
      </w:r>
      <w:r w:rsidR="00694474">
        <w:rPr>
          <w:rStyle w:val="span"/>
          <w:b/>
          <w:bCs/>
          <w:i/>
          <w:iCs/>
        </w:rPr>
        <w:t>.</w:t>
      </w:r>
      <w:r w:rsidR="00ED0B87">
        <w:rPr>
          <w:rStyle w:val="span"/>
          <w:b/>
          <w:bCs/>
          <w:i/>
          <w:iCs/>
        </w:rPr>
        <w:br/>
      </w:r>
    </w:p>
    <w:p w14:paraId="7BB9F6CE" w14:textId="0C8C1EED" w:rsidR="00EA05BE" w:rsidRPr="000C4678" w:rsidRDefault="000C4678" w:rsidP="00ED0B87">
      <w:pPr>
        <w:pStyle w:val="divdocumentulli"/>
        <w:numPr>
          <w:ilvl w:val="0"/>
          <w:numId w:val="9"/>
        </w:numPr>
        <w:spacing w:line="240" w:lineRule="auto"/>
        <w:ind w:left="460" w:hanging="210"/>
        <w:rPr>
          <w:rStyle w:val="span"/>
          <w:sz w:val="22"/>
          <w:szCs w:val="22"/>
        </w:rPr>
      </w:pPr>
      <w:r w:rsidRPr="000C4678">
        <w:rPr>
          <w:rStyle w:val="span"/>
          <w:sz w:val="22"/>
          <w:szCs w:val="22"/>
        </w:rPr>
        <w:t>Oversee</w:t>
      </w:r>
      <w:r w:rsidR="00403AA5">
        <w:rPr>
          <w:rStyle w:val="span"/>
          <w:sz w:val="22"/>
          <w:szCs w:val="22"/>
        </w:rPr>
        <w:t xml:space="preserve"> and facilitate in</w:t>
      </w:r>
      <w:r w:rsidRPr="000C4678">
        <w:rPr>
          <w:rStyle w:val="span"/>
          <w:sz w:val="22"/>
          <w:szCs w:val="22"/>
        </w:rPr>
        <w:t xml:space="preserve"> the training and education of over </w:t>
      </w:r>
      <w:r w:rsidR="00413B6D" w:rsidRPr="000C4678">
        <w:rPr>
          <w:rStyle w:val="span"/>
          <w:sz w:val="22"/>
          <w:szCs w:val="22"/>
        </w:rPr>
        <w:t>four hundred</w:t>
      </w:r>
      <w:r w:rsidRPr="000C4678">
        <w:rPr>
          <w:rStyle w:val="span"/>
          <w:sz w:val="22"/>
          <w:szCs w:val="22"/>
        </w:rPr>
        <w:t xml:space="preserve"> staff personnel in a 360-bed facility with current</w:t>
      </w:r>
      <w:r w:rsidR="00403AA5">
        <w:rPr>
          <w:rStyle w:val="span"/>
          <w:sz w:val="22"/>
          <w:szCs w:val="22"/>
        </w:rPr>
        <w:t xml:space="preserve"> nursing </w:t>
      </w:r>
      <w:r w:rsidR="00403AA5" w:rsidRPr="000C4678">
        <w:rPr>
          <w:rStyle w:val="span"/>
          <w:sz w:val="22"/>
          <w:szCs w:val="22"/>
        </w:rPr>
        <w:t>policies</w:t>
      </w:r>
      <w:r w:rsidR="00403AA5">
        <w:rPr>
          <w:rStyle w:val="span"/>
          <w:sz w:val="22"/>
          <w:szCs w:val="22"/>
        </w:rPr>
        <w:t>,</w:t>
      </w:r>
      <w:r w:rsidRPr="000C4678">
        <w:rPr>
          <w:rStyle w:val="span"/>
          <w:sz w:val="22"/>
          <w:szCs w:val="22"/>
        </w:rPr>
        <w:t xml:space="preserve"> procedure</w:t>
      </w:r>
      <w:r w:rsidR="00403AA5">
        <w:rPr>
          <w:rStyle w:val="span"/>
          <w:sz w:val="22"/>
          <w:szCs w:val="22"/>
        </w:rPr>
        <w:t>s</w:t>
      </w:r>
      <w:r w:rsidRPr="000C4678">
        <w:rPr>
          <w:rStyle w:val="span"/>
          <w:sz w:val="22"/>
          <w:szCs w:val="22"/>
        </w:rPr>
        <w:t>, standards, guidelines</w:t>
      </w:r>
      <w:r w:rsidR="00403AA5">
        <w:rPr>
          <w:rStyle w:val="span"/>
          <w:sz w:val="22"/>
          <w:szCs w:val="22"/>
        </w:rPr>
        <w:t xml:space="preserve"> and</w:t>
      </w:r>
      <w:r w:rsidRPr="000C4678">
        <w:rPr>
          <w:rStyle w:val="span"/>
          <w:sz w:val="22"/>
          <w:szCs w:val="22"/>
        </w:rPr>
        <w:t xml:space="preserve"> </w:t>
      </w:r>
      <w:r w:rsidR="0006423C" w:rsidRPr="000C4678">
        <w:rPr>
          <w:rStyle w:val="span"/>
          <w:sz w:val="22"/>
          <w:szCs w:val="22"/>
        </w:rPr>
        <w:t xml:space="preserve">regulations </w:t>
      </w:r>
      <w:r w:rsidR="0006423C">
        <w:rPr>
          <w:rStyle w:val="span"/>
          <w:sz w:val="22"/>
          <w:szCs w:val="22"/>
        </w:rPr>
        <w:t>as</w:t>
      </w:r>
      <w:r w:rsidR="00403AA5">
        <w:rPr>
          <w:rStyle w:val="span"/>
          <w:sz w:val="22"/>
          <w:szCs w:val="22"/>
        </w:rPr>
        <w:t xml:space="preserve"> </w:t>
      </w:r>
      <w:r w:rsidRPr="000C4678">
        <w:rPr>
          <w:rStyle w:val="span"/>
          <w:sz w:val="22"/>
          <w:szCs w:val="22"/>
        </w:rPr>
        <w:t>set forth by seniors, State, and Federal requirements</w:t>
      </w:r>
      <w:r w:rsidR="00403AA5">
        <w:rPr>
          <w:rStyle w:val="span"/>
          <w:sz w:val="22"/>
          <w:szCs w:val="22"/>
        </w:rPr>
        <w:t>.</w:t>
      </w:r>
      <w:r w:rsidRPr="000C4678">
        <w:rPr>
          <w:rStyle w:val="span"/>
          <w:sz w:val="22"/>
          <w:szCs w:val="22"/>
        </w:rPr>
        <w:t xml:space="preserve"> </w:t>
      </w:r>
      <w:r w:rsidR="00403AA5">
        <w:rPr>
          <w:rStyle w:val="span"/>
          <w:sz w:val="22"/>
          <w:szCs w:val="22"/>
        </w:rPr>
        <w:t>R</w:t>
      </w:r>
      <w:r w:rsidRPr="000C4678">
        <w:rPr>
          <w:rStyle w:val="span"/>
          <w:sz w:val="22"/>
          <w:szCs w:val="22"/>
        </w:rPr>
        <w:t>eported to the director of nursing.</w:t>
      </w:r>
    </w:p>
    <w:p w14:paraId="59AE9A76" w14:textId="77777777" w:rsidR="00413B6D" w:rsidRDefault="00413B6D" w:rsidP="00ED0B87">
      <w:pPr>
        <w:pStyle w:val="divdocumentdivheading"/>
        <w:tabs>
          <w:tab w:val="left" w:pos="3405"/>
          <w:tab w:val="left" w:pos="4380"/>
          <w:tab w:val="left" w:pos="10560"/>
        </w:tabs>
        <w:spacing w:before="240" w:line="360" w:lineRule="atLeast"/>
        <w:jc w:val="center"/>
        <w:rPr>
          <w:smallCaps/>
        </w:rPr>
      </w:pPr>
    </w:p>
    <w:p w14:paraId="283E3134" w14:textId="156B8A8A" w:rsidR="00EA05BE" w:rsidRDefault="000C4678" w:rsidP="00ED0B87">
      <w:pPr>
        <w:pStyle w:val="divdocumentdivheading"/>
        <w:tabs>
          <w:tab w:val="left" w:pos="3405"/>
          <w:tab w:val="left" w:pos="4380"/>
          <w:tab w:val="left" w:pos="10560"/>
        </w:tabs>
        <w:spacing w:before="240" w:line="360" w:lineRule="atLeast"/>
        <w:jc w:val="center"/>
        <w:rPr>
          <w:smallCaps/>
        </w:rPr>
      </w:pPr>
      <w:r>
        <w:rPr>
          <w:smallCaps/>
        </w:rPr>
        <w:t xml:space="preserve"> </w:t>
      </w:r>
      <w:r w:rsidR="00ED0B87">
        <w:rPr>
          <w:strike/>
          <w:color w:val="000000"/>
          <w:sz w:val="32"/>
        </w:rPr>
        <w:tab/>
        <w:t xml:space="preserve">   </w:t>
      </w:r>
      <w:r>
        <w:rPr>
          <w:rStyle w:val="divdocumentdivsectiontitle"/>
          <w:smallCaps/>
          <w:shd w:val="clear" w:color="auto" w:fill="FFFFFF"/>
        </w:rPr>
        <w:t xml:space="preserve">   Education   </w:t>
      </w:r>
      <w:r>
        <w:rPr>
          <w:strike/>
          <w:color w:val="000000"/>
          <w:sz w:val="32"/>
        </w:rPr>
        <w:tab/>
      </w:r>
    </w:p>
    <w:p w14:paraId="5070C009" w14:textId="11F91EC5" w:rsidR="00371012" w:rsidRPr="0039286C" w:rsidRDefault="00371012" w:rsidP="0037101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i/>
          <w:color w:val="000000" w:themeColor="text1"/>
          <w:sz w:val="23"/>
          <w:szCs w:val="23"/>
        </w:rPr>
      </w:pPr>
      <w:r w:rsidRPr="007D61F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Master of Science in Nursing, Family Nurse Practitioner, May 2018</w:t>
      </w:r>
      <w:r w:rsidR="002C20F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.</w:t>
      </w:r>
    </w:p>
    <w:p w14:paraId="1083FCA1" w14:textId="77777777" w:rsidR="00371012" w:rsidRPr="007D61F5" w:rsidRDefault="00371012" w:rsidP="00371012">
      <w:pPr>
        <w:pStyle w:val="ListParagraph"/>
        <w:ind w:left="595"/>
        <w:rPr>
          <w:rFonts w:ascii="Times New Roman" w:hAnsi="Times New Roman" w:cs="Times New Roman"/>
          <w:b/>
          <w:bCs/>
          <w:i/>
          <w:color w:val="000000" w:themeColor="text1"/>
          <w:sz w:val="23"/>
          <w:szCs w:val="23"/>
        </w:rPr>
      </w:pPr>
      <w:r w:rsidRPr="007D61F5">
        <w:rPr>
          <w:rFonts w:ascii="Times New Roman" w:hAnsi="Times New Roman" w:cs="Times New Roman"/>
          <w:i/>
          <w:color w:val="000000" w:themeColor="text1"/>
          <w:sz w:val="23"/>
          <w:szCs w:val="23"/>
        </w:rPr>
        <w:t>Howard University, Washington, DC</w:t>
      </w:r>
      <w:r>
        <w:rPr>
          <w:rFonts w:ascii="Times New Roman" w:hAnsi="Times New Roman" w:cs="Times New Roman"/>
          <w:i/>
          <w:color w:val="000000" w:themeColor="text1"/>
          <w:sz w:val="23"/>
          <w:szCs w:val="23"/>
        </w:rPr>
        <w:t xml:space="preserve"> </w:t>
      </w:r>
    </w:p>
    <w:p w14:paraId="327F5A6C" w14:textId="3AF6326C" w:rsidR="00371012" w:rsidRPr="0039286C" w:rsidRDefault="00371012" w:rsidP="00371012">
      <w:pPr>
        <w:pStyle w:val="ListParagraph"/>
        <w:numPr>
          <w:ilvl w:val="0"/>
          <w:numId w:val="12"/>
        </w:numPr>
        <w:spacing w:before="240" w:after="12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D61F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Bachelor of Science in Nursing (RN-BSN), May 2011</w:t>
      </w:r>
      <w:r w:rsidR="002C20F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.</w:t>
      </w:r>
    </w:p>
    <w:p w14:paraId="5ABCA1F9" w14:textId="77777777" w:rsidR="00371012" w:rsidRPr="007D61F5" w:rsidRDefault="00371012" w:rsidP="00371012">
      <w:pPr>
        <w:pStyle w:val="ListParagraph"/>
        <w:spacing w:before="240" w:after="120"/>
        <w:ind w:left="595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D61F5">
        <w:rPr>
          <w:rFonts w:ascii="Times New Roman" w:hAnsi="Times New Roman" w:cs="Times New Roman"/>
          <w:i/>
          <w:color w:val="000000" w:themeColor="text1"/>
          <w:sz w:val="23"/>
          <w:szCs w:val="23"/>
        </w:rPr>
        <w:t>Chamberlain college of Nursing</w:t>
      </w:r>
    </w:p>
    <w:p w14:paraId="119EA4E7" w14:textId="6534F05E" w:rsidR="00371012" w:rsidRPr="0039286C" w:rsidRDefault="00371012" w:rsidP="00371012">
      <w:pPr>
        <w:pStyle w:val="ListParagraph"/>
        <w:numPr>
          <w:ilvl w:val="0"/>
          <w:numId w:val="12"/>
        </w:numPr>
        <w:spacing w:before="240" w:after="120"/>
        <w:rPr>
          <w:rFonts w:ascii="Times New Roman" w:hAnsi="Times New Roman" w:cs="Times New Roman"/>
          <w:i/>
          <w:color w:val="000000" w:themeColor="text1"/>
          <w:sz w:val="23"/>
          <w:szCs w:val="23"/>
        </w:rPr>
      </w:pPr>
      <w:r w:rsidRPr="007D61F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Associate degree in nursing, December 2008</w:t>
      </w:r>
      <w:r w:rsidR="002C20F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.</w:t>
      </w:r>
    </w:p>
    <w:p w14:paraId="0E28E46C" w14:textId="77777777" w:rsidR="00371012" w:rsidRDefault="00371012" w:rsidP="00371012">
      <w:pPr>
        <w:pStyle w:val="ListParagraph"/>
        <w:spacing w:before="240" w:after="120"/>
        <w:ind w:left="595"/>
        <w:rPr>
          <w:rFonts w:ascii="Times New Roman" w:hAnsi="Times New Roman" w:cs="Times New Roman"/>
          <w:i/>
          <w:color w:val="000000" w:themeColor="text1"/>
          <w:sz w:val="23"/>
          <w:szCs w:val="23"/>
        </w:rPr>
      </w:pPr>
      <w:r w:rsidRPr="007D61F5">
        <w:rPr>
          <w:rFonts w:ascii="Times New Roman" w:hAnsi="Times New Roman" w:cs="Times New Roman"/>
          <w:i/>
          <w:color w:val="000000" w:themeColor="text1"/>
          <w:sz w:val="23"/>
          <w:szCs w:val="23"/>
        </w:rPr>
        <w:t>Prince Georges Community College, Upper Marlboro, MD</w:t>
      </w:r>
    </w:p>
    <w:p w14:paraId="51CFC70B" w14:textId="77777777" w:rsidR="00371012" w:rsidRDefault="00371012" w:rsidP="00371012">
      <w:pPr>
        <w:pStyle w:val="ListParagraph"/>
        <w:numPr>
          <w:ilvl w:val="0"/>
          <w:numId w:val="12"/>
        </w:numPr>
        <w:spacing w:after="200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39286C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Diploma in nursing LPN, May 1998</w:t>
      </w:r>
      <w:r w:rsidRPr="0039286C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. </w:t>
      </w:r>
    </w:p>
    <w:p w14:paraId="67A638E0" w14:textId="4E8415F5" w:rsidR="00ED0B87" w:rsidRPr="00BD6DF4" w:rsidRDefault="00371012" w:rsidP="00BD6DF4">
      <w:pPr>
        <w:pStyle w:val="ListParagraph"/>
        <w:spacing w:after="200"/>
        <w:ind w:left="595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</w:rPr>
      </w:pPr>
      <w:r w:rsidRPr="0039286C"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</w:rPr>
        <w:t>Alexandrian Hospital School of Practical Nursing, VA</w:t>
      </w:r>
    </w:p>
    <w:p w14:paraId="59023554" w14:textId="0D01EA28" w:rsidR="00EA05BE" w:rsidRDefault="000C4678" w:rsidP="00694474">
      <w:pPr>
        <w:pStyle w:val="divdocumentdivheading"/>
        <w:tabs>
          <w:tab w:val="left" w:pos="3465"/>
          <w:tab w:val="left" w:pos="4142"/>
          <w:tab w:val="left" w:pos="10560"/>
        </w:tabs>
        <w:spacing w:before="240" w:line="360" w:lineRule="atLeast"/>
        <w:jc w:val="center"/>
        <w:rPr>
          <w:smallCaps/>
        </w:rPr>
      </w:pPr>
      <w:r>
        <w:rPr>
          <w:smallCaps/>
        </w:rPr>
        <w:t xml:space="preserve"> </w:t>
      </w:r>
      <w:r w:rsidR="00694474">
        <w:rPr>
          <w:strike/>
          <w:color w:val="000000"/>
          <w:sz w:val="32"/>
        </w:rPr>
        <w:tab/>
      </w:r>
      <w:r>
        <w:rPr>
          <w:rStyle w:val="divdocumentdivsectiontitle"/>
          <w:smallCaps/>
          <w:shd w:val="clear" w:color="auto" w:fill="FFFFFF"/>
        </w:rPr>
        <w:t xml:space="preserve">   Certifications   </w:t>
      </w:r>
      <w:r>
        <w:rPr>
          <w:strike/>
          <w:color w:val="000000"/>
          <w:sz w:val="32"/>
        </w:rPr>
        <w:tab/>
      </w:r>
    </w:p>
    <w:p w14:paraId="053EC91A" w14:textId="1D1E34A0" w:rsidR="000C4678" w:rsidRDefault="000C4678" w:rsidP="000C4678">
      <w:pPr>
        <w:pStyle w:val="divdocumentsinglecolumn"/>
        <w:numPr>
          <w:ilvl w:val="0"/>
          <w:numId w:val="11"/>
        </w:numPr>
        <w:spacing w:line="360" w:lineRule="atLeast"/>
        <w:rPr>
          <w:sz w:val="22"/>
          <w:szCs w:val="22"/>
        </w:rPr>
      </w:pPr>
      <w:r w:rsidRPr="000C4678">
        <w:rPr>
          <w:sz w:val="22"/>
          <w:szCs w:val="22"/>
        </w:rPr>
        <w:t>Nurse Practitioner, (AANC) Certification (Valid until 2023)</w:t>
      </w:r>
      <w:r w:rsidR="002C20F7">
        <w:rPr>
          <w:sz w:val="22"/>
          <w:szCs w:val="22"/>
        </w:rPr>
        <w:t>.</w:t>
      </w:r>
      <w:r w:rsidRPr="000C4678">
        <w:rPr>
          <w:sz w:val="22"/>
          <w:szCs w:val="22"/>
        </w:rPr>
        <w:t xml:space="preserve"> </w:t>
      </w:r>
    </w:p>
    <w:p w14:paraId="6A90A6A5" w14:textId="2AD5956C" w:rsidR="000C4678" w:rsidRDefault="000C4678" w:rsidP="000C4678">
      <w:pPr>
        <w:pStyle w:val="divdocumentsinglecolumn"/>
        <w:numPr>
          <w:ilvl w:val="0"/>
          <w:numId w:val="11"/>
        </w:numPr>
        <w:spacing w:line="360" w:lineRule="atLeast"/>
        <w:rPr>
          <w:sz w:val="22"/>
          <w:szCs w:val="22"/>
        </w:rPr>
      </w:pPr>
      <w:r w:rsidRPr="000C4678">
        <w:rPr>
          <w:sz w:val="22"/>
          <w:szCs w:val="22"/>
        </w:rPr>
        <w:t>Screening, Brief Intervention, and Referral to Treatment (SBIRT) Certification</w:t>
      </w:r>
      <w:r w:rsidR="002C20F7">
        <w:rPr>
          <w:sz w:val="22"/>
          <w:szCs w:val="22"/>
        </w:rPr>
        <w:t>.</w:t>
      </w:r>
      <w:r w:rsidRPr="000C4678">
        <w:rPr>
          <w:sz w:val="22"/>
          <w:szCs w:val="22"/>
        </w:rPr>
        <w:t xml:space="preserve"> </w:t>
      </w:r>
    </w:p>
    <w:p w14:paraId="5F8F1B9D" w14:textId="5ED22C05" w:rsidR="000C4678" w:rsidRDefault="000C4678" w:rsidP="000C4678">
      <w:pPr>
        <w:pStyle w:val="divdocumentsinglecolumn"/>
        <w:numPr>
          <w:ilvl w:val="0"/>
          <w:numId w:val="11"/>
        </w:numPr>
        <w:spacing w:line="360" w:lineRule="atLeast"/>
        <w:rPr>
          <w:sz w:val="22"/>
          <w:szCs w:val="22"/>
        </w:rPr>
      </w:pPr>
      <w:r w:rsidRPr="000C4678">
        <w:rPr>
          <w:sz w:val="22"/>
          <w:szCs w:val="22"/>
        </w:rPr>
        <w:t>Health Insurance Portability and Accountability Act (HIPAA) Certification</w:t>
      </w:r>
      <w:r w:rsidR="002C20F7">
        <w:rPr>
          <w:sz w:val="22"/>
          <w:szCs w:val="22"/>
        </w:rPr>
        <w:t>.</w:t>
      </w:r>
      <w:r w:rsidRPr="000C4678">
        <w:rPr>
          <w:sz w:val="22"/>
          <w:szCs w:val="22"/>
        </w:rPr>
        <w:t xml:space="preserve"> </w:t>
      </w:r>
    </w:p>
    <w:p w14:paraId="63F648FB" w14:textId="3FEFA936" w:rsidR="000C4678" w:rsidRPr="00B22394" w:rsidRDefault="000C4678" w:rsidP="00B22394">
      <w:pPr>
        <w:pStyle w:val="divdocumentsinglecolumn"/>
        <w:numPr>
          <w:ilvl w:val="0"/>
          <w:numId w:val="11"/>
        </w:numPr>
        <w:spacing w:line="360" w:lineRule="atLeast"/>
        <w:rPr>
          <w:sz w:val="22"/>
          <w:szCs w:val="22"/>
        </w:rPr>
      </w:pPr>
      <w:r w:rsidRPr="000C4678">
        <w:rPr>
          <w:sz w:val="22"/>
          <w:szCs w:val="22"/>
        </w:rPr>
        <w:t>Controlled Substance Licensing Certification (Maryland</w:t>
      </w:r>
      <w:r w:rsidR="00AB1C57" w:rsidRPr="000C4678">
        <w:rPr>
          <w:sz w:val="22"/>
          <w:szCs w:val="22"/>
        </w:rPr>
        <w:t>), BLS</w:t>
      </w:r>
      <w:r w:rsidRPr="00B22394">
        <w:rPr>
          <w:sz w:val="22"/>
          <w:szCs w:val="22"/>
        </w:rPr>
        <w:t>,</w:t>
      </w:r>
      <w:r w:rsidR="00D92203" w:rsidRPr="00B22394">
        <w:rPr>
          <w:sz w:val="22"/>
          <w:szCs w:val="22"/>
        </w:rPr>
        <w:t xml:space="preserve"> ACLS,</w:t>
      </w:r>
      <w:r w:rsidRPr="00B22394">
        <w:rPr>
          <w:sz w:val="22"/>
          <w:szCs w:val="22"/>
        </w:rPr>
        <w:t xml:space="preserve"> NRP &amp; PALS certified</w:t>
      </w:r>
      <w:r w:rsidR="002C20F7">
        <w:rPr>
          <w:sz w:val="22"/>
          <w:szCs w:val="22"/>
        </w:rPr>
        <w:t>.</w:t>
      </w:r>
      <w:r w:rsidRPr="00B22394">
        <w:rPr>
          <w:sz w:val="22"/>
          <w:szCs w:val="22"/>
        </w:rPr>
        <w:t xml:space="preserve"> </w:t>
      </w:r>
    </w:p>
    <w:p w14:paraId="44C4CCEE" w14:textId="683B5DF2" w:rsidR="00EA05BE" w:rsidRDefault="000C4678" w:rsidP="000C4678">
      <w:pPr>
        <w:pStyle w:val="divdocumentsinglecolumn"/>
        <w:numPr>
          <w:ilvl w:val="0"/>
          <w:numId w:val="11"/>
        </w:numPr>
        <w:spacing w:line="360" w:lineRule="atLeast"/>
        <w:rPr>
          <w:sz w:val="22"/>
          <w:szCs w:val="22"/>
        </w:rPr>
      </w:pPr>
      <w:r w:rsidRPr="000C4678">
        <w:rPr>
          <w:sz w:val="22"/>
          <w:szCs w:val="22"/>
        </w:rPr>
        <w:t>Certified Hospice and palliative care Nurse (CHPN) (Valid until 2022)</w:t>
      </w:r>
      <w:r w:rsidR="002C20F7">
        <w:rPr>
          <w:sz w:val="22"/>
          <w:szCs w:val="22"/>
        </w:rPr>
        <w:t>.</w:t>
      </w:r>
    </w:p>
    <w:p w14:paraId="5AFA27B7" w14:textId="48900B3E" w:rsidR="00A24F69" w:rsidRPr="00D92203" w:rsidRDefault="000C4678" w:rsidP="00D92203">
      <w:pPr>
        <w:pStyle w:val="divdocumentsinglecolumn"/>
        <w:numPr>
          <w:ilvl w:val="0"/>
          <w:numId w:val="11"/>
        </w:numPr>
        <w:spacing w:line="360" w:lineRule="atLeast"/>
        <w:rPr>
          <w:sz w:val="22"/>
          <w:szCs w:val="22"/>
        </w:rPr>
      </w:pPr>
      <w:r w:rsidRPr="000C4678">
        <w:rPr>
          <w:sz w:val="22"/>
          <w:szCs w:val="22"/>
        </w:rPr>
        <w:t>Family Nurse Practitioner (FNP), State of Maryland (valid until 5/28/2022)</w:t>
      </w:r>
      <w:r w:rsidR="00D92203">
        <w:rPr>
          <w:sz w:val="22"/>
          <w:szCs w:val="22"/>
        </w:rPr>
        <w:t>,</w:t>
      </w:r>
      <w:r w:rsidRPr="00D92203">
        <w:rPr>
          <w:sz w:val="22"/>
          <w:szCs w:val="22"/>
        </w:rPr>
        <w:t xml:space="preserve"> District of Columbia (valid until 6/30/2022)</w:t>
      </w:r>
      <w:r w:rsidR="00D92203">
        <w:rPr>
          <w:sz w:val="22"/>
          <w:szCs w:val="22"/>
        </w:rPr>
        <w:t>,</w:t>
      </w:r>
      <w:r w:rsidR="00A24F69" w:rsidRPr="00D92203">
        <w:rPr>
          <w:sz w:val="22"/>
          <w:szCs w:val="22"/>
        </w:rPr>
        <w:t xml:space="preserve"> State of Virginia (valid from 4/1/2021)</w:t>
      </w:r>
      <w:r w:rsidR="002C20F7">
        <w:rPr>
          <w:sz w:val="22"/>
          <w:szCs w:val="22"/>
        </w:rPr>
        <w:t>.</w:t>
      </w:r>
    </w:p>
    <w:p w14:paraId="736DBEE9" w14:textId="590C2CCD" w:rsidR="00A24F69" w:rsidRPr="00D92203" w:rsidRDefault="00A24F69" w:rsidP="00D92203">
      <w:pPr>
        <w:pStyle w:val="divdocumentsinglecolumn"/>
        <w:numPr>
          <w:ilvl w:val="0"/>
          <w:numId w:val="11"/>
        </w:numPr>
        <w:spacing w:line="360" w:lineRule="atLeast"/>
        <w:rPr>
          <w:sz w:val="22"/>
          <w:szCs w:val="22"/>
        </w:rPr>
      </w:pPr>
      <w:r w:rsidRPr="000C4678">
        <w:rPr>
          <w:sz w:val="22"/>
          <w:szCs w:val="22"/>
        </w:rPr>
        <w:t>Registered Nurse (RN), State of Maryland (Valid until: 5/28/2022)</w:t>
      </w:r>
      <w:r w:rsidR="00D92203">
        <w:rPr>
          <w:sz w:val="22"/>
          <w:szCs w:val="22"/>
        </w:rPr>
        <w:t>,</w:t>
      </w:r>
      <w:r w:rsidRPr="00D92203">
        <w:rPr>
          <w:sz w:val="22"/>
          <w:szCs w:val="22"/>
        </w:rPr>
        <w:t xml:space="preserve"> District of Columbia (Valid until: 6/30/2022), State of Virginia (Valid from: 4/1/2021)</w:t>
      </w:r>
      <w:r w:rsidR="002C20F7">
        <w:rPr>
          <w:sz w:val="22"/>
          <w:szCs w:val="22"/>
        </w:rPr>
        <w:t>.</w:t>
      </w:r>
    </w:p>
    <w:p w14:paraId="7BDF3175" w14:textId="55EAD157" w:rsidR="00694474" w:rsidRPr="00694474" w:rsidRDefault="00694474" w:rsidP="00694474">
      <w:pPr>
        <w:pStyle w:val="divdocumentdivheading"/>
        <w:tabs>
          <w:tab w:val="left" w:pos="3720"/>
          <w:tab w:val="left" w:pos="4470"/>
          <w:tab w:val="left" w:pos="4718"/>
          <w:tab w:val="left" w:pos="10560"/>
        </w:tabs>
        <w:spacing w:before="240" w:line="360" w:lineRule="atLeast"/>
        <w:rPr>
          <w:smallCaps/>
        </w:rPr>
      </w:pPr>
      <w:r>
        <w:rPr>
          <w:strike/>
          <w:color w:val="000000"/>
          <w:sz w:val="32"/>
        </w:rPr>
        <w:tab/>
      </w:r>
      <w:r>
        <w:rPr>
          <w:rStyle w:val="divdocumentdivsectiontitle"/>
          <w:smallCaps/>
          <w:shd w:val="clear" w:color="auto" w:fill="FFFFFF"/>
        </w:rPr>
        <w:t xml:space="preserve">   Skills   </w:t>
      </w:r>
      <w:r>
        <w:rPr>
          <w:strike/>
          <w:color w:val="000000"/>
          <w:sz w:val="32"/>
        </w:rPr>
        <w:tab/>
      </w:r>
    </w:p>
    <w:tbl>
      <w:tblPr>
        <w:tblStyle w:val="divdocumenttable"/>
        <w:tblpPr w:leftFromText="180" w:rightFromText="180" w:vertAnchor="text" w:horzAnchor="margin" w:tblpY="356"/>
        <w:tblW w:w="0" w:type="auto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280"/>
        <w:gridCol w:w="5280"/>
      </w:tblGrid>
      <w:tr w:rsidR="00694474" w14:paraId="776B6624" w14:textId="77777777" w:rsidTr="00694474">
        <w:tc>
          <w:tcPr>
            <w:tcW w:w="5280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CE7A6EF" w14:textId="77777777" w:rsidR="00694474" w:rsidRPr="00371012" w:rsidRDefault="00694474" w:rsidP="00694474">
            <w:pPr>
              <w:pStyle w:val="divdocumentulli"/>
              <w:numPr>
                <w:ilvl w:val="0"/>
                <w:numId w:val="1"/>
              </w:numPr>
              <w:spacing w:line="360" w:lineRule="atLeast"/>
              <w:rPr>
                <w:sz w:val="22"/>
                <w:szCs w:val="22"/>
              </w:rPr>
            </w:pPr>
            <w:r w:rsidRPr="00371012">
              <w:rPr>
                <w:sz w:val="22"/>
                <w:szCs w:val="22"/>
              </w:rPr>
              <w:t>Primary care experience</w:t>
            </w:r>
          </w:p>
          <w:p w14:paraId="7DFBDDB0" w14:textId="77777777" w:rsidR="00694474" w:rsidRPr="00371012" w:rsidRDefault="00694474" w:rsidP="00694474">
            <w:pPr>
              <w:pStyle w:val="divdocumentulli"/>
              <w:numPr>
                <w:ilvl w:val="0"/>
                <w:numId w:val="1"/>
              </w:numPr>
              <w:spacing w:line="360" w:lineRule="atLeast"/>
              <w:rPr>
                <w:sz w:val="22"/>
                <w:szCs w:val="22"/>
              </w:rPr>
            </w:pPr>
            <w:r w:rsidRPr="00371012">
              <w:rPr>
                <w:sz w:val="22"/>
                <w:szCs w:val="22"/>
              </w:rPr>
              <w:t>Hospice experi</w:t>
            </w:r>
            <w:r>
              <w:rPr>
                <w:sz w:val="22"/>
                <w:szCs w:val="22"/>
              </w:rPr>
              <w:t>en</w:t>
            </w:r>
            <w:r w:rsidRPr="00371012">
              <w:rPr>
                <w:sz w:val="22"/>
                <w:szCs w:val="22"/>
              </w:rPr>
              <w:t xml:space="preserve">ce </w:t>
            </w:r>
          </w:p>
          <w:p w14:paraId="427491FD" w14:textId="77777777" w:rsidR="00694474" w:rsidRPr="00371012" w:rsidRDefault="00694474" w:rsidP="00694474">
            <w:pPr>
              <w:pStyle w:val="divdocumentulli"/>
              <w:numPr>
                <w:ilvl w:val="0"/>
                <w:numId w:val="1"/>
              </w:numPr>
              <w:spacing w:line="360" w:lineRule="atLeast"/>
              <w:rPr>
                <w:sz w:val="22"/>
                <w:szCs w:val="22"/>
              </w:rPr>
            </w:pPr>
            <w:r w:rsidRPr="00371012">
              <w:rPr>
                <w:sz w:val="22"/>
                <w:szCs w:val="22"/>
              </w:rPr>
              <w:t xml:space="preserve">Pain management </w:t>
            </w:r>
          </w:p>
          <w:p w14:paraId="0D1163DD" w14:textId="77777777" w:rsidR="00694474" w:rsidRPr="00371012" w:rsidRDefault="00694474" w:rsidP="00694474">
            <w:pPr>
              <w:pStyle w:val="divdocumentulli"/>
              <w:numPr>
                <w:ilvl w:val="0"/>
                <w:numId w:val="1"/>
              </w:numPr>
              <w:spacing w:line="360" w:lineRule="atLeast"/>
              <w:rPr>
                <w:sz w:val="22"/>
                <w:szCs w:val="22"/>
              </w:rPr>
            </w:pPr>
            <w:r w:rsidRPr="00371012">
              <w:rPr>
                <w:sz w:val="22"/>
                <w:szCs w:val="22"/>
              </w:rPr>
              <w:t>Hospital experience</w:t>
            </w:r>
          </w:p>
          <w:p w14:paraId="6F30DDAA" w14:textId="77777777" w:rsidR="00694474" w:rsidRPr="00371012" w:rsidRDefault="00694474" w:rsidP="00694474">
            <w:pPr>
              <w:pStyle w:val="divdocumentulli"/>
              <w:numPr>
                <w:ilvl w:val="0"/>
                <w:numId w:val="1"/>
              </w:numPr>
              <w:spacing w:line="360" w:lineRule="atLeast"/>
              <w:rPr>
                <w:sz w:val="22"/>
                <w:szCs w:val="22"/>
              </w:rPr>
            </w:pPr>
            <w:r w:rsidRPr="00371012">
              <w:rPr>
                <w:sz w:val="22"/>
                <w:szCs w:val="22"/>
              </w:rPr>
              <w:t xml:space="preserve">EMR systems </w:t>
            </w:r>
          </w:p>
          <w:p w14:paraId="40B4AE6E" w14:textId="77777777" w:rsidR="00694474" w:rsidRPr="00371012" w:rsidRDefault="00694474" w:rsidP="00694474">
            <w:pPr>
              <w:pStyle w:val="divdocumentulli"/>
              <w:numPr>
                <w:ilvl w:val="0"/>
                <w:numId w:val="1"/>
              </w:numPr>
              <w:spacing w:line="360" w:lineRule="atLeast"/>
              <w:rPr>
                <w:sz w:val="22"/>
                <w:szCs w:val="22"/>
              </w:rPr>
            </w:pPr>
            <w:r w:rsidRPr="00371012">
              <w:rPr>
                <w:sz w:val="22"/>
                <w:szCs w:val="22"/>
              </w:rPr>
              <w:t>Documentation revie</w:t>
            </w:r>
            <w:r>
              <w:rPr>
                <w:sz w:val="22"/>
                <w:szCs w:val="22"/>
              </w:rPr>
              <w:t>w</w:t>
            </w:r>
          </w:p>
          <w:p w14:paraId="3137F6EC" w14:textId="77777777" w:rsidR="00694474" w:rsidRDefault="00694474" w:rsidP="00694474">
            <w:pPr>
              <w:pStyle w:val="divdocumentulli"/>
              <w:numPr>
                <w:ilvl w:val="0"/>
                <w:numId w:val="1"/>
              </w:numPr>
              <w:spacing w:line="360" w:lineRule="atLeast"/>
              <w:rPr>
                <w:sz w:val="22"/>
                <w:szCs w:val="22"/>
              </w:rPr>
            </w:pPr>
            <w:r w:rsidRPr="00371012">
              <w:rPr>
                <w:sz w:val="22"/>
                <w:szCs w:val="22"/>
              </w:rPr>
              <w:t>Excellent customer service</w:t>
            </w:r>
          </w:p>
          <w:p w14:paraId="6E948C8C" w14:textId="7279898B" w:rsidR="00266727" w:rsidRPr="000C4678" w:rsidRDefault="00266727" w:rsidP="00694474">
            <w:pPr>
              <w:pStyle w:val="divdocumentulli"/>
              <w:numPr>
                <w:ilvl w:val="0"/>
                <w:numId w:val="1"/>
              </w:num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Epistaxis </w:t>
            </w:r>
            <w:r w:rsidR="00B22394">
              <w:rPr>
                <w:sz w:val="22"/>
                <w:szCs w:val="22"/>
              </w:rPr>
              <w:t>Management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280" w:type="dxa"/>
            <w:tcBorders>
              <w:left w:val="single" w:sz="8" w:space="0" w:color="FEFDFD"/>
            </w:tcBorders>
            <w:tcMar>
              <w:top w:w="5" w:type="dxa"/>
              <w:left w:w="10" w:type="dxa"/>
              <w:bottom w:w="5" w:type="dxa"/>
              <w:right w:w="5" w:type="dxa"/>
            </w:tcMar>
            <w:hideMark/>
          </w:tcPr>
          <w:p w14:paraId="53E0C7DA" w14:textId="40B905C7" w:rsidR="00694474" w:rsidRPr="000C4678" w:rsidRDefault="00694474" w:rsidP="00694474">
            <w:pPr>
              <w:pStyle w:val="divdocumentulli"/>
              <w:numPr>
                <w:ilvl w:val="0"/>
                <w:numId w:val="2"/>
              </w:numPr>
              <w:spacing w:line="360" w:lineRule="atLeast"/>
              <w:ind w:left="460" w:hanging="210"/>
              <w:rPr>
                <w:sz w:val="22"/>
                <w:szCs w:val="22"/>
              </w:rPr>
            </w:pPr>
            <w:r w:rsidRPr="000C4678">
              <w:rPr>
                <w:sz w:val="22"/>
                <w:szCs w:val="22"/>
              </w:rPr>
              <w:t xml:space="preserve">Disease </w:t>
            </w:r>
            <w:r w:rsidR="00266727">
              <w:rPr>
                <w:sz w:val="22"/>
                <w:szCs w:val="22"/>
              </w:rPr>
              <w:t>p</w:t>
            </w:r>
            <w:r w:rsidRPr="000C4678">
              <w:rPr>
                <w:sz w:val="22"/>
                <w:szCs w:val="22"/>
              </w:rPr>
              <w:t xml:space="preserve">revention </w:t>
            </w:r>
            <w:r w:rsidR="00266727">
              <w:rPr>
                <w:sz w:val="22"/>
                <w:szCs w:val="22"/>
              </w:rPr>
              <w:t>e</w:t>
            </w:r>
            <w:r w:rsidRPr="000C4678">
              <w:rPr>
                <w:sz w:val="22"/>
                <w:szCs w:val="22"/>
              </w:rPr>
              <w:t>ducation</w:t>
            </w:r>
          </w:p>
          <w:p w14:paraId="715FCCBC" w14:textId="74D0EA5B" w:rsidR="00694474" w:rsidRPr="000C4678" w:rsidRDefault="00694474" w:rsidP="00694474">
            <w:pPr>
              <w:pStyle w:val="divdocumentulli"/>
              <w:numPr>
                <w:ilvl w:val="0"/>
                <w:numId w:val="2"/>
              </w:numPr>
              <w:spacing w:line="360" w:lineRule="atLeast"/>
              <w:ind w:left="460" w:hanging="210"/>
              <w:rPr>
                <w:sz w:val="22"/>
                <w:szCs w:val="22"/>
              </w:rPr>
            </w:pPr>
            <w:r w:rsidRPr="000C4678">
              <w:rPr>
                <w:sz w:val="22"/>
                <w:szCs w:val="22"/>
              </w:rPr>
              <w:t xml:space="preserve">Medical </w:t>
            </w:r>
            <w:r w:rsidR="00266727">
              <w:rPr>
                <w:sz w:val="22"/>
                <w:szCs w:val="22"/>
              </w:rPr>
              <w:t>H</w:t>
            </w:r>
            <w:r w:rsidRPr="000C4678">
              <w:rPr>
                <w:sz w:val="22"/>
                <w:szCs w:val="22"/>
              </w:rPr>
              <w:t>istory Review</w:t>
            </w:r>
          </w:p>
          <w:p w14:paraId="033E40A3" w14:textId="621F84A8" w:rsidR="00694474" w:rsidRPr="000C4678" w:rsidRDefault="00694474" w:rsidP="00694474">
            <w:pPr>
              <w:pStyle w:val="divdocumentulli"/>
              <w:numPr>
                <w:ilvl w:val="0"/>
                <w:numId w:val="2"/>
              </w:numPr>
              <w:spacing w:line="360" w:lineRule="atLeast"/>
              <w:ind w:left="460" w:hanging="210"/>
              <w:rPr>
                <w:sz w:val="22"/>
                <w:szCs w:val="22"/>
              </w:rPr>
            </w:pPr>
            <w:r w:rsidRPr="000C4678">
              <w:rPr>
                <w:sz w:val="22"/>
                <w:szCs w:val="22"/>
              </w:rPr>
              <w:t>Patient Rights</w:t>
            </w:r>
            <w:r w:rsidR="00D92203">
              <w:rPr>
                <w:sz w:val="22"/>
                <w:szCs w:val="22"/>
              </w:rPr>
              <w:t xml:space="preserve"> and Safety</w:t>
            </w:r>
          </w:p>
          <w:p w14:paraId="064255E8" w14:textId="38B1F2C8" w:rsidR="00694474" w:rsidRPr="000C4678" w:rsidRDefault="00D92203" w:rsidP="00694474">
            <w:pPr>
              <w:pStyle w:val="divdocumentulli"/>
              <w:numPr>
                <w:ilvl w:val="0"/>
                <w:numId w:val="2"/>
              </w:numPr>
              <w:spacing w:line="360" w:lineRule="atLeast"/>
              <w:ind w:left="460" w:hanging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Cryotherapy,</w:t>
            </w:r>
            <w:r w:rsidR="00266727">
              <w:rPr>
                <w:sz w:val="22"/>
                <w:szCs w:val="22"/>
              </w:rPr>
              <w:t xml:space="preserve"> Shave &amp; Punch Biopsy, Wound </w:t>
            </w:r>
            <w:r w:rsidR="00AB1C57">
              <w:rPr>
                <w:sz w:val="22"/>
                <w:szCs w:val="22"/>
              </w:rPr>
              <w:t>closure, Incision</w:t>
            </w:r>
            <w:r w:rsidR="00266727">
              <w:rPr>
                <w:sz w:val="22"/>
                <w:szCs w:val="22"/>
              </w:rPr>
              <w:t xml:space="preserve"> &amp; Drainage, </w:t>
            </w:r>
            <w:r>
              <w:rPr>
                <w:sz w:val="22"/>
                <w:szCs w:val="22"/>
              </w:rPr>
              <w:t>Splinting</w:t>
            </w:r>
            <w:r w:rsidR="00266727">
              <w:rPr>
                <w:sz w:val="22"/>
                <w:szCs w:val="22"/>
              </w:rPr>
              <w:t xml:space="preserve"> &amp; casting, </w:t>
            </w:r>
            <w:r w:rsidR="00714D73">
              <w:rPr>
                <w:sz w:val="22"/>
                <w:szCs w:val="22"/>
              </w:rPr>
              <w:t>Joint and</w:t>
            </w:r>
            <w:r w:rsidR="00266727">
              <w:rPr>
                <w:sz w:val="22"/>
                <w:szCs w:val="22"/>
              </w:rPr>
              <w:t xml:space="preserve"> trigger point Injection </w:t>
            </w:r>
          </w:p>
          <w:p w14:paraId="39E64A99" w14:textId="0A2124E9" w:rsidR="00694474" w:rsidRPr="000C4678" w:rsidRDefault="00694474" w:rsidP="00694474">
            <w:pPr>
              <w:pStyle w:val="divdocumentulli"/>
              <w:numPr>
                <w:ilvl w:val="0"/>
                <w:numId w:val="2"/>
              </w:numPr>
              <w:spacing w:line="360" w:lineRule="atLeast"/>
              <w:ind w:left="460" w:hanging="210"/>
              <w:rPr>
                <w:sz w:val="22"/>
                <w:szCs w:val="22"/>
              </w:rPr>
            </w:pPr>
            <w:r w:rsidRPr="000C4678">
              <w:rPr>
                <w:sz w:val="22"/>
                <w:szCs w:val="22"/>
              </w:rPr>
              <w:t>Vital Signs Measurement</w:t>
            </w:r>
            <w:r w:rsidR="00D92203">
              <w:rPr>
                <w:sz w:val="22"/>
                <w:szCs w:val="22"/>
              </w:rPr>
              <w:t xml:space="preserve"> and translation</w:t>
            </w:r>
          </w:p>
          <w:p w14:paraId="19FA6F93" w14:textId="54B5FA27" w:rsidR="00694474" w:rsidRDefault="00694474" w:rsidP="00694474">
            <w:pPr>
              <w:pStyle w:val="divdocumentulli"/>
              <w:numPr>
                <w:ilvl w:val="0"/>
                <w:numId w:val="2"/>
              </w:numPr>
              <w:spacing w:line="360" w:lineRule="atLeast"/>
              <w:ind w:left="460" w:hanging="210"/>
              <w:rPr>
                <w:sz w:val="22"/>
                <w:szCs w:val="22"/>
              </w:rPr>
            </w:pPr>
            <w:r w:rsidRPr="000C4678">
              <w:rPr>
                <w:sz w:val="22"/>
                <w:szCs w:val="22"/>
              </w:rPr>
              <w:t>Postpartum</w:t>
            </w:r>
            <w:r w:rsidR="00D92203">
              <w:rPr>
                <w:sz w:val="22"/>
                <w:szCs w:val="22"/>
              </w:rPr>
              <w:t xml:space="preserve"> and baby care</w:t>
            </w:r>
          </w:p>
          <w:p w14:paraId="52C8AB95" w14:textId="639F9E71" w:rsidR="00D92203" w:rsidRPr="000C4678" w:rsidRDefault="00D92203" w:rsidP="00266727">
            <w:pPr>
              <w:pStyle w:val="divdocumentulli"/>
              <w:spacing w:line="360" w:lineRule="atLeast"/>
              <w:ind w:left="460"/>
              <w:rPr>
                <w:sz w:val="22"/>
                <w:szCs w:val="22"/>
              </w:rPr>
            </w:pPr>
          </w:p>
        </w:tc>
      </w:tr>
    </w:tbl>
    <w:p w14:paraId="4CF69223" w14:textId="76EA92A2" w:rsidR="00EA05BE" w:rsidRDefault="000C4678">
      <w:pPr>
        <w:pStyle w:val="divdocumentdivheading"/>
        <w:tabs>
          <w:tab w:val="left" w:pos="3450"/>
          <w:tab w:val="left" w:pos="10560"/>
        </w:tabs>
        <w:spacing w:before="240" w:line="36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000000"/>
          <w:sz w:val="32"/>
        </w:rPr>
        <w:tab/>
      </w:r>
      <w:r>
        <w:rPr>
          <w:rStyle w:val="divdocumentdivsectiontitle"/>
          <w:smallCaps/>
          <w:shd w:val="clear" w:color="auto" w:fill="FFFFFF"/>
        </w:rPr>
        <w:t xml:space="preserve">   </w:t>
      </w:r>
      <w:r w:rsidR="00A24F69">
        <w:rPr>
          <w:rStyle w:val="divdocumentdivsectiontitle"/>
          <w:smallCaps/>
          <w:shd w:val="clear" w:color="auto" w:fill="FFFFFF"/>
        </w:rPr>
        <w:t>Awards</w:t>
      </w:r>
      <w:r>
        <w:rPr>
          <w:rStyle w:val="divdocumentdivsectiontitle"/>
          <w:smallCaps/>
          <w:shd w:val="clear" w:color="auto" w:fill="FFFFFF"/>
        </w:rPr>
        <w:t xml:space="preserve">   </w:t>
      </w:r>
      <w:r>
        <w:rPr>
          <w:strike/>
          <w:color w:val="000000"/>
          <w:sz w:val="32"/>
        </w:rPr>
        <w:tab/>
      </w:r>
    </w:p>
    <w:p w14:paraId="28D186A2" w14:textId="77777777" w:rsidR="00A24F69" w:rsidRDefault="000C4678">
      <w:pPr>
        <w:pStyle w:val="divdocumentulli"/>
        <w:numPr>
          <w:ilvl w:val="0"/>
          <w:numId w:val="10"/>
        </w:numPr>
        <w:spacing w:line="360" w:lineRule="atLeast"/>
        <w:ind w:left="460" w:hanging="210"/>
        <w:rPr>
          <w:sz w:val="22"/>
          <w:szCs w:val="22"/>
        </w:rPr>
      </w:pPr>
      <w:r w:rsidRPr="000C4678">
        <w:rPr>
          <w:sz w:val="22"/>
          <w:szCs w:val="22"/>
        </w:rPr>
        <w:t xml:space="preserve">Recipient of Excellence in leadership Award, 2018 </w:t>
      </w:r>
    </w:p>
    <w:p w14:paraId="3083B198" w14:textId="77777777" w:rsidR="00A24F69" w:rsidRDefault="000C4678">
      <w:pPr>
        <w:pStyle w:val="divdocumentulli"/>
        <w:numPr>
          <w:ilvl w:val="0"/>
          <w:numId w:val="10"/>
        </w:numPr>
        <w:spacing w:line="360" w:lineRule="atLeast"/>
        <w:ind w:left="460" w:hanging="210"/>
        <w:rPr>
          <w:sz w:val="22"/>
          <w:szCs w:val="22"/>
        </w:rPr>
      </w:pPr>
      <w:r w:rsidRPr="000C4678">
        <w:rPr>
          <w:sz w:val="22"/>
          <w:szCs w:val="22"/>
        </w:rPr>
        <w:t xml:space="preserve">Member of Sigma Theta Tau International Honor Society of Nursing, 2013 </w:t>
      </w:r>
    </w:p>
    <w:p w14:paraId="5B58E10C" w14:textId="77777777" w:rsidR="00A24F69" w:rsidRDefault="000C4678" w:rsidP="00A24F69">
      <w:pPr>
        <w:pStyle w:val="divdocumentulli"/>
        <w:numPr>
          <w:ilvl w:val="0"/>
          <w:numId w:val="10"/>
        </w:numPr>
        <w:spacing w:line="360" w:lineRule="atLeast"/>
        <w:ind w:left="460" w:hanging="210"/>
        <w:rPr>
          <w:sz w:val="22"/>
          <w:szCs w:val="22"/>
        </w:rPr>
      </w:pPr>
      <w:r w:rsidRPr="000C4678">
        <w:rPr>
          <w:sz w:val="22"/>
          <w:szCs w:val="22"/>
        </w:rPr>
        <w:t>Graduated Magna Cum Laude, 2013</w:t>
      </w:r>
      <w:r w:rsidRPr="00A24F69">
        <w:rPr>
          <w:sz w:val="22"/>
          <w:szCs w:val="22"/>
        </w:rPr>
        <w:t xml:space="preserve"> </w:t>
      </w:r>
    </w:p>
    <w:p w14:paraId="2A513417" w14:textId="6A3A5843" w:rsidR="00EA05BE" w:rsidRPr="00A24F69" w:rsidRDefault="000C4678" w:rsidP="00A24F69">
      <w:pPr>
        <w:pStyle w:val="divdocumentulli"/>
        <w:numPr>
          <w:ilvl w:val="0"/>
          <w:numId w:val="10"/>
        </w:numPr>
        <w:spacing w:line="360" w:lineRule="atLeast"/>
        <w:ind w:left="460" w:hanging="210"/>
        <w:rPr>
          <w:sz w:val="22"/>
          <w:szCs w:val="22"/>
        </w:rPr>
      </w:pPr>
      <w:r w:rsidRPr="00A24F69">
        <w:rPr>
          <w:sz w:val="22"/>
          <w:szCs w:val="22"/>
        </w:rPr>
        <w:t>Member of Phi Theta Kappa Honor Society, 2008</w:t>
      </w:r>
    </w:p>
    <w:sectPr w:rsidR="00EA05BE" w:rsidRPr="00A24F69">
      <w:footerReference w:type="default" r:id="rId7"/>
      <w:pgSz w:w="12240" w:h="15840"/>
      <w:pgMar w:top="640" w:right="840" w:bottom="64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132BB" w14:textId="77777777" w:rsidR="001A7BA1" w:rsidRDefault="001A7BA1" w:rsidP="00CE0A70">
      <w:pPr>
        <w:spacing w:line="240" w:lineRule="auto"/>
      </w:pPr>
      <w:r>
        <w:separator/>
      </w:r>
    </w:p>
  </w:endnote>
  <w:endnote w:type="continuationSeparator" w:id="0">
    <w:p w14:paraId="53054427" w14:textId="77777777" w:rsidR="001A7BA1" w:rsidRDefault="001A7BA1" w:rsidP="00CE0A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21477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EAA145" w14:textId="0DF418EA" w:rsidR="00CE0A70" w:rsidRDefault="00CE0A7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1E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E9B507" w14:textId="77777777" w:rsidR="00CE0A70" w:rsidRDefault="00CE0A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DCC77" w14:textId="77777777" w:rsidR="001A7BA1" w:rsidRDefault="001A7BA1" w:rsidP="00CE0A70">
      <w:pPr>
        <w:spacing w:line="240" w:lineRule="auto"/>
      </w:pPr>
      <w:r>
        <w:separator/>
      </w:r>
    </w:p>
  </w:footnote>
  <w:footnote w:type="continuationSeparator" w:id="0">
    <w:p w14:paraId="1E0A4D8F" w14:textId="77777777" w:rsidR="001A7BA1" w:rsidRDefault="001A7BA1" w:rsidP="00CE0A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A9AE03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D0BD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0200E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3EAE0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0E5D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7D26A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6947D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F9C6D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8ECAA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831A0E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16ED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8144B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FCEC3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E1CBA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36B6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B2EF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268F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67839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16C83C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F4633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EEED7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B64D6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E3C28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2E66F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10AB5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450BF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C40A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142412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50E63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8B8E4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44E64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20834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522AC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26E5B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D66DD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4841D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2188D5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4F468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472FF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C7A98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91E18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8BEA1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33CFF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79406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0F807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ED4E7C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93E7A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5545F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7640A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BA81B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202EE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854B2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0AB6E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D0026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F9B2BC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4EE4E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B067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AF468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3468E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62085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1087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1F451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5BA9A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2C7E3E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E72E7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A605C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D1CD5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E2075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10C74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7AE77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07C0C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2ACE7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476698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F7623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A6265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2E0BB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D8857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3D013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BA007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0D657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5D2FF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247871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91C71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DAC00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AE45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A1017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E1C40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68D1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604EF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DB88E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266A6F68"/>
    <w:multiLevelType w:val="hybridMultilevel"/>
    <w:tmpl w:val="499C610A"/>
    <w:lvl w:ilvl="0" w:tplc="04090001">
      <w:start w:val="1"/>
      <w:numFmt w:val="bullet"/>
      <w:lvlText w:val=""/>
      <w:lvlJc w:val="left"/>
      <w:pPr>
        <w:ind w:left="5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5" w:hanging="360"/>
      </w:pPr>
      <w:rPr>
        <w:rFonts w:ascii="Wingdings" w:hAnsi="Wingdings" w:hint="default"/>
      </w:rPr>
    </w:lvl>
  </w:abstractNum>
  <w:abstractNum w:abstractNumId="11" w15:restartNumberingAfterBreak="0">
    <w:nsid w:val="3BBF4AD6"/>
    <w:multiLevelType w:val="hybridMultilevel"/>
    <w:tmpl w:val="6F50E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F11435"/>
    <w:multiLevelType w:val="hybridMultilevel"/>
    <w:tmpl w:val="AD5E98E0"/>
    <w:lvl w:ilvl="0" w:tplc="04090001">
      <w:start w:val="1"/>
      <w:numFmt w:val="bullet"/>
      <w:lvlText w:val=""/>
      <w:lvlJc w:val="left"/>
      <w:pPr>
        <w:ind w:left="160" w:hanging="163"/>
      </w:pPr>
      <w:rPr>
        <w:rFonts w:ascii="Symbol" w:hAnsi="Symbol" w:hint="default"/>
        <w:b w:val="0"/>
        <w:bCs w:val="0"/>
        <w:i w:val="0"/>
        <w:iCs w:val="0"/>
        <w:w w:val="112"/>
        <w:sz w:val="18"/>
        <w:szCs w:val="18"/>
        <w:lang w:val="en-GB" w:eastAsia="en-US" w:bidi="ar-SA"/>
      </w:rPr>
    </w:lvl>
    <w:lvl w:ilvl="1" w:tplc="FFFFFFFF">
      <w:numFmt w:val="bullet"/>
      <w:lvlText w:val="•"/>
      <w:lvlJc w:val="left"/>
      <w:pPr>
        <w:ind w:left="1106" w:hanging="163"/>
      </w:pPr>
      <w:rPr>
        <w:rFonts w:hint="default"/>
        <w:lang w:val="en-GB" w:eastAsia="en-US" w:bidi="ar-SA"/>
      </w:rPr>
    </w:lvl>
    <w:lvl w:ilvl="2" w:tplc="FFFFFFFF">
      <w:numFmt w:val="bullet"/>
      <w:lvlText w:val="•"/>
      <w:lvlJc w:val="left"/>
      <w:pPr>
        <w:ind w:left="2052" w:hanging="163"/>
      </w:pPr>
      <w:rPr>
        <w:rFonts w:hint="default"/>
        <w:lang w:val="en-GB" w:eastAsia="en-US" w:bidi="ar-SA"/>
      </w:rPr>
    </w:lvl>
    <w:lvl w:ilvl="3" w:tplc="FFFFFFFF">
      <w:numFmt w:val="bullet"/>
      <w:lvlText w:val="•"/>
      <w:lvlJc w:val="left"/>
      <w:pPr>
        <w:ind w:left="2998" w:hanging="163"/>
      </w:pPr>
      <w:rPr>
        <w:rFonts w:hint="default"/>
        <w:lang w:val="en-GB" w:eastAsia="en-US" w:bidi="ar-SA"/>
      </w:rPr>
    </w:lvl>
    <w:lvl w:ilvl="4" w:tplc="FFFFFFFF">
      <w:numFmt w:val="bullet"/>
      <w:lvlText w:val="•"/>
      <w:lvlJc w:val="left"/>
      <w:pPr>
        <w:ind w:left="3944" w:hanging="163"/>
      </w:pPr>
      <w:rPr>
        <w:rFonts w:hint="default"/>
        <w:lang w:val="en-GB" w:eastAsia="en-US" w:bidi="ar-SA"/>
      </w:rPr>
    </w:lvl>
    <w:lvl w:ilvl="5" w:tplc="FFFFFFFF">
      <w:numFmt w:val="bullet"/>
      <w:lvlText w:val="•"/>
      <w:lvlJc w:val="left"/>
      <w:pPr>
        <w:ind w:left="4890" w:hanging="163"/>
      </w:pPr>
      <w:rPr>
        <w:rFonts w:hint="default"/>
        <w:lang w:val="en-GB" w:eastAsia="en-US" w:bidi="ar-SA"/>
      </w:rPr>
    </w:lvl>
    <w:lvl w:ilvl="6" w:tplc="FFFFFFFF">
      <w:numFmt w:val="bullet"/>
      <w:lvlText w:val="•"/>
      <w:lvlJc w:val="left"/>
      <w:pPr>
        <w:ind w:left="5836" w:hanging="163"/>
      </w:pPr>
      <w:rPr>
        <w:rFonts w:hint="default"/>
        <w:lang w:val="en-GB" w:eastAsia="en-US" w:bidi="ar-SA"/>
      </w:rPr>
    </w:lvl>
    <w:lvl w:ilvl="7" w:tplc="FFFFFFFF">
      <w:numFmt w:val="bullet"/>
      <w:lvlText w:val="•"/>
      <w:lvlJc w:val="left"/>
      <w:pPr>
        <w:ind w:left="6782" w:hanging="163"/>
      </w:pPr>
      <w:rPr>
        <w:rFonts w:hint="default"/>
        <w:lang w:val="en-GB" w:eastAsia="en-US" w:bidi="ar-SA"/>
      </w:rPr>
    </w:lvl>
    <w:lvl w:ilvl="8" w:tplc="FFFFFFFF">
      <w:numFmt w:val="bullet"/>
      <w:lvlText w:val="•"/>
      <w:lvlJc w:val="left"/>
      <w:pPr>
        <w:ind w:left="7728" w:hanging="163"/>
      </w:pPr>
      <w:rPr>
        <w:rFonts w:hint="default"/>
        <w:lang w:val="en-GB" w:eastAsia="en-US" w:bidi="ar-SA"/>
      </w:rPr>
    </w:lvl>
  </w:abstractNum>
  <w:abstractNum w:abstractNumId="13" w15:restartNumberingAfterBreak="0">
    <w:nsid w:val="70246E1A"/>
    <w:multiLevelType w:val="hybridMultilevel"/>
    <w:tmpl w:val="791CA18C"/>
    <w:lvl w:ilvl="0" w:tplc="34D2DD6C">
      <w:numFmt w:val="bullet"/>
      <w:lvlText w:val="•"/>
      <w:lvlJc w:val="left"/>
      <w:pPr>
        <w:ind w:left="160" w:hanging="163"/>
      </w:pPr>
      <w:rPr>
        <w:rFonts w:hint="default"/>
        <w:b w:val="0"/>
        <w:bCs w:val="0"/>
        <w:i w:val="0"/>
        <w:iCs w:val="0"/>
        <w:w w:val="112"/>
        <w:sz w:val="18"/>
        <w:szCs w:val="18"/>
        <w:lang w:val="en-GB" w:eastAsia="en-US" w:bidi="ar-SA"/>
      </w:rPr>
    </w:lvl>
    <w:lvl w:ilvl="1" w:tplc="34D2DD6C">
      <w:numFmt w:val="bullet"/>
      <w:lvlText w:val="•"/>
      <w:lvlJc w:val="left"/>
      <w:pPr>
        <w:ind w:left="1106" w:hanging="163"/>
      </w:pPr>
      <w:rPr>
        <w:rFonts w:hint="default"/>
        <w:lang w:val="en-GB" w:eastAsia="en-US" w:bidi="ar-SA"/>
      </w:rPr>
    </w:lvl>
    <w:lvl w:ilvl="2" w:tplc="3ACC134A">
      <w:numFmt w:val="bullet"/>
      <w:lvlText w:val="•"/>
      <w:lvlJc w:val="left"/>
      <w:pPr>
        <w:ind w:left="2052" w:hanging="163"/>
      </w:pPr>
      <w:rPr>
        <w:rFonts w:hint="default"/>
        <w:lang w:val="en-GB" w:eastAsia="en-US" w:bidi="ar-SA"/>
      </w:rPr>
    </w:lvl>
    <w:lvl w:ilvl="3" w:tplc="834EDA00">
      <w:numFmt w:val="bullet"/>
      <w:lvlText w:val="•"/>
      <w:lvlJc w:val="left"/>
      <w:pPr>
        <w:ind w:left="2998" w:hanging="163"/>
      </w:pPr>
      <w:rPr>
        <w:rFonts w:hint="default"/>
        <w:lang w:val="en-GB" w:eastAsia="en-US" w:bidi="ar-SA"/>
      </w:rPr>
    </w:lvl>
    <w:lvl w:ilvl="4" w:tplc="E4C4D9C2">
      <w:numFmt w:val="bullet"/>
      <w:lvlText w:val="•"/>
      <w:lvlJc w:val="left"/>
      <w:pPr>
        <w:ind w:left="3944" w:hanging="163"/>
      </w:pPr>
      <w:rPr>
        <w:rFonts w:hint="default"/>
        <w:lang w:val="en-GB" w:eastAsia="en-US" w:bidi="ar-SA"/>
      </w:rPr>
    </w:lvl>
    <w:lvl w:ilvl="5" w:tplc="7D8871E4">
      <w:numFmt w:val="bullet"/>
      <w:lvlText w:val="•"/>
      <w:lvlJc w:val="left"/>
      <w:pPr>
        <w:ind w:left="4890" w:hanging="163"/>
      </w:pPr>
      <w:rPr>
        <w:rFonts w:hint="default"/>
        <w:lang w:val="en-GB" w:eastAsia="en-US" w:bidi="ar-SA"/>
      </w:rPr>
    </w:lvl>
    <w:lvl w:ilvl="6" w:tplc="B20E2FAE">
      <w:numFmt w:val="bullet"/>
      <w:lvlText w:val="•"/>
      <w:lvlJc w:val="left"/>
      <w:pPr>
        <w:ind w:left="5836" w:hanging="163"/>
      </w:pPr>
      <w:rPr>
        <w:rFonts w:hint="default"/>
        <w:lang w:val="en-GB" w:eastAsia="en-US" w:bidi="ar-SA"/>
      </w:rPr>
    </w:lvl>
    <w:lvl w:ilvl="7" w:tplc="75D86012">
      <w:numFmt w:val="bullet"/>
      <w:lvlText w:val="•"/>
      <w:lvlJc w:val="left"/>
      <w:pPr>
        <w:ind w:left="6782" w:hanging="163"/>
      </w:pPr>
      <w:rPr>
        <w:rFonts w:hint="default"/>
        <w:lang w:val="en-GB" w:eastAsia="en-US" w:bidi="ar-SA"/>
      </w:rPr>
    </w:lvl>
    <w:lvl w:ilvl="8" w:tplc="02E204C6">
      <w:numFmt w:val="bullet"/>
      <w:lvlText w:val="•"/>
      <w:lvlJc w:val="left"/>
      <w:pPr>
        <w:ind w:left="7728" w:hanging="163"/>
      </w:pPr>
      <w:rPr>
        <w:rFonts w:hint="default"/>
        <w:lang w:val="en-GB" w:eastAsia="en-US" w:bidi="ar-SA"/>
      </w:rPr>
    </w:lvl>
  </w:abstractNum>
  <w:abstractNum w:abstractNumId="14" w15:restartNumberingAfterBreak="0">
    <w:nsid w:val="7D5503BF"/>
    <w:multiLevelType w:val="hybridMultilevel"/>
    <w:tmpl w:val="AAD05FDC"/>
    <w:lvl w:ilvl="0" w:tplc="34D2DD6C">
      <w:numFmt w:val="bullet"/>
      <w:lvlText w:val="•"/>
      <w:lvlJc w:val="left"/>
      <w:pPr>
        <w:ind w:left="160" w:hanging="163"/>
      </w:pPr>
      <w:rPr>
        <w:rFonts w:hint="default"/>
        <w:b w:val="0"/>
        <w:bCs w:val="0"/>
        <w:i w:val="0"/>
        <w:iCs w:val="0"/>
        <w:w w:val="112"/>
        <w:sz w:val="18"/>
        <w:szCs w:val="18"/>
        <w:lang w:val="en-GB" w:eastAsia="en-US" w:bidi="ar-SA"/>
      </w:rPr>
    </w:lvl>
    <w:lvl w:ilvl="1" w:tplc="FFFFFFFF">
      <w:numFmt w:val="bullet"/>
      <w:lvlText w:val="•"/>
      <w:lvlJc w:val="left"/>
      <w:pPr>
        <w:ind w:left="1106" w:hanging="163"/>
      </w:pPr>
      <w:rPr>
        <w:rFonts w:hint="default"/>
        <w:lang w:val="en-GB" w:eastAsia="en-US" w:bidi="ar-SA"/>
      </w:rPr>
    </w:lvl>
    <w:lvl w:ilvl="2" w:tplc="FFFFFFFF">
      <w:numFmt w:val="bullet"/>
      <w:lvlText w:val="•"/>
      <w:lvlJc w:val="left"/>
      <w:pPr>
        <w:ind w:left="2052" w:hanging="163"/>
      </w:pPr>
      <w:rPr>
        <w:rFonts w:hint="default"/>
        <w:lang w:val="en-GB" w:eastAsia="en-US" w:bidi="ar-SA"/>
      </w:rPr>
    </w:lvl>
    <w:lvl w:ilvl="3" w:tplc="FFFFFFFF">
      <w:numFmt w:val="bullet"/>
      <w:lvlText w:val="•"/>
      <w:lvlJc w:val="left"/>
      <w:pPr>
        <w:ind w:left="2998" w:hanging="163"/>
      </w:pPr>
      <w:rPr>
        <w:rFonts w:hint="default"/>
        <w:lang w:val="en-GB" w:eastAsia="en-US" w:bidi="ar-SA"/>
      </w:rPr>
    </w:lvl>
    <w:lvl w:ilvl="4" w:tplc="FFFFFFFF">
      <w:numFmt w:val="bullet"/>
      <w:lvlText w:val="•"/>
      <w:lvlJc w:val="left"/>
      <w:pPr>
        <w:ind w:left="3944" w:hanging="163"/>
      </w:pPr>
      <w:rPr>
        <w:rFonts w:hint="default"/>
        <w:lang w:val="en-GB" w:eastAsia="en-US" w:bidi="ar-SA"/>
      </w:rPr>
    </w:lvl>
    <w:lvl w:ilvl="5" w:tplc="FFFFFFFF">
      <w:numFmt w:val="bullet"/>
      <w:lvlText w:val="•"/>
      <w:lvlJc w:val="left"/>
      <w:pPr>
        <w:ind w:left="4890" w:hanging="163"/>
      </w:pPr>
      <w:rPr>
        <w:rFonts w:hint="default"/>
        <w:lang w:val="en-GB" w:eastAsia="en-US" w:bidi="ar-SA"/>
      </w:rPr>
    </w:lvl>
    <w:lvl w:ilvl="6" w:tplc="FFFFFFFF">
      <w:numFmt w:val="bullet"/>
      <w:lvlText w:val="•"/>
      <w:lvlJc w:val="left"/>
      <w:pPr>
        <w:ind w:left="5836" w:hanging="163"/>
      </w:pPr>
      <w:rPr>
        <w:rFonts w:hint="default"/>
        <w:lang w:val="en-GB" w:eastAsia="en-US" w:bidi="ar-SA"/>
      </w:rPr>
    </w:lvl>
    <w:lvl w:ilvl="7" w:tplc="FFFFFFFF">
      <w:numFmt w:val="bullet"/>
      <w:lvlText w:val="•"/>
      <w:lvlJc w:val="left"/>
      <w:pPr>
        <w:ind w:left="6782" w:hanging="163"/>
      </w:pPr>
      <w:rPr>
        <w:rFonts w:hint="default"/>
        <w:lang w:val="en-GB" w:eastAsia="en-US" w:bidi="ar-SA"/>
      </w:rPr>
    </w:lvl>
    <w:lvl w:ilvl="8" w:tplc="FFFFFFFF">
      <w:numFmt w:val="bullet"/>
      <w:lvlText w:val="•"/>
      <w:lvlJc w:val="left"/>
      <w:pPr>
        <w:ind w:left="7728" w:hanging="163"/>
      </w:pPr>
      <w:rPr>
        <w:rFonts w:hint="default"/>
        <w:lang w:val="en-GB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0"/>
  </w:num>
  <w:num w:numId="13">
    <w:abstractNumId w:val="13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5BE"/>
    <w:rsid w:val="0006423C"/>
    <w:rsid w:val="000B28F1"/>
    <w:rsid w:val="000C4678"/>
    <w:rsid w:val="000D4295"/>
    <w:rsid w:val="001A7BA1"/>
    <w:rsid w:val="00266727"/>
    <w:rsid w:val="002C20F7"/>
    <w:rsid w:val="00371012"/>
    <w:rsid w:val="00403AA5"/>
    <w:rsid w:val="00413B6D"/>
    <w:rsid w:val="00492838"/>
    <w:rsid w:val="00495D1E"/>
    <w:rsid w:val="004C4097"/>
    <w:rsid w:val="004F2B48"/>
    <w:rsid w:val="00524767"/>
    <w:rsid w:val="00626035"/>
    <w:rsid w:val="00694474"/>
    <w:rsid w:val="00714D73"/>
    <w:rsid w:val="007F6669"/>
    <w:rsid w:val="009C5045"/>
    <w:rsid w:val="009F2EEE"/>
    <w:rsid w:val="00A24F69"/>
    <w:rsid w:val="00A93529"/>
    <w:rsid w:val="00AB1C57"/>
    <w:rsid w:val="00B22394"/>
    <w:rsid w:val="00B41F1C"/>
    <w:rsid w:val="00BD6DF4"/>
    <w:rsid w:val="00C029C5"/>
    <w:rsid w:val="00C11E6D"/>
    <w:rsid w:val="00C7062B"/>
    <w:rsid w:val="00CE0A70"/>
    <w:rsid w:val="00D10309"/>
    <w:rsid w:val="00D92203"/>
    <w:rsid w:val="00E40EE1"/>
    <w:rsid w:val="00EA05BE"/>
    <w:rsid w:val="00EC14A0"/>
    <w:rsid w:val="00ED0B87"/>
    <w:rsid w:val="00F9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A4EC8"/>
  <w15:docId w15:val="{F87B6C90-CD2E-4782-A97A-DDAA15C9C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divdocument">
    <w:name w:val="div_document"/>
    <w:basedOn w:val="Normal"/>
    <w:pPr>
      <w:spacing w:line="360" w:lineRule="atLeast"/>
    </w:p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documentdivname">
    <w:name w:val="div_document_div_name"/>
    <w:basedOn w:val="Normal"/>
    <w:rPr>
      <w:color w:val="000000"/>
    </w:rPr>
  </w:style>
  <w:style w:type="paragraph" w:customStyle="1" w:styleId="divonlyName">
    <w:name w:val="div_onlyName"/>
    <w:basedOn w:val="div"/>
  </w:style>
  <w:style w:type="paragraph" w:customStyle="1" w:styleId="div">
    <w:name w:val="div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lowerborderupper">
    <w:name w:val="div_document_div_lowerborderupper"/>
    <w:basedOn w:val="Normal"/>
    <w:pPr>
      <w:pBdr>
        <w:bottom w:val="single" w:sz="8" w:space="0" w:color="000000"/>
      </w:pBdr>
      <w:spacing w:line="0" w:lineRule="atLeast"/>
    </w:pPr>
    <w:rPr>
      <w:color w:val="000000"/>
      <w:sz w:val="0"/>
      <w:szCs w:val="0"/>
    </w:rPr>
  </w:style>
  <w:style w:type="paragraph" w:customStyle="1" w:styleId="divdocumentdivlowerborder">
    <w:name w:val="div_document_div_lowerborder"/>
    <w:basedOn w:val="Normal"/>
    <w:pPr>
      <w:pBdr>
        <w:bottom w:val="single" w:sz="24" w:space="0" w:color="000000"/>
      </w:pBdr>
      <w:spacing w:line="0" w:lineRule="atLeast"/>
    </w:pPr>
    <w:rPr>
      <w:color w:val="000000"/>
      <w:sz w:val="0"/>
      <w:szCs w:val="0"/>
    </w:rPr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spacing w:line="340" w:lineRule="atLeast"/>
      <w:jc w:val="center"/>
    </w:pPr>
    <w:rPr>
      <w:sz w:val="22"/>
      <w:szCs w:val="22"/>
    </w:rPr>
  </w:style>
  <w:style w:type="character" w:customStyle="1" w:styleId="divdocumentdivaddressli">
    <w:name w:val="div_document_div_address_li"/>
    <w:basedOn w:val="DefaultParagraphFont"/>
  </w:style>
  <w:style w:type="character" w:customStyle="1" w:styleId="documentzipsuffix">
    <w:name w:val="document_zipsuffix"/>
    <w:basedOn w:val="DefaultParagraphFont"/>
  </w:style>
  <w:style w:type="character" w:customStyle="1" w:styleId="documentzipprefix">
    <w:name w:val="document_zipprefix"/>
    <w:basedOn w:val="DefaultParagraphFont"/>
    <w:rPr>
      <w:vanish/>
    </w:rPr>
  </w:style>
  <w:style w:type="character" w:customStyle="1" w:styleId="documentbullet">
    <w:name w:val="document_bullet"/>
    <w:basedOn w:val="DefaultParagraphFont"/>
    <w:rPr>
      <w:sz w:val="24"/>
      <w:szCs w:val="24"/>
    </w:rPr>
  </w:style>
  <w:style w:type="paragraph" w:customStyle="1" w:styleId="divdocumentsection">
    <w:name w:val="div_document_section"/>
    <w:basedOn w:val="Normal"/>
  </w:style>
  <w:style w:type="paragraph" w:customStyle="1" w:styleId="divdocumentdivheading">
    <w:name w:val="div_document_div_heading"/>
    <w:basedOn w:val="Normal"/>
  </w:style>
  <w:style w:type="character" w:customStyle="1" w:styleId="divdocumentdivheadingCharacter">
    <w:name w:val="div_document_div_heading Character"/>
    <w:basedOn w:val="DefaultParagraphFont"/>
  </w:style>
  <w:style w:type="character" w:customStyle="1" w:styleId="divdocumentdivsectiontitle">
    <w:name w:val="div_document_div_sectiontitle"/>
    <w:basedOn w:val="DefaultParagraphFont"/>
    <w:rPr>
      <w:color w:val="000000"/>
      <w:sz w:val="32"/>
      <w:szCs w:val="32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paragraph" w:customStyle="1" w:styleId="divdocumentulli">
    <w:name w:val="div_document_ul_li"/>
    <w:basedOn w:val="Normal"/>
  </w:style>
  <w:style w:type="table" w:customStyle="1" w:styleId="divdocumenttable">
    <w:name w:val="div_document_table"/>
    <w:basedOn w:val="TableNormal"/>
    <w:tblPr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paddedline">
    <w:name w:val="span_paddedline"/>
    <w:basedOn w:val="span"/>
    <w:rPr>
      <w:sz w:val="24"/>
      <w:szCs w:val="24"/>
      <w:bdr w:val="none" w:sz="0" w:space="0" w:color="auto"/>
      <w:vertAlign w:val="baseline"/>
    </w:rPr>
  </w:style>
  <w:style w:type="paragraph" w:customStyle="1" w:styleId="spanpaddedlineParagraph">
    <w:name w:val="span_paddedline Paragraph"/>
    <w:basedOn w:val="spanParagraph"/>
  </w:style>
  <w:style w:type="paragraph" w:customStyle="1" w:styleId="spanParagraph">
    <w:name w:val="span Paragraph"/>
    <w:basedOn w:val="Normal"/>
  </w:style>
  <w:style w:type="character" w:customStyle="1" w:styleId="spancompanyname">
    <w:name w:val="span_companynam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degree">
    <w:name w:val="span_degree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styleId="ListParagraph">
    <w:name w:val="List Paragraph"/>
    <w:basedOn w:val="Normal"/>
    <w:uiPriority w:val="1"/>
    <w:qFormat/>
    <w:rsid w:val="0037101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EC14A0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0A7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A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0A7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A70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22394"/>
    <w:pPr>
      <w:widowControl w:val="0"/>
      <w:autoSpaceDE w:val="0"/>
      <w:autoSpaceDN w:val="0"/>
      <w:spacing w:before="51" w:line="240" w:lineRule="auto"/>
      <w:ind w:left="160"/>
    </w:pPr>
    <w:rPr>
      <w:rFonts w:ascii="Trebuchet MS" w:eastAsia="Trebuchet MS" w:hAnsi="Trebuchet MS" w:cs="Trebuchet MS"/>
      <w:sz w:val="18"/>
      <w:szCs w:val="18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B22394"/>
    <w:rPr>
      <w:rFonts w:ascii="Trebuchet MS" w:eastAsia="Trebuchet MS" w:hAnsi="Trebuchet MS" w:cs="Trebuchet MS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Deborah Oris</vt:lpstr>
    </vt:vector>
  </TitlesOfParts>
  <Company/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Deborah Oris</dc:title>
  <dc:creator>Destiny Omili</dc:creator>
  <cp:lastModifiedBy>Destiny Omili</cp:lastModifiedBy>
  <cp:revision>4</cp:revision>
  <dcterms:created xsi:type="dcterms:W3CDTF">2021-11-03T18:54:00Z</dcterms:created>
  <dcterms:modified xsi:type="dcterms:W3CDTF">2021-11-03T19:03:00Z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5422c9c9-924b-4bef-a46c-7e1b5d0905fa</vt:lpwstr>
  </property>
  <property fmtid="{D5CDD505-2E9C-101B-9397-08002B2CF9AE}" pid="3" name="x1ye=0">
    <vt:lpwstr>zHEAAB+LCAAAAAAABAAUm8V2pFAURT+IAW5DrHB3Zri78/WdXivDqiQ87j1n7yKhIfoHoRBBUxyJ/AgYwSmIQhCYgnFI4FgKt1uzKPhNQKoc0Fr74GAGzQXX6lX9U92gAEoKXvqHCO2+EcFVmzaGMUAqTM1YzbSxUyzDXzR6X119kg5ZwIZPCFTxS9ikL9mfllmWwIG+RkFlFgI7QYNusU2IOWG4jCRw9BCP0K8zItXGfGIUSHFJCxDdJcWybfI</vt:lpwstr>
  </property>
  <property fmtid="{D5CDD505-2E9C-101B-9397-08002B2CF9AE}" pid="4" name="x1ye=1">
    <vt:lpwstr>gSir5R6yT5Hh+S5haS3DdnMIoZ65lw1w/bLBaHF6i6NwZcvLWSbRz5pPEkH15ueAbw6uzutI398JSy05YZ3Vlqp1+YDUEtbxv+Fe30ARTz7zXwWAQK/Cb47y/UKwcpSqj1A1JQqNNOoL74G5XYsPU/g5S82fvOEXG2/wNLWy9doUYSAQc+zGHjB0eKGhQRv3w1bs3ugvp/MPDIxOmDQKQYsQR7NkSAtM6vUaQd5XWfWKsAK22AACu/IF3jE0rHG</vt:lpwstr>
  </property>
  <property fmtid="{D5CDD505-2E9C-101B-9397-08002B2CF9AE}" pid="5" name="x1ye=10">
    <vt:lpwstr>6SqxPhq05fw3LhlGA+aQNtLvVxEI0QzK4zTi/KFHOp9B2yvinmG4eSEIDua11x9CJZ+pPXothPIRUo+YkEwSZOQ6BJl7qG1gfskOAn6gHOBdZU0+zTjKJ7lxxmq3p05VUL0k7sEwPqn4YEl5m0uZXwg0xkY1TI629FFO0xww6NUqeUQ7ZQ2EMJ3/yAbVsjRXD7rTWHPulCs7/ZaIQcN2tkEE4do58HwrjSJrplvmpwsm1sf3VVCQ//KT8EkxAPf</vt:lpwstr>
  </property>
  <property fmtid="{D5CDD505-2E9C-101B-9397-08002B2CF9AE}" pid="6" name="x1ye=100">
    <vt:lpwstr>ZNtTooHojZvrW3Ecp9EIg+EjD/cYqOk7GUQZ6DCdnDsqnZQiY8MsdgouEvhOpKmwkt5fR+dR1K5BrQs1WVz7iFpx+sWaeA7Rb+CM3/V7wcNXp7vrrRaqPX3i2fOSfrW+4eyTEbZ1z5qkNmLMmFR9GzAb0qoJI55LTWZ9CSpM1cICJq7bRwW+T+VdwRBJlDfurmWQwTCqSLYid0mmNmgxotBCfd7yfRrE1y+XN/BSwn5it8N3CAtpFqkmmUtjbGU</vt:lpwstr>
  </property>
  <property fmtid="{D5CDD505-2E9C-101B-9397-08002B2CF9AE}" pid="7" name="x1ye=101">
    <vt:lpwstr>aiudednpcdhB1CETz9OVhaqsaHywkgYcDkC+QhkjY/U7RgIkWTN/P9C6aqpoYO42FZSvg21BOni2vuR2qL7/yyCEpiMSW3k8CRsDJx2xmHpnfy6fG/MMkSVunT0xvCjUJFNx+nZBIGvjUHvSyXpesZLuGlIre4TIhKb9yV+1ddHWEjBPeoxDXuskeqKcMcmhdnBLkBW2zYEhZ/56MFLINoKS8TAVzKHcFkV2smwF5Rr5N9NqDVT/F9DZG89H90V</vt:lpwstr>
  </property>
  <property fmtid="{D5CDD505-2E9C-101B-9397-08002B2CF9AE}" pid="8" name="x1ye=102">
    <vt:lpwstr>oeX6GaFK93WD19UzYEwc+k/JGpVFCTwpLDVPOlqVJ3EJitdQJUwmnU5ixYGyhqVCeLZas+zHvWWmjGfXN3SgDpjjqDJ/pFtrUIyUwWVHWZnyiVrhpLFuiq7mVrW6KcUpTkSAQDQpnj86piW+MHQpuRPE5hJ40W8PLvW5+zJmUsmc+q3dbC97aR1NUCyNZirKKXx7zvyikdBEqkwXMxa+wmRvkmuJhZq8PFSmnmOtu2gggV4lyuA8X8FIQcyCLTk</vt:lpwstr>
  </property>
  <property fmtid="{D5CDD505-2E9C-101B-9397-08002B2CF9AE}" pid="9" name="x1ye=103">
    <vt:lpwstr>+XIbJg77LnS+QJDDQ9ZUgfR6MGjLPgLcakLyjBuW6TGClzBvJ9IL1/Mn8/gvKhxAaIHzQ31jje/uqLIfDJBdX8o31ohhMIpAp6NuPKuiwOCNwL53r61bvSPj33UXaZ87x9/xUnfN7QcsEfW6DZ39chKdtwf/j81WfnuYizWz9huPI8dBu5rUUTnBOJwggUksqxBkpoNgm/0nqGqM9EzHfGseppNDNsbwFW6ruOAE12+iKeZZ5JZ5o/ZMl3In6ZH</vt:lpwstr>
  </property>
  <property fmtid="{D5CDD505-2E9C-101B-9397-08002B2CF9AE}" pid="10" name="x1ye=104">
    <vt:lpwstr>28wsDRIZln4z1E/XkkaQr5gOnduEEDiCFp9LavfvrZ3c9RX5XVwx2WUvaxd7aUNLVjttpJyj6ipE/VotXYD0NYPN4mJwPvu9FZCvx/wWs9U8Gi4xrKJba6S4JKqwK+RdZI5yDFidaoibL5veKbvxgvgGYm/AdpFKEwM+VzZ28y79qa8FOg+ngfeiuNBZMfA0+9WaQmZ1rQzPmAGQaOh7e/GEKOZZwTxBGQexeBLfJFhRyrO+Rp3pdH///TX2cG1</vt:lpwstr>
  </property>
  <property fmtid="{D5CDD505-2E9C-101B-9397-08002B2CF9AE}" pid="11" name="x1ye=105">
    <vt:lpwstr>5Gj6q350FqH3PR1GrjLJEVwp+ME6XJ726Z05Oi8BbZxAz+Tx2cen7aHB+y84udKLmnqOAtk2XSO1I0WFy7C/clKGbONqc68W7CrgpMtiT/agbDhXQpI8XBfBZJ/xiycdgY6s5P0Ye420m7Be/qPSrQru801+yE+BeeVr7CapUPD9nAKqSsWCVrHDoWUSYJADKB98N7O1QvR65qM3wrHT7jEcBqGgfWUprtgKr9LRIGd94LIqyEhPNlKQebzbTkW</vt:lpwstr>
  </property>
  <property fmtid="{D5CDD505-2E9C-101B-9397-08002B2CF9AE}" pid="12" name="x1ye=106">
    <vt:lpwstr>pZr+3mA9UBn507P4T5cKJwIJCRzgWqra0AJlKP+658AnE+l7wjslensAfuZLAt49nnh93SW8p8R/AcSjuuU9CuBQkwG3Ek9+OpF4gzm35J0S+jQfWo1b2kVM0AEaAWmfbV8S/dfoGmxRUL5haJ0gjmzex5NJGF781VVOFaLI/WZKNDUNLSM8PZ8FR9haHndYmkuoh/lVFcO+00CTMetfE0TWU0JPMcU1wPeuI4RkGzDRIQX9kEdaC3bYAwol2rR</vt:lpwstr>
  </property>
  <property fmtid="{D5CDD505-2E9C-101B-9397-08002B2CF9AE}" pid="13" name="x1ye=107">
    <vt:lpwstr>6z69Wzf1LsvNNevRryQzB2LFrzWHnBLAkLvM7DjwKO9/DJ5xkWhItVHxzfsFu93GChzOJUItFz8kz2v87lZBLtb1jGfgL3oT9MBZUuMa+ce5+p+Q5QftSLE4wkCwnGh0EFfk+HWXwZKdt2SxjTFE/tu1CvMfJNjCKPh/bYjQboNkZeO8G3nxBDKr6/mUxisSx67WVEZ7yQEO0+BC6n7Gd/CFL61xnpTlrqZ33k2eQPGHmIfITX73xLp2QYIWxIq</vt:lpwstr>
  </property>
  <property fmtid="{D5CDD505-2E9C-101B-9397-08002B2CF9AE}" pid="14" name="x1ye=108">
    <vt:lpwstr>+WZ30zqsbTQHWpsFszDojSwEz6cpaogccSrVwq4IfpWYGNz6AzuTVoRIJeJkfrI5sBpnMSLc8dMqxzenXF2ueRo6yNa9HvRxoRv7jGcTaLgKgGHq1sFpTrfbd2Q260jaMeF3v+nwta1PjmYuMw2UyUl1Vs1vO8RBi7NoyJaEF40FsNIZlPWJ5biAcq89Ron1TleviE+5TUuUFWcKv6xEDxi86imwwlO6M+6/v+0YXks06gM6vpHjfRtvqD33991</vt:lpwstr>
  </property>
  <property fmtid="{D5CDD505-2E9C-101B-9397-08002B2CF9AE}" pid="15" name="x1ye=109">
    <vt:lpwstr>z9YopS5L0uRgb9RvUWs9AEEzJOVKQSGEv5SfhS+DesrncvWjwLeIKfvhqlDHT5uOHdajImzcZ9/GhYgHFZSmqzGPcYRRmmzLmkxQ0GrDrzZ7Au3Zro/AAKhYeiDnyrNK3+QutDwxxgNpxagAQafbgrqlaR9dMy5F/9g8XduRgTIojp/xiFNXsZEmulnj/aTLjplH6M3iMuHqKlwllnjnGbaHQD5hMK5tTaij0E40hAUx/gHAphuDv4nexqowuu4</vt:lpwstr>
  </property>
  <property fmtid="{D5CDD505-2E9C-101B-9397-08002B2CF9AE}" pid="16" name="x1ye=11">
    <vt:lpwstr>pkfnuYpRa2nbKSi1hG/xYc0MADQe7Igi4uQlPPPJqJW/ZBq629ydb1ptWqElwwP95PwFhTNDav7Kj7pw3GoZN8j/vrGJgVclncrgTsWXzX0cOw/crRaj5N59+mBMuM7QTeXWqKqGiEBu6TfFDnEetyzK1uKGFv06AwyJmuRqhZXunlBp+3CIpg7Emsq7qwMWgl8zybacPpqdeCZafXiLsU4hs3GTlB+pUsnSNoG3fEu/IVFS1zniSpfzXKXK7hw</vt:lpwstr>
  </property>
  <property fmtid="{D5CDD505-2E9C-101B-9397-08002B2CF9AE}" pid="17" name="x1ye=110">
    <vt:lpwstr>vUx7SgTS08Nkg4mvdNNKIf0UK2gTaYw4G65mpJH0I9LSZ81q6QWOqI2qORE8Gia+MHo3ZhVNzi6lB6AmtyAmKLX7Wwm4JfAqTDfhBuM84RwH2GL7Gh5t0JLPiDiFtln/VDC9n4as0TtXbp+0kVl6NWL/H3jwUAsXvzCcC1JyP/xqhOp87RxndwB9+PuDRzkQoBbxXOZVDgmrkfwIg2kfqruxTP1K++XcWcohIP6E023V/zaT8Yid9vZ4U5Vn+bD</vt:lpwstr>
  </property>
  <property fmtid="{D5CDD505-2E9C-101B-9397-08002B2CF9AE}" pid="18" name="x1ye=111">
    <vt:lpwstr>NXZvNqhpr5agI5TwlmTSyz0IfuW68sAXw//clyO6+5DJkOBpZ4Flcm6dR/httEvPCVEomqiYTomL+4xyGQJeH2ibcvRKF+4B+Uht+GfUkMJJu1F0S6iLP/VG6tCbpiDsIuDEUdaTQOaxsXRBjarq3npvGT/wrBJhBt7TeUdsCT+CmTz1TwQ5C0EU6XRFl7QQcLfUGlfZwclU3Uds+H6wNABWJHSzxyh+ZRprVzT6Q4PPMLeipNN3ICfgs9yh6IQ</vt:lpwstr>
  </property>
  <property fmtid="{D5CDD505-2E9C-101B-9397-08002B2CF9AE}" pid="19" name="x1ye=112">
    <vt:lpwstr>cA0UooksIhh2KsvBh/S7MMAktV8K3+NKdWALGlH5MPo7X2zRLVz08KsYXybuXMOh2wKpKJ5Xy0+V3T90sr/W3/3ZSdmFZRRCJmX8dKV2hN9Heungxatv1Syr4y0xeR66fv++ERZ4GdW8BLsJ9dd3VK7T9A+4frIovPd7e3e55BmMsrqxjWSNcP5eL8IjmcHTKJytZOERfPXJvNphhQBNtCdWlQAIDDNVM78sbebmwSFHZPABJ4nTVjRUoR1Q8ek</vt:lpwstr>
  </property>
  <property fmtid="{D5CDD505-2E9C-101B-9397-08002B2CF9AE}" pid="20" name="x1ye=113">
    <vt:lpwstr>2VidyKHW7CB/IMH7teiBO/XZNYiqX3T2qASwbJw+V4IQUgKhhzqP9ZrT7AUgvGRsD+2XqCjRUKVGDbQ0+F/DNfgWikcmdANO1k7ZNCw3E/GAd9IcpbJBn05B5sw6hawfOArVBZYrf53vaHP7NvPykAkKrx5JcV6fV815KYC7XMHfHvtkR8OPR2hHkfKtgtCDAhlOl/AkuQZXoM7ephoWkiS/GGnCI6bQp66VXckVPH0Ti8+2osxQB9GDF29W23v</vt:lpwstr>
  </property>
  <property fmtid="{D5CDD505-2E9C-101B-9397-08002B2CF9AE}" pid="21" name="x1ye=114">
    <vt:lpwstr>2yjO53KXHsu6eS+DS3djHrqM7lCNO0ReKhlItLoIRPwZnxKGZ5F8e6lGjavIfU3acgIpHnJYDDrbkw8XjnSiy6CxYznMXXhGtt9ntYirxAUlJJuVLByFjKu3FPF3reRRqAzBEmeOq0Ekg7Jlbswp4lHW6Y3h4sYLTOyN79dcnMFc8ay/cd9FDfcSSox4StNCK9JE0wntADX0JbZXNmFZUBVztTZx6qrPNEqOsI5BGSjblt9xNVR84aqjvtzD7Ut</vt:lpwstr>
  </property>
  <property fmtid="{D5CDD505-2E9C-101B-9397-08002B2CF9AE}" pid="22" name="x1ye=115">
    <vt:lpwstr>gIgpzRk2SEH8Um/9sKhUCNBZQRy40/O5vlgatjrzGRgQJk7dRwI93P/QVrz+9k6giwyIF/1UOQbrs2zn1Pii+bwjkKsz6k7jUQCjs9A2VDpv/+wAraUzHEAAA==</vt:lpwstr>
  </property>
  <property fmtid="{D5CDD505-2E9C-101B-9397-08002B2CF9AE}" pid="23" name="x1ye=12">
    <vt:lpwstr>8yFDW4k/P8T4O95JOrVp3/VH89Eygn4jNgPtG4o2xxWmwuY2kuwu1eegdLPCM+5gnK18bytJxhxmy0o08+udWuScdmQ/7+Ixb/e6P24m75Sm351yt2ppNKH6Ch73O7JCCCnqZQ7466tYGQHYxtf4GQakhy1VxishFs9XCF/IYbqDkv3W8dvDOgfWRi1QtHYpxp5nDmHJn9rL+as76To9He3SrutqBlibugVY8BEQ2JsMHJVwDlY3MIGa+Seehhi</vt:lpwstr>
  </property>
  <property fmtid="{D5CDD505-2E9C-101B-9397-08002B2CF9AE}" pid="24" name="x1ye=13">
    <vt:lpwstr>3XlduDT191dSbbUmxyhO6JzpaNEryJyolOVufa6zQy3jT1u06Gw7+AXX6BgmDDCne+OJzCZiUMHeZJMBrJ+73S8BczFlI/2vY2vqu6F0TNyA9mpEDSH6YaqIQScrM/XXprNgHCFj+JvPQQ42Kdsw5AZLcdPjR8wQri95Sn3259rVLtNa5Wm8fH0+DHbfHatH29NqjJFHDfVYYvKZ5fz6vv1lOapBe2eDW/nWFRXG+C2LaWBIoqdGeATHjCiQGJE</vt:lpwstr>
  </property>
  <property fmtid="{D5CDD505-2E9C-101B-9397-08002B2CF9AE}" pid="25" name="x1ye=14">
    <vt:lpwstr>63tZtgnOLsy5X6+zh5X6kKL7XhffnTlu9jIWmXlhNghv84FrrdJb5Fr/0pAAZmf1loGp/SG7DlpzWHd/128a3i/2jat13gLstrBZoCB5njp4NylqRK+MkoenOA0g11ZFZmrvjor8rQ+1quTUyQrpDubeIDcEr0wGLQAT34O6AtpMVwMvzr08HRI2Fahk5BwFxW/Pgk7ZMoWFhsz9Ez7r/aYoNMW66o0U/HH3uirg1lOrjh08Q6yptv4JQ5Vl7Zi</vt:lpwstr>
  </property>
  <property fmtid="{D5CDD505-2E9C-101B-9397-08002B2CF9AE}" pid="26" name="x1ye=15">
    <vt:lpwstr>iwnnKP1b/4oN4vFEJFztQWE6l6q1yFyliKcIhkFHCQVwqJzhBxWNsAw1dJiBW4cYC3WDO4XR9gAmwC2XxY215ET0REC/APQwZcAxF9HJ/E8vriIRD9pjL4cGu66JNdjzaUvaR1eNdcXf8RRwl+swaw1C/4ayq10jJ8xCWcRYag5epqzNJkgOt8DrxiNamaVv1Tvnf3QCwMaClQV0el7pVQFmp2RJXzGqtSxzRT9s94gwOoTtszErGWxZ0TuLzAF</vt:lpwstr>
  </property>
  <property fmtid="{D5CDD505-2E9C-101B-9397-08002B2CF9AE}" pid="27" name="x1ye=16">
    <vt:lpwstr>/tBxQAXk3UPZAdWt0YWl46FPjL/H66hL7trPsZ+RDLiC8UBaaMBDf8PK91mOpvNZfmZCAhfLaT1gcP+0fEaSu3kMDx3iq+6Oyhgjpz9ld+F4DIaDc9qQDIdGFpJGu9H3FLfXxngNhZJRJspetyjDXpZN8IdXuOpaVZSTc/rHLeb3l42IRX9PKsesJJTixPfVpbux60A/M4OQjk2U+JlYenqKAYR2hM6iIBmnvOfSHGnwcq5Um8ByNJZfuQRoZ+B</vt:lpwstr>
  </property>
  <property fmtid="{D5CDD505-2E9C-101B-9397-08002B2CF9AE}" pid="28" name="x1ye=17">
    <vt:lpwstr>kvyB/zBV8Ts5luJcJgrjg82OK9ruViTj/9K8D9inp4OAPtxqoYDK7WS2eMXIcYvugRDQ9/dsBKDIeWZgeIrZa9w4YyKcDtsIydlu1U/5b0+PTtPWlHNDVll+7Bcwci/7melLdhS+eQHV+A9CNoRxkG0Z6NgAB/WxdNo7l5OSWG8glNv9+/NUT6JaHwINe/Wv9SZx8LvXwd1nmHaeHD/fB6U6yuAu3rmxfhFMalKtTqOq6Ms30q4GrG8nBPTvzgL</vt:lpwstr>
  </property>
  <property fmtid="{D5CDD505-2E9C-101B-9397-08002B2CF9AE}" pid="29" name="x1ye=18">
    <vt:lpwstr>R/Ta8pkC1UHlxdv+mOa169+lxeSS3PqKioy109k4vYh0ER7f3ePe74Xp91qG3/Qiqm3jT0aYoJKnAhULqZwpsG2nquUo9xgdOH0c9dOVoGkoihfSqSCuDpaFw3XFS2wEwbpDtRGV0GPFMajklDaIk1cUDcj8dhBH6SKhqyNQHD9zRWtheb8RqDEfvcJyI81ymG1cBDtiqCc5aVclDmghZCtqeXmOllgpKsjHZjo56a/zz5D/QkJYANfFqzh2mbx</vt:lpwstr>
  </property>
  <property fmtid="{D5CDD505-2E9C-101B-9397-08002B2CF9AE}" pid="30" name="x1ye=19">
    <vt:lpwstr>GCRu4t/m9BW742SgtOQwksCSACHJS9IjlEBIZt365OeVAH+SQIVccT1VmUo3/sb/jGGW+gdIkgzlK33n7s6Y5k8JMF6wV20x/ZHdTjUk9RBR7LULlIQaY3aLjciwVgr1z3V7L/GeYoGGxxuk6MpZl3AghNyBJ1uixMTnrPZwEIx12dbLSzWJribb34bI+LHCKcUzQdhXuDNxxOeY/p3SX4d9bceJ1f8+m8FI7Q/5mp+/NoXm9M64efagkpzirIr</vt:lpwstr>
  </property>
  <property fmtid="{D5CDD505-2E9C-101B-9397-08002B2CF9AE}" pid="31" name="x1ye=2">
    <vt:lpwstr>t+t3hOSstaQiOu/BnQVWLrGrWUdei3kuIWRqUwcNW6TCZHzhs9fNvEK0L+WhVhiWTOtHoyro3JO4VR6WxhdiMDBZU+alvr+zYpKyaCEW7r5aZzM9BfrfrZ7IKXD1ZhEe1K83ok5NwriM4pOpmUo3O4ZhkeuZ3cRaI1kbn9O/RHnYXEEh67nwpo4qgVokHA3Q8Gljd+6HV2MSHm6ff4kK0Zqz2A5mjogEpaK38H1AVjtWP2DkhsyBhraBroTFnXB</vt:lpwstr>
  </property>
  <property fmtid="{D5CDD505-2E9C-101B-9397-08002B2CF9AE}" pid="32" name="x1ye=20">
    <vt:lpwstr>rFtW3aEEWt6+7qyWNOFUhZr/ANSePRC+jF1eGHN2lfOvynKg/7XBsaqFRJuKVGGRHYDZ9CXwd8ZotuJKxr3+tejXcjzvAZUZ5+qX5O/GSBnwDHixRd3U06O85hbpmVKj+DU52ic2/htJUEvj5xipBaZtgemQk/5LHSyzvM0kJZ46FQfYk+aXiO3M7nP8BGcwBK3WTzB7NQXcGQ+2PCsMS5GLCo9RfiEuHvuHIJghr1rNqk6u0bPk3z4fKntp0as</vt:lpwstr>
  </property>
  <property fmtid="{D5CDD505-2E9C-101B-9397-08002B2CF9AE}" pid="33" name="x1ye=21">
    <vt:lpwstr>g03S8SVWAYsJ7iX08VjA41hsn6nLVTOa9ZtVt0EsEGOoW6KyEQDGXjAXWlb7J6a/ot5uS3unIZi6VWp6qsGHsDqChZ++3YPQF9PAQFj9hGvHpZ6yy8BfuMS/nkFdrVo8+KHx+uHUzCFoEKG8QRJfRXKcAYA7yYYYvcpP7WnAJHIqeB/M7BDYVAvxvhGnIKuwfYC45312Q82qktWv8/gdyV8OxQNeazyxLbhL8jvmX9M0Ut/mKEYEpp+4W9duf7y</vt:lpwstr>
  </property>
  <property fmtid="{D5CDD505-2E9C-101B-9397-08002B2CF9AE}" pid="34" name="x1ye=22">
    <vt:lpwstr>pKe2/QzNiWno1eZlzx3/IsnCfyQv+rXfN4zxqmS/AszYxH7rN4LHecwxqtAt60XngDkmpDxNGa112Z/W7aFAcJVkF9mis2Sz14fY9Kr7S6nm0pv82m3MoUVNZy0qYn/zAwHolsgKHEGY8rKd7+N9BdyStA/0dzuAY5Z2nJqIBuzPJyK6+fb2BmzVn92nNI59/zEP6V5Oei2r5I9vyHu5d2F3/KxpwKfezqtAUCaO+0l5epeGpHfR7JCbhmmbCW+</vt:lpwstr>
  </property>
  <property fmtid="{D5CDD505-2E9C-101B-9397-08002B2CF9AE}" pid="35" name="x1ye=23">
    <vt:lpwstr>ceOr0HQdfxEvwfB5pYmcMqb/1b+oLm3Qfm8zC1bi3ygzvA+iad3G676weP2QKj37zY108bzgS5bleV1yZ0cUEtAHX/xr4iWcMViKoHRBScsrhP0flqxK5/oGTCk4N+y3eQTiPztVcTAQNSfENDM2O1hqyRK0GZSKfbnIrCWVlvwVTQOF74jDL8k9r6Q95uSfbUCpSNe8MYyTIgx2WccBWnfR20s+gzv6sId6d0FKduGn8NDlRuDCJnKFjBGcjtv</vt:lpwstr>
  </property>
  <property fmtid="{D5CDD505-2E9C-101B-9397-08002B2CF9AE}" pid="36" name="x1ye=24">
    <vt:lpwstr>i+IhbTcgBkLZf2XVICojI8WvlR5SWK0zg+3xxzGOMLJdpN60kclQhllovDo/okOVkHbRvgKwa6jOvTc0Jtsqpe9G8ifWG2vTPVlFtKZ5CNxBduUzKOO0+TF5ZKf2setOUalbdferttoeXn2+fO0d+4orAQ6xVP6sLm1o0fIu0uUQeYgu55jbv6dkoJk0BQKsJKd/D13RwVdA73Ef3spHC3N9cGUsdbHjTNAK+yGeZ/gPUIkKuYyBDqXmtnMrLTQ</vt:lpwstr>
  </property>
  <property fmtid="{D5CDD505-2E9C-101B-9397-08002B2CF9AE}" pid="37" name="x1ye=25">
    <vt:lpwstr>xFtlXa8nCSWFPylw3unG+UOIu1BtOmNBeN5qQcO07y+2lTQxaXFAPNOxW6zh8MJYheydkn8xyuthiO7CwDLfYqJrZ9Se8u1aTepEe3G/Wgy63FWZ4AQnDL8Y7AGQLf87r2RGgOrHFc43qc39MxHcouasOgQ0bXYt8YW1XCcrSoO369WC3W05loZoWwtGKxrqxQ5x/p5HsCzGWVtQhq2KsG6hRWYmQP4PRmTJOXy8x/0D10/RR6M6t6Y6pSvGiKw</vt:lpwstr>
  </property>
  <property fmtid="{D5CDD505-2E9C-101B-9397-08002B2CF9AE}" pid="38" name="x1ye=26">
    <vt:lpwstr>6bvMPKZ4MK4Rw0iA7v/Fv6O0XNzo++QQgVIv9jc0AKttSwwIRQ3zxiXsTszOZC6a3u4huKV/SqRCfU0Ak6yb+AUlTDl4ukvqWKfBAlDgiJlhFmOd6KMVSin9f1CHuHcvPdTrZPEBozAx1coPqSA5dHf65fc7PgYkLZ4Qh7GmmUdKW7Eh0fhersB0LDREm4NvTQJP3pDdfWJGBG+dcsV+hX36kBYixU6ycCKS29iBSGKD+wCiZKrLhfLrHLeIjPJ</vt:lpwstr>
  </property>
  <property fmtid="{D5CDD505-2E9C-101B-9397-08002B2CF9AE}" pid="39" name="x1ye=27">
    <vt:lpwstr>IcfdnEW1dxwDeSCYO8Q1NRMUUYr9bpqk/VMoCP86pXpIbRY4TTtc8X5VcbXGMeGy8nAQ2l2UkFj6am2QHXkuBYfgux0leV5KrJJT0jqyA7Oo9wWpJ/uFy9TQZv4gD8NaSBDquJ1YYjwKmcxq1Pe9Vf3JVJBkoXelW3ZA4QRcJmCsyL9j2DVunI0FY2iGQtbC5FasnHk9XJ85Is90EKq/KPZb6HBJ2sXL+SFFWfaF8/eBT8OhNNRlM+cNF9FOAZZ</vt:lpwstr>
  </property>
  <property fmtid="{D5CDD505-2E9C-101B-9397-08002B2CF9AE}" pid="40" name="x1ye=28">
    <vt:lpwstr>wXxo/zl76ooWuh8J+QR/zzimnwqEoWHASaYqB75zjhB3z0iRVo33AeyjiV541JochJEtsDPjbA3DqRpHHQb/dfgFflLqLiXML+NiqLLNDAOWqDVVo0lE/aCzWqiJsaE2iSrN34VmoIjLr+PWbDnIMtB4llbdVyx9o7kQ8TFyYvd4MddY25XXhsg4xktIGMKg4RPPd5Rcs6dLzVuYilJ0db/lj6V/1m5pclbypZ91MVnaQOh9mBhsP23S4eZbzug</vt:lpwstr>
  </property>
  <property fmtid="{D5CDD505-2E9C-101B-9397-08002B2CF9AE}" pid="41" name="x1ye=29">
    <vt:lpwstr>lEEdzOfiBXr+y2YW3j0imKJJlnhg9cZ59cRNBz5hNIxfu7OH4/R5LlIvmz2sbE94VyQx6L0uVBPGPxX/QitYsh5FhQQ8gtAya4kbxC6lcQDXIUeix6epPzpkkTQsjMaonPOpTLrrVcz1BtE2tP5CDqIr2s41W5BzusErvpJL4goSZfthDjHJ/J5lL/K0VKXDLMYt/LwDcGwbn8/RMNGA7jmaBY2VaPdh2OHrwtZz9dzE1NVrf2+7ZCZP+Vgpnx4</vt:lpwstr>
  </property>
  <property fmtid="{D5CDD505-2E9C-101B-9397-08002B2CF9AE}" pid="42" name="x1ye=3">
    <vt:lpwstr>MwNmIjI7n86BJDZx8LT56YxPk0Tl9RYbF0qxQ9cUnH4SVKdHAdJhqCAbgqMeXtr+ypy9nPKjVbpHJ3DvXyNCKZFi/jEp2kb6HUGtphO3gqzqLqaE3m3+P6dqd7GdQt37VsUjYLJ0d86LLXJSK5a+CFahgXH9xJYfqFHLbFRpDkNu3LsK+POaCk/5Sap9yHKA0zKzee9KDH8N6fBLqal8nvmTc7ufAXuYMRK8KVaHUlwFdVNXIg6DBTykFsZmJg6</vt:lpwstr>
  </property>
  <property fmtid="{D5CDD505-2E9C-101B-9397-08002B2CF9AE}" pid="43" name="x1ye=30">
    <vt:lpwstr>/kzx6gujXpylXsVYaWyKfzxoRIMkcTSQmoJ+EiyA/HQd0XYbq/IDJldFJHT5nUo4ZJfFsax7YZJgm+2OmWcLiry9usPnTVx1+vGCFTSNRP5pVQVcS9aIhVWvYJ6lXgNxJ9rnpM4FqsxvLPU3C995JB3eils3Hqn73LURHrIpiK99TE1zt5crcQkkeDy18MVa6uolxCXU4WjQdN/5xENV2MDd6XrJMnfjFOQt+hJAc6Rlm+bjIV0+3q4B//8OYjv</vt:lpwstr>
  </property>
  <property fmtid="{D5CDD505-2E9C-101B-9397-08002B2CF9AE}" pid="44" name="x1ye=31">
    <vt:lpwstr>OHNesz7YnXIJLqZqsoG6lofdi1g44OCa507G3NZHO/wthnA/Z71UbOJ8O9CyZ78s83DrIXfa/hv8orDrUPp9ZPkre3F9++QQjyTr7DCtLDLV1JhIAj3sGncC0gWCHFT4+6PjV6EAfPme99oOAyy1L/g1uaS/5O/b+vQUhKa9qrxONB8IO1i6Z3nzdEc/McYp4h2K34r6d9rU5g+xSwND1ERSliBPBJ3XDTqeAB8Zcw1d4br1jdqjjXxLjokNgaH</vt:lpwstr>
  </property>
  <property fmtid="{D5CDD505-2E9C-101B-9397-08002B2CF9AE}" pid="45" name="x1ye=32">
    <vt:lpwstr>zKe4dH7LytRaNPjAim4ALEsVLj6HU/j80dzgbVx5ogbYKn8If7fGuXbE2DpBgOlH2tCxhZWPB8gDIo3pPZPIbuovSc661X1pFhwhr5VJz9neGyjxD6D1jney0xxFzA3jDDFALU8bWTt88kCqK6XvRMAYtJ/QjjSiB3iah7iWT74MUBlaACaGpqQJ808sR6hp7FTpEpJDaa3Mszpc+PWXlq3MqSe7CHquBePr+CDfNQWvET9xqdD0DXo1uqhysCQ</vt:lpwstr>
  </property>
  <property fmtid="{D5CDD505-2E9C-101B-9397-08002B2CF9AE}" pid="46" name="x1ye=33">
    <vt:lpwstr>79XT+dIvlRLsf2LBpT5CRVVJO5XW0IPp9k3UPpIYhW35M2yL8lD8MCK73R0g2Y0VZYHPCDt7PcQewPjGT7/cYucyg++lWEVAiN0kHd75cHhwkiTiGtbCs8Qc2LNIpIOQ9i/bnrafDoFoP0J+uthBQR0Ubu1AI+QQFs5u6E6UsrYtdAerzjGehZfJffItIMSer+INXJ7hkaDBoG9qwXWa0r1FNBUiggDGDtPV+A5ptU+xRbRbev/oOn1s7AO5DNi</vt:lpwstr>
  </property>
  <property fmtid="{D5CDD505-2E9C-101B-9397-08002B2CF9AE}" pid="47" name="x1ye=34">
    <vt:lpwstr>1vLIypd/ih85oBN7crTGV/d1In9pVHVAmeYbKoMgTRj8ACgae3fv6IUngRP03eJm2NnOgxDKxTyGJg9QQRQLquW9EOKV9WdBxY5hitVB1E/OHHfojoxcDQJBxghLQXhyVaDdtd4tinwv0Uc3wpBfxTN9PFJcSqoYykcLf2ZTWk2/jpRECmZ/IssaW0srMn4ODJLA1i5ZoGLagIxGfcZ/G9uW27PzeWx0X0hXJC4t/leCb14QYf/B0xqMlRtS5/N</vt:lpwstr>
  </property>
  <property fmtid="{D5CDD505-2E9C-101B-9397-08002B2CF9AE}" pid="48" name="x1ye=35">
    <vt:lpwstr>QDuhiQfA1AIpXGwccCEd//u1+TzNgZXjOUs7HjGa9GBeJJg/INvCMFCE1EO08EX46z2zaVO03d/mImfNl9eU8oaYNO7Olw4/kuao8BlkZljSrtePP2JHos2+/kRWuweAr2VRqH3QqJ8O0I/L8VgwGM99mw/XyCwFc8AA+oW1i/Xg3lXKbqbUR/6cTTmFlhIMczu/l0Hvja1wzyKjTehaUFbGjwCK5Ej3+nGiMslUeQHh4SeDTVieAxMBMibH0H1</vt:lpwstr>
  </property>
  <property fmtid="{D5CDD505-2E9C-101B-9397-08002B2CF9AE}" pid="49" name="x1ye=36">
    <vt:lpwstr>kNTsFnlU9gfx5dfXuELENc3wsAwDI4fjdmsfTQEaQgQQSiNbBqbYlRGlye4xUQgXXaTFLxHde4gXI9IXouMhCzNvUCqkV2k+YV9OA6kxikDO7f+QKpjmWI7LPlgo5YQyeV/XF2CeOMECwe3X6t+5wbOhruf5SD7uRxo/+f6OVSsXy5n4/08MTBOVMkhKKnBULdfSohfiIvi1hL+3hkkidJKppVYqo1YvgrBpz1NVvI6H9Zcm+ZRs/VnxLPfNRkD</vt:lpwstr>
  </property>
  <property fmtid="{D5CDD505-2E9C-101B-9397-08002B2CF9AE}" pid="50" name="x1ye=37">
    <vt:lpwstr>2RJOxnZ4vi6ffWfp8ksT0nRU5+TDocIhET5WLV3lXIlRnTiK/Sexgo40eHhYuZl/z4xQi9lPdvLocIpI3SooXj8MCKDNM0KGfcyDNl/OAdInFv6vUOwFKQzue3/lFIdppPO/MudExtx89f9ShsKpDUcxzqoKUb11Jd5pG72XZwtefYHJ0IHb1vq5rlUQMgq1t3kbJHyumqp4IljD9VTb2/rGwE+psygZJ6VuI3N0S4bt9EULjkOn2q+tgGQz4Mq</vt:lpwstr>
  </property>
  <property fmtid="{D5CDD505-2E9C-101B-9397-08002B2CF9AE}" pid="51" name="x1ye=38">
    <vt:lpwstr>aMFUSKcvD7L1rGcOcToRBckZhCc/waRCQQ0gTtDqx6J9g48W6OeH3sRiMrr054Pt73PWKLM+i+e8xkd7OJhyzzL1ODeVVxgpPydy2uClKab/cSlg9QeDLiH0hIQgSSUyarawkbf4ttqsVPMn13LYCuPYhTL7/XxgF1x4/1FxAXDHtyDXFPXG27snEDidEXuto1UKD5htwIIJpUBq7vSXqtUBYPTUa1Jbl7+DcdIjhdNvTWPOw4yY0/W7QLPRDr4</vt:lpwstr>
  </property>
  <property fmtid="{D5CDD505-2E9C-101B-9397-08002B2CF9AE}" pid="52" name="x1ye=39">
    <vt:lpwstr>EHORduHEnanPy6YS7pJ1x79wwOFnEvyReXKIDvsExhWW6lnafkOFO41ko+y+hWnOzKKL9wllOz94kM+Ev+BWxMl6DQYoFuL8i+2DxxxLwKEJt2d/36FXAEfJmqCTNKl1+Fzz7Fbpfsp7lfvjDzYR/09sjfRGhHv9Cz2MyRW5pbGtxw9GNFSP48Tc0KDmFn7Ffhxm40qUTyO1is1x/T1MQlkqQB9NInpdOwiwkMeO+z4U7fqjhvM2VFp9P7YUNUQ</vt:lpwstr>
  </property>
  <property fmtid="{D5CDD505-2E9C-101B-9397-08002B2CF9AE}" pid="53" name="x1ye=4">
    <vt:lpwstr>rcS1uJFIc+LxJHdRAprCRKndLZp7nPzMTrvLhRx5NtZ/Tz5duD4KnjcL6LKhPSsfxH57ZY2ao7y+tbUAXwsY8jmVhrdFJU0nMaUXqDg7bOT4P6XNSlxgYr5O00ZI0OOAjRbCmsFnIY2UHMfhyRiGCIbrJfvy+GJLhRv5Tpp2VMuxVQMwJD9UGv0bUPNueGFpvHdwTo6jzWyIylMCSuOEHAm4j/HX/9DQ+a3BL6vF32sjQYtkdYxxsptGHUCpVB9</vt:lpwstr>
  </property>
  <property fmtid="{D5CDD505-2E9C-101B-9397-08002B2CF9AE}" pid="54" name="x1ye=40">
    <vt:lpwstr>q+iSwnnLInnUHzo72CWggptWRYV2jAd7LIV1TRzcuapzPbbSajzqqgh1XqWi4vVHElyNiQv5paDa4ju1CCT3NyEsQmAnn9euZA74qAIYAU0Tug2UvZiDND23bVOzXoC3aM4XjTEFzR2oBBgPiloKXVwcX/M63yiTa5Mi9+C5L/rg31RiBZHAwW1X2+filRRgzUrpW5UKQdWDY6A4wKd4V9c1hl7xwIcxgnWDF3aX5zbxRt08z8BuvVYd1HzQf99</vt:lpwstr>
  </property>
  <property fmtid="{D5CDD505-2E9C-101B-9397-08002B2CF9AE}" pid="55" name="x1ye=41">
    <vt:lpwstr>GwgbMy/xKT+vlL61+TVoNRrUMzvrHuWooNTgRjpIWZLgQ5AJf1/Rp5ieVu/xhuTFSVWvjJYn0qkK7LI5vcgj14CH9TRVbGe0pGyx53oAUf2uVT2bExWzyxzRQeYdNr2HlMULaRfiVxB6ueNGs2lJZBb3FX+t8nAw58o4lTuPfjnLu7OqAfP5Hh1bNFX+2NLDEESkiHaet3cmbGWJ/xucV4qR8iEav2qWqf2hc0F0v/Iwr/JD5QKcZuFKz7Isz9+</vt:lpwstr>
  </property>
  <property fmtid="{D5CDD505-2E9C-101B-9397-08002B2CF9AE}" pid="56" name="x1ye=42">
    <vt:lpwstr>KiX/PVQPrgVm35XJwOKYdM6SJ7w9Z3qnNh6XczKS2Sj5EPVpc8bo3HBfqR0YwY3cG901UisqfKItWJEzbuoFH2z3CpwgdbYsYUV8glaVXllKlaUrsDqkD02ysoBqRXD3xIFrMrZ3HUAimpbJxMzSoM7o6PGvp5FM3iEfUtlHpGv0ENDv5ejgK3Ea7lKEqQ3l+Qhe4iy8HL7so9GqK3WFCoG64DkLwjQoU12rTwTIY3m5aGVd2T1RVNKfGaVNy+l</vt:lpwstr>
  </property>
  <property fmtid="{D5CDD505-2E9C-101B-9397-08002B2CF9AE}" pid="57" name="x1ye=43">
    <vt:lpwstr>0NednC8441QNcJzBxGqOXJuCCQC9M3ELkmbQrH6K5R27LRJszIgc/r8Jecf5jY2Un8eA202XcV15S1JGZwxwz4TTgEeY0u3UDhxnGfElIct0h2ubvYWXBxdXHydQ3uh6Y37QMU6nthzQ8X9B94YgA7yfr5C5ojwns1w/pu/dNdJR1zBesw24FEGmQQ830jWUNygvy3C7/uOWneCEPoSE4B+llKlnv+fUP+5/Z/NG55aDAGxQLPqhMLMkmZNZLpL</vt:lpwstr>
  </property>
  <property fmtid="{D5CDD505-2E9C-101B-9397-08002B2CF9AE}" pid="58" name="x1ye=44">
    <vt:lpwstr>AoU8xIAwGCSKws0ZaD1qWgS5ik3VYKiWsugDoiSfFb+JEgvOR5Gr/cCKM7NssIjhHT0Q7dphWmTBM6qmV6C0QEQ5PgoNQVNs7Ocu/f4uvBrTyQ+nhJ/9J/warPivFkdVpi0wkebvLjZHHmkw2ToN0xcMmaHpHq54tkmSqnNvZVDEhrDXss+14J4MitDjKBZ/N/BgfDbkuxHFi3EGMP+iKjtx264SP351GCDev0KKnHhLyv76XdMzfho2ztq+sfW</vt:lpwstr>
  </property>
  <property fmtid="{D5CDD505-2E9C-101B-9397-08002B2CF9AE}" pid="59" name="x1ye=45">
    <vt:lpwstr>1XCP5wY5Okvp8GzaRxqm8AtEdqRlK6lCP4wLjoOy7EOwFCoi+6GlOzD/hjf+y9G3LvjqZVsEUsnywypoSdyaU+fJspdZNr/qzC5K3MuMtiREorOK9Ow6gu/F5cWkZum8U5mvePvVKp4raEkKMxtkr4clhviocDj8halYB7fHr5tgOGSRAop60x6wv1EkBO4T8oojLx4lIIe5azgH7hQE7XEKfoLl9aOSPqY9SNZM7upr+ibA5Ospi35EEJ7ZcYd</vt:lpwstr>
  </property>
  <property fmtid="{D5CDD505-2E9C-101B-9397-08002B2CF9AE}" pid="60" name="x1ye=46">
    <vt:lpwstr>uSlxPsBHWQkUAPMH2ThMlzci3YLEy2xzv2NX6Q9Jf+s/lX0w1+qPrlgTyR6z5KUOipdi1X11Y0lE0VbgknoD7V1eumuGA1gZ/hF3hTmjxCy7kz3g2BpHBY7ePFAhPogfgB+yO7PfCDq5A7bPLq3DNORjLzB5iiBwiZB6pK1paOCT09zevqX4j4dWMP2BIyP2FPHv2vAL3IeXsPpanRxs9AziN+rL7xinGtkzk+1qHoBw8op/PMtGiqabny9efYr</vt:lpwstr>
  </property>
  <property fmtid="{D5CDD505-2E9C-101B-9397-08002B2CF9AE}" pid="61" name="x1ye=47">
    <vt:lpwstr>yhGugabfyN6Kiz6DYbRWjtflavZ5N7HIgoxYHCToQdc329EgRWvpuCrDXbPdqAI1UYQoCfJAhS3xpQQScCRtMXnn4lKztUDRETYxr81SvBlT/RAGt98I0v/O8emMH/BGgoh/qgDhRhUxUaeNQ2lRvJ85BEWx9yyFTXAWW+vEG1tSm+X7kf1qzRdWSjin+4mUrDnSlOJ9spQJWsFpSaNysjeDz8+4Mg7dXzuK+tutKH/Ad8yb8vKNQx1Ch8muVaJ</vt:lpwstr>
  </property>
  <property fmtid="{D5CDD505-2E9C-101B-9397-08002B2CF9AE}" pid="62" name="x1ye=48">
    <vt:lpwstr>onXBDpD4DfIFetpRk5/1YdxUTYkHXXzFv9J6FaMvHvj3zVHiNe6ud92FIiXx1BObQ2+rxXOB8OypCdO7Eyq3lDtMXue2Ioq/RP7V/u7LPy/uI+nVdvBXFy0Fxw3TtqY2vnvUaNJ6iHtJAmWOZlQoa42sDFfwJendIQPu3vtaxOnA8zhlECwU7pafaqKLmTuCX6B+G4i/yb3gPIhfci23KqMhj4DEdEseD2hO4Seg7IRvu3kidtOrindCPCTDulF</vt:lpwstr>
  </property>
  <property fmtid="{D5CDD505-2E9C-101B-9397-08002B2CF9AE}" pid="63" name="x1ye=49">
    <vt:lpwstr>sL38R8Xv2Yt2DJYeVnNH9OVPbDMkvfu6ZAAWs0YrU2CHgTxB3zr0kXMZPgfGUrInY7C8m8rR/7YHHtvJSJmD0exHCirvUFDilPghJ/niv6dxII/LiupOf9SfkdkEWvbTIL7iy/z+qOpQPmOp7IumgxmxEOGw93wRhY7LSHrcEh53F0KnlloRjo3HKmP4AY8zKDjs/avuz7PiSnrCSy/TyR0SOT8PDvBZeuYgHfYXpah5tqh3+8cY0fH0ZhwD7zt</vt:lpwstr>
  </property>
  <property fmtid="{D5CDD505-2E9C-101B-9397-08002B2CF9AE}" pid="64" name="x1ye=5">
    <vt:lpwstr>WJ6noV6dbyDxDd/6jWVCoxsYBx3iUG4hRHSLjUqLISFOeI/ZvlymM4iZCS7ZQKAkrJX5zGRGjvGnlIAHhWlI7s4RMwrZMuVJiGkqLeTaoQW8pEUDOQ/wkQB53zAxg3SMuj+W+m6s/ablv3prdal4mYFcMRfN/SFOfDAScn88m8f5dXt3Z/BfxbbsOpho7SMAlKkl7YJfPgwyzzGVG93f9TUcMAI1sFUg9DDDnWrtcH40bRZ+2ckY3TBJLlURh/p</vt:lpwstr>
  </property>
  <property fmtid="{D5CDD505-2E9C-101B-9397-08002B2CF9AE}" pid="65" name="x1ye=50">
    <vt:lpwstr>sAiNrmk7+Z02VsNOhS/qu14wOdzspuXddankqbv/dNDPKbb/8rDf3pGiH+zaaciQODxAMXtM+Izj6gCL67vRmxKSoGuqLe64zF08M09uwTis0DgaxxIVBsNPiMbCZS0QcgJs8n0VscfQ0NUMzqt30iS2ry+BnIcfAh3VdVkMIffQ7X79FVsj+aV84GZJgDJM6wainRY/vDUsgsRcnRNsuwS9pOtKeNRi6z0CC26wOKlUg0j/Tv66dXew2J7qJFY</vt:lpwstr>
  </property>
  <property fmtid="{D5CDD505-2E9C-101B-9397-08002B2CF9AE}" pid="66" name="x1ye=51">
    <vt:lpwstr>nUIS0AzaGEJ8I35vpIy3M/EWy5T+UMrcVJ844lZDCuFSMOhfRdcMFKQxBH4Q/HH5eny6aV9sVAGTy0jOapmfKDT/Top58MMsVL+4sFPRduixHHpq2yfq2Gb+WF/Y1BCKOGSz/j6xrPjOJNwRpKYKPY37V1eRvb9c5sdXbtR1vW4UlIh5MLgltlvbZrgdW3Dq+jsVYg8GXo6DI64DObiGo0/Uw04X8iQDBa4Nt8LAElZZjbdn5VLaJg7BvqLIGNx</vt:lpwstr>
  </property>
  <property fmtid="{D5CDD505-2E9C-101B-9397-08002B2CF9AE}" pid="67" name="x1ye=52">
    <vt:lpwstr>qMuMxFldR/TK9p/7gb4gL8JCM90ynwL7J2/X5WPbMgtya2iDO+l/2D31+O8ktPCqaAAKrQtZ4V23tlzOtk3aHu7mz7IuQD0mI3QPz3YDJOBdkzQIz/qPPVxYUtgrJfBhltdYkJ+ED76tQEVYTEWXKcfEB7jr3D3Vmqwy+G78w/p48MBvvjvssgAZoEUjUfMeUUg38bcbirNU/s0MTNQ+bRmVj9MjtM7NHFam3I+S80sOgQZ1rPczSn88pdOjk2s</vt:lpwstr>
  </property>
  <property fmtid="{D5CDD505-2E9C-101B-9397-08002B2CF9AE}" pid="68" name="x1ye=53">
    <vt:lpwstr>idUPaUROryCznP7W0WbaDDmvxkJHLQe7lf+uiU1RGy+FlPx33AyoffRxhKe0dnNCJKXxWOmFXbGUeOj3Ab6gi3iKAJoiH3TIibHjRwhxQbNxknJcMzmnOJrklPtDWB5+/0ZZx4c+LpTvgEEksakkCsD8y5VnoRlObrCV8vYhouigeup0rF4o/0RVDMniUq4i1h/pr9txYfkbyAUIzwuWyj8nYxzWmvk5pjEPaHs0dyd6w6cM5FfRgTroPH7b7Z1</vt:lpwstr>
  </property>
  <property fmtid="{D5CDD505-2E9C-101B-9397-08002B2CF9AE}" pid="69" name="x1ye=54">
    <vt:lpwstr>ysjwYD7Y40EYka4DLjsA/hxNskhEvXcwstEEabBumRrM+5xtqKiKjlBVqhf7HK/j7CQHw9fTxm//uZrX0zSDpi1RCBnuGy1V1ExA24BYqFOkjUEwwD+Je4gpy9CPzRWhPd118tVULdzASBf0MV2TBqQO+pQGVhERJK6Dy2TO9vLkqPTv9gV/ll78/qepuyVsxIoct5IL1gDdmQUds9KtVvWD9s4GlzRRXvGCxdnfNySD1SnDYbcJUBxOsJR6vap</vt:lpwstr>
  </property>
  <property fmtid="{D5CDD505-2E9C-101B-9397-08002B2CF9AE}" pid="70" name="x1ye=55">
    <vt:lpwstr>tqRurojvZ+DygdrCYEOeKYHr/VxuJOKJsyr/n86ZVPRne/fydKSgRP31k7JrWDHJRGFTNfMfcKmfhtBUz9K/QDaIUtWL7eBM/6VQgbxu//rgMkKRGCzjdsjg31KLyMXfwCRHDc5280gNwjCDXBAe8ofKm+9dT9Av74M+ntPD19hVUod0etlm3mFRGra6xYbCUdQebFomqLj0FvmFeQZ/hszYgf5v/UfZIZZM7udVPUlvDai42PcZdrfQI+BKdIP</vt:lpwstr>
  </property>
  <property fmtid="{D5CDD505-2E9C-101B-9397-08002B2CF9AE}" pid="71" name="x1ye=56">
    <vt:lpwstr>iM+nZgDlcYaVytD8emu/Hftxb0bH/u6t5kf9A1JPsRYL40mkeCMFt+f8seKd9QDZMzIRUgPhIQWzVIWKw893kEbSXBvO86cDeWyQ9ShTv7226H0BxviMNdDdP4WLKH8t+/NwPClfioZn0g7B28XyhHmwFgkp7lFgs22NzL6fU3du9wgwcQUVtoIbiKHgHAX7/4jf+SMCKsv3GdagZN7rzI9RBGCJq11C7r6hnNivCer9+WvlTcqC4XKV1p5/rDD</vt:lpwstr>
  </property>
  <property fmtid="{D5CDD505-2E9C-101B-9397-08002B2CF9AE}" pid="72" name="x1ye=57">
    <vt:lpwstr>KIXLk+o/T0gtAtCdqPjAoeCPev3RWIohFu3itzVMicAhKW1D6o0CQdv5GfPm5udneJq0lcceRugVxBWHak3wHv0mYkQka7UtrLBIMzXzcC1H7pRCuEpeLhlMgmW0aNig+EIA9ZKDzpdpbNw7hf+1t6bvlv1zwpx5dYFrxSa3odvJ36yAu0vIyxGWxrxV3Alfv/7+x6WAm8ShRQc9A71t2WLs/wDj2Ru4EvkLvpVCTYtih4wqqF9Wo3GpdG1Fa4/</vt:lpwstr>
  </property>
  <property fmtid="{D5CDD505-2E9C-101B-9397-08002B2CF9AE}" pid="73" name="x1ye=58">
    <vt:lpwstr>BHNIotCoyMX3HlZWnNAryVybcF61Op5B/Skkd/7mexs5r9Nma5jIKutEA3zUu1NrKD67kHy8NbSOtxMwmjmBQrqIKPwzulAeTnOwlv+iQSCr3knHj/d+jRvc02Agfm79LYF3SpjSbbsqG6TdiJNwtD/s6a7NIlSTVTfy+mG6EurrGt8pX9P0JQn+bkYL0EFdgKWoeW1J4L1i3oqQYDsC8sJPMbUebjb001NjQFOksMpk9lw9ahcEnuV4dpDAjcT</vt:lpwstr>
  </property>
  <property fmtid="{D5CDD505-2E9C-101B-9397-08002B2CF9AE}" pid="74" name="x1ye=59">
    <vt:lpwstr>p3cv49PjtHhc3f7ST/D8DwmUgcUDXAEsfGkSCj/aaARkUyqrlOtCceXydJtye3kiuqk4EKOOMHkwbiyI/TkG5v00gTLks+aS5347tYkenIyKitsWYzKHV8qbkzKrMW4b8/0TzkqB+w0qq6ML33omFAi1/leHV/I6PjbD4hJnXE0gf4krj/0leboVtKFoZEqEMuZoJ2lMol85H8jWct6PmuHFUHCSzrP8/MQ7fPY+32L9RXG4Bw45SBrSqqsNIp5</vt:lpwstr>
  </property>
  <property fmtid="{D5CDD505-2E9C-101B-9397-08002B2CF9AE}" pid="75" name="x1ye=6">
    <vt:lpwstr>betAgrkQB+ueO/xLjrgTbEr3rzJISMghIn6tU/g2KsUijmezyIUddKvb5f9zoE0DFTjreeK8zU0xeMeRk2+Be68AEsGUxw6VqDVSrldN6Z2WbbrbXU4TTpSSeIffV72bKWAG5kdi6bUaFWe6jqoKdsWPu73Gi/fwYewP2Jd5iEisNtFRvFTt2aEjbKXl9iWdetabK9wNO6aUAnUpyWczVgpsis1GtUeGohps4tyI+4Pt1fPlinRVNNahJD0qie9</vt:lpwstr>
  </property>
  <property fmtid="{D5CDD505-2E9C-101B-9397-08002B2CF9AE}" pid="76" name="x1ye=60">
    <vt:lpwstr>0P0UKNo2ixYvh+J1HXQJ4MMXiMyEPCriShSIeQIDOGoDN9mGuUi9yQZyq3kaJ38dXJNwgq7nR7Cnk2ekEJUZkzlzvDznrXiPKQIXpOK5hb+5x41dZTIRPUnyDOT1L3dxVcYTLpOAK4zp+0Xy7eZoL/g7kSX7I40P4B6/JX9phEUlAoaayosbLGXxpDo87i92QfWnYcRfs+ssAAXDb2c3Dw5fAWf0K+XR3hGDP5/mgUrgwLRlkPn5u5p7jp/4T9o</vt:lpwstr>
  </property>
  <property fmtid="{D5CDD505-2E9C-101B-9397-08002B2CF9AE}" pid="77" name="x1ye=61">
    <vt:lpwstr>nQf1LPW7HLhnvcGHqZAZh/oiMH7CEUG+LSwNexz/UCWyNWigl9Aze/bO//M/iL0yUexKXMnfgL/X6tX+4BthAhTnTbQeptz/h6sxTHRaqQy9nI2i0V+A9bkcMJ2qOEr5wZxWaVg5GEIKOoKfAhR4acg0cPj68DbvZd78lJb9Mz/fiNdFfAFCDtOoVwrepZZGDJDjskW4VQZ8MERPFHmU6HHADBwFQ+nRtUn2zKoaSKFwEptXDrYV9cwke4EX3bf</vt:lpwstr>
  </property>
  <property fmtid="{D5CDD505-2E9C-101B-9397-08002B2CF9AE}" pid="78" name="x1ye=62">
    <vt:lpwstr>WgHqQdkIeui+KtabIYWnKQti5BFiw6QQupeQUYVmKE47RotdyuFz8P7zU8PmSrogHo2+3CTGd2Rq1ZakY5QwIj7Bq6XEbFBxzmHrj4ymAE6emLXUaqNEPApF7uTj99vOEz376IXqvxsSPRwCiWW8/WouQU+OeC+nwdVrCLYun4+fN3C9VTYmX+ehtEyOVhr81lIOi2kf78RVuJ4MkZ/MWjygHGXxm+1p9oYcitHdjoyC1TotiOR/L3PLWBB08Rf</vt:lpwstr>
  </property>
  <property fmtid="{D5CDD505-2E9C-101B-9397-08002B2CF9AE}" pid="79" name="x1ye=63">
    <vt:lpwstr>WKOqteGngj21pIjDyIDDV7S8cBiTqlzZclJI4fwcs7YiLep25m4aEvs6iXKNg0FvcRf+9jXU00CbfyJMk3E4kTlaYK1fW2z8wRkCpYBcNz3GO8+E7wXA2ZnfV5Ifw0dMbviV8/aYJdo4QFwOBFhdyuoMLfybvofLBsaGRIOpm9pVvpQXQeR/uB/VY0HnNDcSfAQB91tQ9nkZkef/iHEeNzM7WA+OM+SvNKxX1cfqxGtY2HabV0R7dC3ph/Z3ofl</vt:lpwstr>
  </property>
  <property fmtid="{D5CDD505-2E9C-101B-9397-08002B2CF9AE}" pid="80" name="x1ye=64">
    <vt:lpwstr>6jz++QL2l4CEn12znsmyTwVtF/WweoixxuDocbIfFooc3KeeXzjaQjUvsMikjPv0+osddNWMpFae588Bve8guO7gGtU+TWWfeB8aYYB7uS+ngUH8BIrYLo5mYa81ZbcwW8cEnjDCUZCuKxAiiT/3riuJPu5rd/XKWChZ0j/8VJVGsw2cX2Y16RwBJhf14MmMFsEid+uJapcob8HvryV+XdwREemxYx70r3h3ZaF+rwmGM8haUj2JCQgCN64YV2J</vt:lpwstr>
  </property>
  <property fmtid="{D5CDD505-2E9C-101B-9397-08002B2CF9AE}" pid="81" name="x1ye=65">
    <vt:lpwstr>3/C/4//99Ej3pf5bIR9AEUh+T7EsCVNqDhg2zJsoJpMxZGBbBgAtbapOdlO2jUJ6mPaYEDYlRqlvH7W8QCZkJAAomGs8q+Y7sUi6wJr1LynmLUX4jLe3/pMr7+kcAgiuf53Z/f4OWfWonJcJ5ixnuHbk/oJv/dT/Rltk6cJa/rTwAoErBGnIBKXAyUY/QEcXfqc6qAcq+T809nctNW5eTHu696DuC8Jvc4S8CAnPJdha+B8ngQmENR1JJHViUpj</vt:lpwstr>
  </property>
  <property fmtid="{D5CDD505-2E9C-101B-9397-08002B2CF9AE}" pid="82" name="x1ye=66">
    <vt:lpwstr>86WH1zwKLa2H69tyuwrsm4fTUAHJI/Eo+uGGXS1NaZwdUjIEDn+goVQ6FqCvDnIDMQ6PZ+dUiGAqwuVgYDzcyK+CoUmIaM8V0/zWEm4MJH8rI2nd1LQ1bRbdJ8JUjGt2VZdA3QSKR0aPb87MnpsjS6AlPFrKpQh1jc6wG/6dADxGpGmHPVEOFfBeexrCoQANEPYkGQuHgLouQMAjtyzpmvf9xyYZWowMx09+lCbB3VXjDZKLE+6y+qJQCsUANL1</vt:lpwstr>
  </property>
  <property fmtid="{D5CDD505-2E9C-101B-9397-08002B2CF9AE}" pid="83" name="x1ye=67">
    <vt:lpwstr>Cu9Xmrcfc/mrB9uq/OHXFk7JQX4evWK9ECS/ezmhQkuHadqVOSYDXm1HuUY/1owixxkK/x4JAJr/oDiCek8sdrR4KZMEsvqdD864njLP/pMSfC83/yT1yInPwatfhakoGOjrT94QaHh6kO2HNkDzimqPicQI5t0ZXxmouaKXatWHdR2WzCU6lBG4WcSXotRTPBBHUonQKo/HYMlK1L3Xh9/ySwsKxLnaFZlEORWKnL1GgFOZPLhvjxBgsZvhD0h</vt:lpwstr>
  </property>
  <property fmtid="{D5CDD505-2E9C-101B-9397-08002B2CF9AE}" pid="84" name="x1ye=68">
    <vt:lpwstr>9xPWziaBvu/gNcVT4Qj2NC6hMmIYX+pOEvBYLFF2o7daqvfm7yae7cOdvug8YSC2yNXsSru6lHrBUxOC+hGA/irWn08qGh2cWJxNIKBnzOxepxE+HdWaHTd17NeaJeWsTyf96MZkpFxu0LPqYznW+R8s4VkznRnSaPFaUPLy2/5KTpmPdN2F0w8tcugsP4hybroKhrdT5vPBNGTAUvW5AaE61LsTYyoV+WUD8ktVhnB2H6kcbMZYevCFLlUh3qM</vt:lpwstr>
  </property>
  <property fmtid="{D5CDD505-2E9C-101B-9397-08002B2CF9AE}" pid="85" name="x1ye=69">
    <vt:lpwstr>IN4Eb0GcMipMW25eWnXfR78vFKrDs7Z7G95tMieztIpFOmasoOqADFSCq5h+byTgBAp49V9EDu/cZVA1jpcEDmM1Twsa1u+TNm7p8NwOiHM/BKNrCNFtvmjsd3mFaF5Hht9zmffTufu5LvOh9S7YT4WMvtU51wHmAmK3oxnAfIPAqDIPrtBXnaDk3HxfUHlYVGIKZm89zQskZe53WhT0x684byEI9thmHg089weB1P42+4qyji+lTdL218caqmx</vt:lpwstr>
  </property>
  <property fmtid="{D5CDD505-2E9C-101B-9397-08002B2CF9AE}" pid="86" name="x1ye=7">
    <vt:lpwstr>HdLs+GlugwzD94Omq6tUG/YC7mgfsxMXTdELfP7AsDdbDr+wZLkVqfu8lG9aSg8xLUVibJlaGlbDrkDer8edr3hqZkuAsa30NG044TVapkJZWQD10ncmeDsCa1ODiUf3n7M2azTj+Mk0vnFRHEEmXPwyhYamx8w9TfRbL1XF27AwLvNTbHueRbdIg38mFqK1wJ8/kZ9liIv4fofqdMPfzu5XiJ60VCdjei8WtWBKXExRIvn+gyVccM+KOPymuQ7</vt:lpwstr>
  </property>
  <property fmtid="{D5CDD505-2E9C-101B-9397-08002B2CF9AE}" pid="87" name="x1ye=70">
    <vt:lpwstr>L0FETC060bI2LdNpKHaBtrdtXRqIWpI/6W1cJamREm8/GDHVovU7/7J+fXWzJRnEyc1JXg0Wn9cNGHMv6c373nulOc8ZqBzohyhW9Aq3kWaV7Rpyy/fc9RrYGTB5rDXXYj+b2Go2VkbzulOIX3h7yOpRxnQvxU7hLrbwNFv263Rh9PeR6wuYT1J2tpRWu2j6ReNBWoV4TuCru0qpHUjYNXk0pQex6+WYNwzajqtwqnVYri4YcAdIJE8cfYYrEvm</vt:lpwstr>
  </property>
  <property fmtid="{D5CDD505-2E9C-101B-9397-08002B2CF9AE}" pid="88" name="x1ye=71">
    <vt:lpwstr>NpKozf869LSbuAU8uWwTg36vf5Xp+lt7BazScCcJZxMqlPWPY7OhtwPzbkle6iljrs0iANBqibV/DMPuv0Y4viLZyYBD8/n5qaXeetWW9+XQqKzI+ysDR6nx00BeFQsQJBQFOeKlxMZaDv9NS9m2bkmH1UJJWjCXAs0zI+iqq38kWv1a/wkAdZ1MPulSSPmK51L1XCitfF3EQiKh8ISnnPfDoLbfi0wpU/x45z74idE7rLJlfZgWlwgx86fi1eP</vt:lpwstr>
  </property>
  <property fmtid="{D5CDD505-2E9C-101B-9397-08002B2CF9AE}" pid="89" name="x1ye=72">
    <vt:lpwstr>Ymf+te7tAH+HOGLhvE+/nxSunUkJd4ctpWcemlXF0g39yrRVpxMvLwULAyYKEsf6BCsSi6JGf/EBDKDfKiA7a38YmeMRlJxULXaY7ixIu8ARDRjcBWXSNJ+HceejyKtbLPw1LR3kDSDPcD9++Sfv39khzVCK8+A2v+wr2fMztIQf3QPd4jwhEi2T4WYq1EhX4WCJ3Wt3GKM882jR17p6xiepd4MV4Lg9O4pIRv2poqpc6h9piEuB2pzkkp7A1Nq</vt:lpwstr>
  </property>
  <property fmtid="{D5CDD505-2E9C-101B-9397-08002B2CF9AE}" pid="90" name="x1ye=73">
    <vt:lpwstr>CJbM9Hd7g8ez+6cmXgSeCkVHGldnt7iYLmXT908696g1I+Sua1BtQZ9jo1dNQSyIYA/BlDmnfR0DGFEFIFpF+HNgi092jvh6GDT6/aE4sQXKrX4l863SfakW1TRD4YXeAkj4hjPyqSAfZ9aPWXuz7gZ2UBQCOLxE0g4N1dTDY9cp4q+CShldlBsd4fesi308f9+w4wHRe3KOzmDJCzRq2MGxlVM8c5mhfRnaXbZfhwYsE2rLCfjftpqIeqVINDk</vt:lpwstr>
  </property>
  <property fmtid="{D5CDD505-2E9C-101B-9397-08002B2CF9AE}" pid="91" name="x1ye=74">
    <vt:lpwstr>RiL81tUv0vaHjcB1ZrBue7n3gD/IR6EYtP5PjFx5/opDIRwoS+gtOxHe6JpLrUH5DXQtQ2DetOPa2OQ9V9F968qEVXd/XxOwR1EbSMngxihXWfXJ0vGApuvsk01HyVRpYZ4a1XQfgsecDoxWPFXIEfQBVInwCjkVICE3ALWBGLeWqJy9v/rkSC/HBHBdo+gtN7A8YCtrxNmpvXMMe2r4LIXojwbaxnvdDxgsBtcBMK1n3krH+pmbRnN4DHNNQjy</vt:lpwstr>
  </property>
  <property fmtid="{D5CDD505-2E9C-101B-9397-08002B2CF9AE}" pid="92" name="x1ye=75">
    <vt:lpwstr>wdhcrUIQ6CUFrUXS4KX2JSsYb5bs7t2wEBJha/hKEk89iC/mpqe00IpV2ROaaU9rCEo6rra5nCyikdIKuRuRbat2dtLUJi+8P33yol3EPjq1ZoGmpsb+WQfzZEIUp1PqKrIkLVbTVOr45WoZ7LzWzv95jm+I6N5M7Zp7aPk35zLumQ07EmMA+fX16q5sIn+Yrd6mUoaJS8OzZBzOWIG3Ozb+2Z2oZNzf22JQXm+0T5Y9rUCvd2KOvuickHuCBIC</vt:lpwstr>
  </property>
  <property fmtid="{D5CDD505-2E9C-101B-9397-08002B2CF9AE}" pid="93" name="x1ye=76">
    <vt:lpwstr>BlfXEEQmGQ5wIVzYw8r2z/V5ADyA6PnZXJCW+IMBRHKbLf8QwbPVeFB8490qL3wohieQ+WsRAMkkRkZmPH7mtBfleYoq2blPSju1BJ1pEzStUMsuOW+AfUtDdG71fzAJ8qeD8BZZjM788JZR70YcVijRdd60RV1QPyjXSRrYxh3HoGsbyKZasQPBWEP+SDnch/Ow5gVLOSwinNvI80T8uLa6P6GYhQBncx1yElm4wKf4TWRlkYeDgKdnIdeKGVb</vt:lpwstr>
  </property>
  <property fmtid="{D5CDD505-2E9C-101B-9397-08002B2CF9AE}" pid="94" name="x1ye=77">
    <vt:lpwstr>v53hLUjJbM5BXqeTVjEoWxNqKqHW+Y3bU6GqMDGPJNvG8LJvL0iYnFeWRgX8oMkLmVOj67pfSNXElW0DceanZ8ih9Ey4Lw9k5DDkhSqNMCBGC5ZS1mterP6V8DpRRfneqV9ZfS46OW1LmnMFjqD+Tt1uQWLzke5L7mcifyAoQE0C1gpghWEyJikrA0MDX+DRZlvOjpPkKpSMmxAZxw6GIhm0f1+61iGhq/N7rIPrS5NUpqfgjrFJdkYRLs451iP</vt:lpwstr>
  </property>
  <property fmtid="{D5CDD505-2E9C-101B-9397-08002B2CF9AE}" pid="95" name="x1ye=78">
    <vt:lpwstr>DLIBjpYnsYOdKMlowp2JVpYeIAOXKA1BagrvECZV+HqJb45xlNaoioNA/C0b+xHLfNYbBIm40i8OMtR6yaoSFsNmfJGGA8RYwHsthPhjXB76p47pgMlm3FeUwZgfuAl0DjFRzA5uJ7hw8L7qFSSYqJYMih55V5ptiPr+tPaZZBabwnUZyCEsJGegGjWxt8haieqtslcuaD7WLz2W2c7XNz072sJgrhhJWkh4PV8YOwnZePeS+TLcSIgf5aMUJUv</vt:lpwstr>
  </property>
  <property fmtid="{D5CDD505-2E9C-101B-9397-08002B2CF9AE}" pid="96" name="x1ye=79">
    <vt:lpwstr>7Vqh5jWRgjglpsssUA+S900z0kpPshYVamdyGpRLFjlKneI393Bqfd5126HV6Cina/UNV9YpHMq1q2RgQ1pAItnLfYyX9AtEGxarrFH7irWIjJWrWX64PwUgXG4jpYO8ILLwWwruvhC1PzubrmokXj2HeBG7tTpJ87iS55L5CjQD8FJXOWkKQjEHr7bxzwFpL9Xk8kOnBPR4wazm6dqONRGh9eVAEjsrbqHwP7tlGH0GoqxtthUcNtVe7DvaPZu</vt:lpwstr>
  </property>
  <property fmtid="{D5CDD505-2E9C-101B-9397-08002B2CF9AE}" pid="97" name="x1ye=8">
    <vt:lpwstr>BXRo4OmfgLY7isrnrkJqhAzg57Vsiw3yOpUf3hwXKtN59IGEYEhXb21VEenFPGXV1BVNCytnggl9gTHe2IZW+2MI+XvQJB0vCVSYRslp5xXk9zDJ1Al94HoMANo1VW07GxzO8GAclkLU9PZPETl0llh+wG7nyqRNJk72vks/5logeuLTB4K+sAIoo9BH+Ne4dX0VAUe1hoBlXHHGnjMsxLCJuMaLs/mVhqN+PxzHgkWoONT4BYqtVIuYlQuQ0Ak</vt:lpwstr>
  </property>
  <property fmtid="{D5CDD505-2E9C-101B-9397-08002B2CF9AE}" pid="98" name="x1ye=80">
    <vt:lpwstr>HY22x3HB6o3fCggY1WnYCYCkYgJpCdnukwF7MPKLUY8Mu3Qng51xE3XjsxAbBlJOZJSrwkpmsR7Ih7Ktl1vBStMkkBixEWGUWv1tFCPeD+v2RAM1DAmV4bdlftEWrnvZIdb3akD+yjfJE2VaTRB9W/SohYRRjNkUP+CgDdIB+Mqb4uNYqXXX04D3Aiu47UDD73MSh6duUuZqwW/qy/1ynU+LDXxZXEXuMvJFVOQQRUDy3KobM0EXa9M47D+uHxV</vt:lpwstr>
  </property>
  <property fmtid="{D5CDD505-2E9C-101B-9397-08002B2CF9AE}" pid="99" name="x1ye=81">
    <vt:lpwstr>jpyxD7daad4R6yKWz0eSZdYkOsiZhg9+wBBlblH8JEzLJlyPD+62HTL0F+pkwb+bMSqgxw3LPZUHWD1zDcP8cjXfxL8P304JYsbRey9n3BeIAjHSnnWCAUhf6KNb4vbVuvbsJUJFbV5vFYsIqsrh0C6h6WKSeZghkbmazXDG7JH9jfjFPXPmS7erA3PIlI4P7sEK8XN+bwLlvKnC0Z4mctit/MgsaDElh08bFcFS+V1g2HNww+bPy/urKBKoFHD</vt:lpwstr>
  </property>
  <property fmtid="{D5CDD505-2E9C-101B-9397-08002B2CF9AE}" pid="100" name="x1ye=82">
    <vt:lpwstr>zZR7+1f9dKdvkd+Dv4SXqGhf4GxOkuh15H9OltXwLvHLHgv1qtpQ8MwqyPfzSALqHclNQRRK8VC8sEMG/BEzxK6uTPcXTCBDP79GoO8sYKphZk/LZ9O2pMDUqjztaVx6NJ5xLkc9sKjrADzF5fxK28L/I5qyVhcC9JvwEVDz1jbaQ5wBFbX51msgZMzNFAcwhiXc12KxQ5fVDOLVw9khtcYGuBEdEPT90IFilV0/BPQH+VhEXXN1JppGjsHpq0J</vt:lpwstr>
  </property>
  <property fmtid="{D5CDD505-2E9C-101B-9397-08002B2CF9AE}" pid="101" name="x1ye=83">
    <vt:lpwstr>WvWwf/lnWPNRvDTLjkFg3ixz3evPbHPxgwnVWrZn86mZDI6BQJRWOjEbA3coHJtThmrfkSl7NGdhpVh1cvgEpJ0GNoqM60qMP3oeoAR1qxbcuyNvgetvJZDzWMVMlTLMRgl/Ojs5KCtEnlHNYfne3KeMi3EVJ8fvhL8kvA9XvoJdN/W7dSAMS2Mn3h4gws6RLlMOvnm9U/aHj4ORD7bOExIPVNbB23RmNtPTRUO1s1fGqpCLbTAmyczpdonN/iW</vt:lpwstr>
  </property>
  <property fmtid="{D5CDD505-2E9C-101B-9397-08002B2CF9AE}" pid="102" name="x1ye=84">
    <vt:lpwstr>hcwaIWcnw2QEpyfKaBvCq88Air5oLkmXDw8D9LqczONlmF979StQWRZ13mj+bpuxtPiYtrdR4G3p2rX3S7KaI5ET2xVNHHPtjMiGbWVXNsvrEBcl6yAEtrmqp60EUQLc9bWBEviwvQoKJ7gvVdwhGQzaanCiYQGX/uolpAvM5LIOhEU7Gnwfu4hdpUCXvXjXoNgMKOME/7WKAFtDClqk7Rtf2O2B+wpHI4P3YT9RBq3B1+1t9a1PNMkkwxsI8fp</vt:lpwstr>
  </property>
  <property fmtid="{D5CDD505-2E9C-101B-9397-08002B2CF9AE}" pid="103" name="x1ye=85">
    <vt:lpwstr>9o/CBlhBxMPadprwMIlegI3wUxXqewQG376BDODPQDrPjgENCm1p59u8Lexx20LauqMTvFwLCu1S/xBtOaNvYSDEp1OeSzZyMYxW6KTHtBQZHzQatbnOzLiqR9wa5+JsBqnGBJvw6OxtchOllgGvJxDNKma7JM+48v9bO6RyT1Fcov0XTpa9SrzMe51EvZO/SM8QmQtii+mLKBpqxpEpk0fAh8dWDfCfLlvgixvYTwCGhvu8+cXklLRS5Y4cb4m</vt:lpwstr>
  </property>
  <property fmtid="{D5CDD505-2E9C-101B-9397-08002B2CF9AE}" pid="104" name="x1ye=86">
    <vt:lpwstr>oUuD3CftUyT24DjFDKvijYWJVNqgvy63xmg0N1M5t8v9m6y2ms8Clwv5QV3Nh4UaO3R33PD06Krb2W0uLEZD4/lMKHIfKUvg465iMJ35aMzGx3/YhdNLgeLRjac2tCSbWDvWFeKM+xmP67WgaEFdsC7ureu51g+Z8G7u6jyhFJteedqni8q3MZlJfdICHsd36E8IGXxZT+/rwLaifbr1Df/Fn9g9eCmpf0F5atQYWHp6sfQAPAY8T85DVt3+c+c</vt:lpwstr>
  </property>
  <property fmtid="{D5CDD505-2E9C-101B-9397-08002B2CF9AE}" pid="105" name="x1ye=87">
    <vt:lpwstr>dQzizjxs1o2zSDWgvlqDaC0kDypAemt+2Up4kS37G3xrWweZluqpEuVKL5WALOL86UL2ZpHyeuR6cf9BCvUAy6Pa60zmdm6JyqPB7Oh3drLTGRPoDRD3eI6MQzB5ZLzIC4YhZj3wgHie6p7O8dMi2xolhAdvOwjqljYNxqpXkbZoa2nNjXp0ZZmacApLr7Cuvm0Kc6sMUoauPUnDz93EkQ7HLVWy4VQZ1qI2Sg1qnldJFxZv0agagZEYzjdh9nu</vt:lpwstr>
  </property>
  <property fmtid="{D5CDD505-2E9C-101B-9397-08002B2CF9AE}" pid="106" name="x1ye=88">
    <vt:lpwstr>zcxemBPTqE/PT5C0B3cPV+9tC2vPE8y25TmwyQ7rwejk/MQy4NTtkxY+5Psq2IGOhicEJ9H9WIuo0vsLZTWuIH9p1znh+czzyWOlRWec4DoKV3k0nBPydPZf60xGDFVYgfXtnWIyfoZ0btcGwvbdXGuUuRRLAdzI7tpA4DmeMKhqGGtJC26x+0dAmgebFg2QajinLE8n+gd/TNP6fcDZoQ9y6H7h4WOH73bat9NCAo0hWZtgRcw4gk8Fd4RWi2c</vt:lpwstr>
  </property>
  <property fmtid="{D5CDD505-2E9C-101B-9397-08002B2CF9AE}" pid="107" name="x1ye=89">
    <vt:lpwstr>HmorbH0KK9LgwGki4sPCr5LM4+g73rV2OaWt/MMyMG6Em9DxY480peWn5gr8HzFN/YHWMfij+WKlfGqREWF38+uFlwYpr9A1PkWdS1uifwUQAG02zw/6pw00gq7oMMrvMdDhWCa/mp1qzXwukWQ2CZka5W4qjdyZBv5QhTZHNA26UhVib1benzyrnT7JGl64wIwnYqNvmC+IcPE2je3OJfHCF+fTssRQQcyC0tgS0Yu6237aDe3BfENc4KkzYrV</vt:lpwstr>
  </property>
  <property fmtid="{D5CDD505-2E9C-101B-9397-08002B2CF9AE}" pid="108" name="x1ye=9">
    <vt:lpwstr>UGpHdodVt3UhvfOpyhhu3uu3WcA4g1Ni6LN0dEUAZy5vK0d/hKyAE9GfziZPV0MrfFY646+hnBfx4beJpZNr1HRmpL6/qc3OYke1zCK/1Mr6O9JK2YEN0Pw3j980a/JZrFYrg7ofT6q7i66j4na+/WPxbZ+NiycrDCgkL7D6ko7+N6nv9UmlOi6aWmyTXOYSP10xwxJDYggobxW10s5Mff7YvhMd6SciA6KBIPEbaovKqqk9qzBkjwWnXRpoHbu</vt:lpwstr>
  </property>
  <property fmtid="{D5CDD505-2E9C-101B-9397-08002B2CF9AE}" pid="109" name="x1ye=90">
    <vt:lpwstr>I6URPMi21ZDGvNXdElWjAj0VNi40rPQfLBt6a4YitSHx7LF4egzUHVkTnvzMaBUQdHAUCm4jUUWpbWGQzCb2WO0xYfaIJe7xwWMbTAyfCg9cZdJKROw2wSOp8epbmGgUT1c1Z13PpSYVCbkEr/NJ5pAaKmvnLIaELLQ+PDqX3LMD80X99NnPxsWvTdPpdSooTgi0+T+qWhoLnMZwk2YkV8SmDN9owdj9NYZXtvlBhVwfwHUJoCeo8+1M9tI1Nu0</vt:lpwstr>
  </property>
  <property fmtid="{D5CDD505-2E9C-101B-9397-08002B2CF9AE}" pid="110" name="x1ye=91">
    <vt:lpwstr>U0hCqca1MMTcVRisT+bWW094vgNwbPmggev3NgeaAHT3m8iGmMXQ3nUZmuMZJqQbtmkHo2ZmTas9oQ8k06DX3cFV7yok1Uly45DK9YXwNQ4qL4PQpvHzhJky6MyLp3zLN418WPbDCdJZXynM1fb4W3IAXrUPj8lP7GiXcRan1cJw9ArPM9nMPRyp2YvC8XtgZjoyMDLHyjYi4RIBKEZBP/cAtHrL1v3NLIvt+WUOl/vaXF49IdnbudXyC/NFOlo</vt:lpwstr>
  </property>
  <property fmtid="{D5CDD505-2E9C-101B-9397-08002B2CF9AE}" pid="111" name="x1ye=92">
    <vt:lpwstr>zd83lRu4/AT5WOK/7diIn5LKDPUgzsvy9C7gVbAzJLxuSArgJlXT+ekFTJ/9kevnOLEruwECu4DR+1qdpIDJBZbqVSh0poVvWFcuHbWX1gk0ixJlvZY/Zp2nyA/sDXPMlBZoTHGv8HGxe3GW4weZua0xDyBfUShoWh1f7quxxRF4KLG0l4zJ5jO+ov/xe1v8+GMxXQexHTDKIkbZqOLlW8EDqPaCaY6/6K+rLl9XiW+AXBFXqW79zDa0a+KzNCo</vt:lpwstr>
  </property>
  <property fmtid="{D5CDD505-2E9C-101B-9397-08002B2CF9AE}" pid="112" name="x1ye=93">
    <vt:lpwstr>QaaVcQw+bbOqmhudIGbSqZ3/cZ0XIC8R+hfeyov2urjbX4cvN6znUqmIPfufE3uP4VMsZOZPsSIcj50Vr5+aP+l0X3r+VSXyLmCXDSU8XIE5LXvH9LrabmGlMUbAPGnJJOvvczvDZVPWLx9nVVYtoVeCZD7/8/GF+ZjnRrDzOSp/z6ol8TjzePr5AFQ6b7AZXnUTujaDVsKnAsTnUxlF0EMPGfPfeD9jmtyCyn9HefgBpOgwvnqj2U/sfbOiSsT</vt:lpwstr>
  </property>
  <property fmtid="{D5CDD505-2E9C-101B-9397-08002B2CF9AE}" pid="113" name="x1ye=94">
    <vt:lpwstr>4lCnp0k0mjOSn03lnrFxsmBSLD3lPkkv95Ba9opFzw3tdumI9Qn+sBzPsj4H3hGKUNp072pqj2lFmWqlPa+p/i7LQtcNfOcgQVPioaS6IyEw37Aw0e38sWit3gs9mnakF9aJLltSrtlyevla0JBXAWzcK9VQ9Ip++c27a/GGqvkGHBizOQa8Z1i3OdMagRymiYfOkcDxidVd9CoB8caFoNBYFwyno6XusSXqtZUtZGr8OmNsRbUf/Z24lMYL5oo</vt:lpwstr>
  </property>
  <property fmtid="{D5CDD505-2E9C-101B-9397-08002B2CF9AE}" pid="114" name="x1ye=95">
    <vt:lpwstr>HmRTKpZFofhAuF88GuAOxORAcpIGWPTJxLDroI0hFNw2Zose/eXapmeF76dtNGKgNckl5ypiqSMN1LK6Mb9M6bYaybUrM4+V/5+EgJMi3aa31iHBch1hGQyrA7TEbchipumST5SVx1ScvWMmAOTP0JKi7hw1U2+DVDvjA4r5ZFYc4SU98KVe7BAcwl7uJ7pwUsjSjiFAuxgSiTTUsjA9hn+Wpnhd6xa0JKVj3HYHHXK/LT519lh1917BHh2IX+K</vt:lpwstr>
  </property>
  <property fmtid="{D5CDD505-2E9C-101B-9397-08002B2CF9AE}" pid="115" name="x1ye=96">
    <vt:lpwstr>IRz9vG7Dth9ZQKxxUpmmMe7L+3DpMVdRhpd13/SunU2FRLqTQdTMaSUIc8i/Zx3MwPA6VCF2lklA0wvpwAb6SYTQHxo2Y3qTNLDMoeTFiZAdKwZuq6Pm20goBk+myqfvfhkFq4sEtqsOq9xcOxDwZu63iOBLXG9fcFF3Hty29Coy5taRoPgyRZ2APswnRESpfp5Aij5TFSUFJTCscYmDwpenI5NWmQRt+5xXIRAUIZW/qCuXd87BHBUb++p1q6j</vt:lpwstr>
  </property>
  <property fmtid="{D5CDD505-2E9C-101B-9397-08002B2CF9AE}" pid="116" name="x1ye=97">
    <vt:lpwstr>I79DfB8WwuD2c4aSZnR4jSpQ44Yd6T1U21rQr2xrDyDO6e1zWn4h+UBaEAT+RtUMohz0D8FFwoVTJeJ6SZMxsncyqQTmvSjeB48/a2ytiXHTYnz+y88I25FHjrLBSkZgEfxA+y2MBRR4mzqUH7Bfd4OjY8Dwjya4RA8S0q+Cyn/QNv1eSzfO8Jwj1Bckm+C7kR6YyvoOHEhrG6wA4TPpO8e8cy0jrLvPgy5gvPnXeIlqAT/B4wcZYCaRzKX2+Ia</vt:lpwstr>
  </property>
  <property fmtid="{D5CDD505-2E9C-101B-9397-08002B2CF9AE}" pid="117" name="x1ye=98">
    <vt:lpwstr>GbcnNMeDjrBwLuBBlUeCZJL6ee1R1PUJWSJiVUS6pa62YgoxNFSkHuXTgAY3IY55+NA08aMOHQWbKzxrs39WOTZFGewBo5mIpFWtg0dpRMq6lI3Cjjg8+eHCHvgHc31Z7Zir84MPehYeMf7pHeyThNvoWx+rmHqU0s4BNCrOvjTlrsk2lbY6UFpa/8oHxFofiuuh5D6Y0FuS4a0BI8Ltcekh9OE2jDuH4SEqSDu9mVhzxIHb7uMhRfz5ttoFILS</vt:lpwstr>
  </property>
  <property fmtid="{D5CDD505-2E9C-101B-9397-08002B2CF9AE}" pid="118" name="x1ye=99">
    <vt:lpwstr>0EzTQBVOa/fapKGGQwxdhB7AzntT4h43JSgMuP36vyzNwLv6YnMEiRfOhuFyQrH523XWTf0To68/pjhW2bBPdBvgvHAnJIVpYMrLyzUD6OqzYyJ6Ugpbf2b+H3u+KupLYa+nWWMofPywVw503SsGgq+vBfdl6mnDo361ZxaAeolVme1TBVXXNftLkMwzUx68ZhatvDvor0p0gYPelgEE9DOSwQTkPOe7SNDcxwiyQEXVRqLj+mfFT9j12EynFqk</vt:lpwstr>
  </property>
  <property fmtid="{D5CDD505-2E9C-101B-9397-08002B2CF9AE}" pid="119" name="_DocHome">
    <vt:i4>-1537256225</vt:i4>
  </property>
</Properties>
</file>