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65" w:rsidRPr="004E7F4D" w:rsidRDefault="000C0920">
      <w:pPr>
        <w:jc w:val="center"/>
        <w:rPr>
          <w:rFonts w:asciiTheme="minorHAnsi" w:hAnsiTheme="minorHAnsi" w:cstheme="minorHAnsi"/>
          <w:b/>
          <w:u w:val="single"/>
        </w:rPr>
      </w:pPr>
      <w:r w:rsidRPr="004E7F4D">
        <w:rPr>
          <w:rFonts w:asciiTheme="minorHAnsi" w:hAnsiTheme="minorHAnsi" w:cstheme="minorHAnsi"/>
          <w:b/>
          <w:u w:val="single"/>
        </w:rPr>
        <w:t>CURRICULUM VITAE</w:t>
      </w:r>
    </w:p>
    <w:p w:rsidR="00CD6965" w:rsidRPr="004E7F4D" w:rsidRDefault="00CD6965" w:rsidP="008D4BED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CD6965" w:rsidRPr="004E7F4D" w:rsidRDefault="003A1E79" w:rsidP="00103F0B">
      <w:pPr>
        <w:spacing w:after="0"/>
        <w:jc w:val="both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Barakat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Abidemi</w:t>
      </w:r>
      <w:proofErr w:type="spellEnd"/>
      <w:r>
        <w:rPr>
          <w:rFonts w:asciiTheme="minorHAnsi" w:hAnsiTheme="minorHAnsi" w:cstheme="minorHAnsi"/>
          <w:b/>
        </w:rPr>
        <w:t>, AZEEZ</w:t>
      </w:r>
    </w:p>
    <w:p w:rsidR="00CD6965" w:rsidRPr="006C4067" w:rsidRDefault="006C4067" w:rsidP="00103F0B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Address: </w:t>
      </w:r>
      <w:r w:rsidR="003A1E79">
        <w:rPr>
          <w:rFonts w:asciiTheme="minorHAnsi" w:hAnsiTheme="minorHAnsi" w:cstheme="minorHAnsi"/>
        </w:rPr>
        <w:t xml:space="preserve">No 1 </w:t>
      </w:r>
      <w:proofErr w:type="spellStart"/>
      <w:r w:rsidR="003A1E79">
        <w:rPr>
          <w:rFonts w:asciiTheme="minorHAnsi" w:hAnsiTheme="minorHAnsi" w:cstheme="minorHAnsi"/>
        </w:rPr>
        <w:t>Temidire</w:t>
      </w:r>
      <w:proofErr w:type="spellEnd"/>
      <w:r w:rsidR="003A1E79">
        <w:rPr>
          <w:rFonts w:asciiTheme="minorHAnsi" w:hAnsiTheme="minorHAnsi" w:cstheme="minorHAnsi"/>
        </w:rPr>
        <w:t xml:space="preserve"> Street, </w:t>
      </w:r>
      <w:proofErr w:type="spellStart"/>
      <w:r w:rsidR="003A1E79">
        <w:rPr>
          <w:rFonts w:asciiTheme="minorHAnsi" w:hAnsiTheme="minorHAnsi" w:cstheme="minorHAnsi"/>
        </w:rPr>
        <w:t>Agbaje</w:t>
      </w:r>
      <w:proofErr w:type="spellEnd"/>
      <w:r w:rsidR="003A1E79">
        <w:rPr>
          <w:rFonts w:asciiTheme="minorHAnsi" w:hAnsiTheme="minorHAnsi" w:cstheme="minorHAnsi"/>
        </w:rPr>
        <w:t xml:space="preserve"> </w:t>
      </w:r>
      <w:proofErr w:type="spellStart"/>
      <w:r w:rsidR="003A1E79">
        <w:rPr>
          <w:rFonts w:asciiTheme="minorHAnsi" w:hAnsiTheme="minorHAnsi" w:cstheme="minorHAnsi"/>
        </w:rPr>
        <w:t>Ijokodo</w:t>
      </w:r>
      <w:proofErr w:type="spellEnd"/>
      <w:r w:rsidR="003A1E79">
        <w:rPr>
          <w:rFonts w:asciiTheme="minorHAnsi" w:hAnsiTheme="minorHAnsi" w:cstheme="minorHAnsi"/>
        </w:rPr>
        <w:t xml:space="preserve"> Ibadan, Oyo State</w:t>
      </w:r>
      <w:r>
        <w:rPr>
          <w:rFonts w:asciiTheme="minorHAnsi" w:hAnsiTheme="minorHAnsi" w:cstheme="minorHAnsi"/>
        </w:rPr>
        <w:t>.</w:t>
      </w:r>
    </w:p>
    <w:p w:rsidR="00100978" w:rsidRPr="00100978" w:rsidRDefault="000C0920" w:rsidP="00103F0B">
      <w:pPr>
        <w:spacing w:after="0"/>
        <w:jc w:val="both"/>
        <w:rPr>
          <w:rFonts w:asciiTheme="minorHAnsi" w:hAnsiTheme="minorHAnsi" w:cstheme="minorHAnsi"/>
        </w:rPr>
      </w:pPr>
      <w:r w:rsidRPr="004E7F4D">
        <w:rPr>
          <w:rFonts w:asciiTheme="minorHAnsi" w:hAnsiTheme="minorHAnsi" w:cstheme="minorHAnsi"/>
          <w:b/>
          <w:color w:val="000000"/>
        </w:rPr>
        <w:t xml:space="preserve">Telephone:  </w:t>
      </w:r>
      <w:r w:rsidR="003A1E79">
        <w:rPr>
          <w:rFonts w:asciiTheme="minorHAnsi" w:hAnsiTheme="minorHAnsi" w:cstheme="minorHAnsi"/>
          <w:color w:val="000000"/>
        </w:rPr>
        <w:t>08145346624, 08128514178</w:t>
      </w:r>
    </w:p>
    <w:p w:rsidR="00CD6965" w:rsidRPr="004E7F4D" w:rsidRDefault="000C0920" w:rsidP="00103F0B">
      <w:pPr>
        <w:spacing w:after="0"/>
        <w:jc w:val="both"/>
        <w:rPr>
          <w:rFonts w:asciiTheme="minorHAnsi" w:hAnsiTheme="minorHAnsi" w:cstheme="minorHAnsi"/>
        </w:rPr>
      </w:pPr>
      <w:r w:rsidRPr="004E7F4D">
        <w:rPr>
          <w:rFonts w:asciiTheme="minorHAnsi" w:hAnsiTheme="minorHAnsi" w:cstheme="minorHAnsi"/>
          <w:b/>
          <w:color w:val="000000"/>
        </w:rPr>
        <w:t>E-mail:</w:t>
      </w:r>
      <w:r w:rsidRPr="004E7F4D">
        <w:rPr>
          <w:rFonts w:asciiTheme="minorHAnsi" w:hAnsiTheme="minorHAnsi" w:cstheme="minorHAnsi"/>
          <w:b/>
          <w:color w:val="000000"/>
        </w:rPr>
        <w:tab/>
      </w:r>
      <w:r w:rsidR="003A1E79">
        <w:rPr>
          <w:rFonts w:asciiTheme="minorHAnsi" w:hAnsiTheme="minorHAnsi" w:cstheme="minorHAnsi"/>
          <w:color w:val="000000"/>
        </w:rPr>
        <w:t>barakatazeez689</w:t>
      </w:r>
      <w:r w:rsidRPr="004E7F4D">
        <w:rPr>
          <w:rFonts w:asciiTheme="minorHAnsi" w:hAnsiTheme="minorHAnsi" w:cstheme="minorHAnsi"/>
          <w:color w:val="000000"/>
        </w:rPr>
        <w:t>@gmail.com</w:t>
      </w:r>
    </w:p>
    <w:p w:rsidR="004E7F4D" w:rsidRPr="004E7F4D" w:rsidRDefault="004E7F4D" w:rsidP="008D4BED">
      <w:pPr>
        <w:autoSpaceDE w:val="0"/>
        <w:autoSpaceDN w:val="0"/>
        <w:adjustRightInd w:val="0"/>
        <w:spacing w:after="0"/>
        <w:ind w:left="1440" w:hanging="1440"/>
        <w:jc w:val="both"/>
        <w:rPr>
          <w:rFonts w:asciiTheme="minorHAnsi" w:hAnsiTheme="minorHAnsi" w:cstheme="minorHAnsi"/>
          <w:b/>
        </w:rPr>
      </w:pPr>
      <w:r w:rsidRPr="004E7F4D">
        <w:rPr>
          <w:rFonts w:asciiTheme="minorHAnsi" w:hAnsiTheme="minorHAnsi" w:cstheme="minorHAnsi"/>
          <w:b/>
        </w:rPr>
        <w:t>Objectives:</w:t>
      </w:r>
    </w:p>
    <w:p w:rsidR="00CD6965" w:rsidRPr="004E7F4D" w:rsidRDefault="000C0920" w:rsidP="008D4BE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4E7F4D">
        <w:rPr>
          <w:rFonts w:asciiTheme="minorHAnsi" w:hAnsiTheme="minorHAnsi" w:cstheme="minorHAnsi"/>
        </w:rPr>
        <w:t>To prove myself mentally and intellectually and w</w:t>
      </w:r>
      <w:r w:rsidR="004E7F4D" w:rsidRPr="004E7F4D">
        <w:rPr>
          <w:rFonts w:asciiTheme="minorHAnsi" w:hAnsiTheme="minorHAnsi" w:cstheme="minorHAnsi"/>
        </w:rPr>
        <w:t xml:space="preserve">ith a positive mind </w:t>
      </w:r>
      <w:r w:rsidRPr="004E7F4D">
        <w:rPr>
          <w:rFonts w:asciiTheme="minorHAnsi" w:hAnsiTheme="minorHAnsi" w:cstheme="minorHAnsi"/>
        </w:rPr>
        <w:t xml:space="preserve">of been guided by a driven aim of </w:t>
      </w:r>
      <w:r w:rsidR="004E7F4D" w:rsidRPr="004E7F4D">
        <w:rPr>
          <w:rFonts w:asciiTheme="minorHAnsi" w:hAnsiTheme="minorHAnsi" w:cstheme="minorHAnsi"/>
        </w:rPr>
        <w:t xml:space="preserve">being the quintessence of the </w:t>
      </w:r>
      <w:r w:rsidRPr="004E7F4D">
        <w:rPr>
          <w:rFonts w:asciiTheme="minorHAnsi" w:hAnsiTheme="minorHAnsi" w:cstheme="minorHAnsi"/>
        </w:rPr>
        <w:t xml:space="preserve">stuff I am made of. </w:t>
      </w:r>
    </w:p>
    <w:p w:rsidR="00CD6965" w:rsidRPr="004E7F4D" w:rsidRDefault="000C0920" w:rsidP="008D4BED">
      <w:pPr>
        <w:pStyle w:val="ListParagraph"/>
        <w:numPr>
          <w:ilvl w:val="0"/>
          <w:numId w:val="14"/>
        </w:numPr>
        <w:tabs>
          <w:tab w:val="left" w:pos="213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4E7F4D">
        <w:rPr>
          <w:rFonts w:asciiTheme="minorHAnsi" w:hAnsiTheme="minorHAnsi" w:cstheme="minorHAnsi"/>
        </w:rPr>
        <w:t>To obey without going against the policies and ethical values of any organization I find myself; offer my services as proficient and diligent as I can in order to juxtapose my competence with the interest of the organization.</w:t>
      </w:r>
    </w:p>
    <w:p w:rsidR="00CD6965" w:rsidRPr="004E7F4D" w:rsidRDefault="000C0920" w:rsidP="008D4BED">
      <w:pPr>
        <w:jc w:val="both"/>
        <w:rPr>
          <w:rFonts w:asciiTheme="minorHAnsi" w:hAnsiTheme="minorHAnsi" w:cstheme="minorHAnsi"/>
          <w:b/>
          <w:u w:val="single"/>
        </w:rPr>
      </w:pPr>
      <w:r w:rsidRPr="004E7F4D">
        <w:rPr>
          <w:rFonts w:asciiTheme="minorHAnsi" w:hAnsiTheme="minorHAnsi" w:cstheme="minorHAnsi"/>
          <w:b/>
          <w:u w:val="single"/>
        </w:rPr>
        <w:t>PERSONAL DATA</w:t>
      </w:r>
    </w:p>
    <w:p w:rsidR="00CD6965" w:rsidRPr="004E7F4D" w:rsidRDefault="004E7F4D" w:rsidP="008D4BED">
      <w:pPr>
        <w:spacing w:after="0" w:line="360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3A1E79">
        <w:rPr>
          <w:rFonts w:asciiTheme="minorHAnsi" w:hAnsiTheme="minorHAnsi" w:cstheme="minorHAnsi"/>
        </w:rPr>
        <w:t>ate of Birth:</w:t>
      </w:r>
      <w:r w:rsidR="003A1E79">
        <w:rPr>
          <w:rFonts w:asciiTheme="minorHAnsi" w:hAnsiTheme="minorHAnsi" w:cstheme="minorHAnsi"/>
        </w:rPr>
        <w:tab/>
      </w:r>
      <w:r w:rsidR="003A1E79">
        <w:rPr>
          <w:rFonts w:asciiTheme="minorHAnsi" w:hAnsiTheme="minorHAnsi" w:cstheme="minorHAnsi"/>
        </w:rPr>
        <w:tab/>
      </w:r>
      <w:r w:rsidR="003A1E79">
        <w:rPr>
          <w:rFonts w:asciiTheme="minorHAnsi" w:hAnsiTheme="minorHAnsi" w:cstheme="minorHAnsi"/>
        </w:rPr>
        <w:tab/>
        <w:t xml:space="preserve">              19</w:t>
      </w:r>
      <w:r>
        <w:rPr>
          <w:rFonts w:asciiTheme="minorHAnsi" w:hAnsiTheme="minorHAnsi" w:cstheme="minorHAnsi"/>
          <w:vertAlign w:val="superscript"/>
        </w:rPr>
        <w:t xml:space="preserve">th </w:t>
      </w:r>
      <w:r w:rsidR="003A1E79">
        <w:rPr>
          <w:rFonts w:asciiTheme="minorHAnsi" w:hAnsiTheme="minorHAnsi" w:cstheme="minorHAnsi"/>
        </w:rPr>
        <w:t>September, 1996</w:t>
      </w:r>
    </w:p>
    <w:p w:rsidR="00CD6965" w:rsidRPr="004E7F4D" w:rsidRDefault="004E7F4D" w:rsidP="008D4BED">
      <w:pPr>
        <w:spacing w:after="0" w:line="360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Place of Birth: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</w:t>
      </w:r>
      <w:r w:rsidR="003A1E79">
        <w:rPr>
          <w:rFonts w:asciiTheme="minorHAnsi" w:hAnsiTheme="minorHAnsi" w:cstheme="minorHAnsi"/>
        </w:rPr>
        <w:t>Ibadan</w:t>
      </w:r>
      <w:r w:rsidR="000C0920" w:rsidRPr="004E7F4D">
        <w:rPr>
          <w:rFonts w:asciiTheme="minorHAnsi" w:hAnsiTheme="minorHAnsi" w:cstheme="minorHAnsi"/>
        </w:rPr>
        <w:t>.</w:t>
      </w:r>
    </w:p>
    <w:p w:rsidR="00CD6965" w:rsidRPr="004E7F4D" w:rsidRDefault="000C0920" w:rsidP="008D4BED">
      <w:pPr>
        <w:spacing w:after="0" w:line="360" w:lineRule="auto"/>
        <w:ind w:firstLine="720"/>
        <w:jc w:val="both"/>
        <w:rPr>
          <w:rFonts w:asciiTheme="minorHAnsi" w:hAnsiTheme="minorHAnsi" w:cstheme="minorHAnsi"/>
        </w:rPr>
      </w:pPr>
      <w:r w:rsidRPr="004E7F4D">
        <w:rPr>
          <w:rFonts w:asciiTheme="minorHAnsi" w:hAnsiTheme="minorHAnsi" w:cstheme="minorHAnsi"/>
        </w:rPr>
        <w:t>Nationality/St</w:t>
      </w:r>
      <w:r w:rsidR="004E7F4D">
        <w:rPr>
          <w:rFonts w:asciiTheme="minorHAnsi" w:hAnsiTheme="minorHAnsi" w:cstheme="minorHAnsi"/>
        </w:rPr>
        <w:t xml:space="preserve">ate of Origin/LGA:              </w:t>
      </w:r>
      <w:r w:rsidR="003A1E79">
        <w:rPr>
          <w:rFonts w:asciiTheme="minorHAnsi" w:hAnsiTheme="minorHAnsi" w:cstheme="minorHAnsi"/>
        </w:rPr>
        <w:t>Nigerian/</w:t>
      </w:r>
      <w:proofErr w:type="spellStart"/>
      <w:r w:rsidR="003A1E79">
        <w:rPr>
          <w:rFonts w:asciiTheme="minorHAnsi" w:hAnsiTheme="minorHAnsi" w:cstheme="minorHAnsi"/>
        </w:rPr>
        <w:t>Kogi</w:t>
      </w:r>
      <w:proofErr w:type="spellEnd"/>
      <w:r w:rsidR="003A1E79">
        <w:rPr>
          <w:rFonts w:asciiTheme="minorHAnsi" w:hAnsiTheme="minorHAnsi" w:cstheme="minorHAnsi"/>
        </w:rPr>
        <w:t>/</w:t>
      </w:r>
      <w:proofErr w:type="spellStart"/>
      <w:r w:rsidR="003A1E79">
        <w:rPr>
          <w:rFonts w:asciiTheme="minorHAnsi" w:hAnsiTheme="minorHAnsi" w:cstheme="minorHAnsi"/>
        </w:rPr>
        <w:t>Okehi</w:t>
      </w:r>
      <w:proofErr w:type="spellEnd"/>
      <w:r w:rsidRPr="004E7F4D">
        <w:rPr>
          <w:rFonts w:asciiTheme="minorHAnsi" w:hAnsiTheme="minorHAnsi" w:cstheme="minorHAnsi"/>
        </w:rPr>
        <w:t xml:space="preserve"> </w:t>
      </w:r>
    </w:p>
    <w:p w:rsidR="00CD6965" w:rsidRPr="004E7F4D" w:rsidRDefault="004E7F4D" w:rsidP="008D4BED">
      <w:pPr>
        <w:spacing w:after="0" w:line="360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Marital Status: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</w:t>
      </w:r>
      <w:r>
        <w:rPr>
          <w:rFonts w:asciiTheme="minorHAnsi" w:hAnsiTheme="minorHAnsi" w:cstheme="minorHAnsi"/>
        </w:rPr>
        <w:tab/>
        <w:t xml:space="preserve">              </w:t>
      </w:r>
      <w:r w:rsidR="000C0920" w:rsidRPr="004E7F4D">
        <w:rPr>
          <w:rFonts w:asciiTheme="minorHAnsi" w:hAnsiTheme="minorHAnsi" w:cstheme="minorHAnsi"/>
        </w:rPr>
        <w:t>Single</w:t>
      </w:r>
    </w:p>
    <w:p w:rsidR="00CD6965" w:rsidRPr="004E7F4D" w:rsidRDefault="000C0920" w:rsidP="006C4067">
      <w:pPr>
        <w:spacing w:after="0" w:line="360" w:lineRule="auto"/>
        <w:ind w:firstLine="720"/>
        <w:jc w:val="both"/>
        <w:rPr>
          <w:rFonts w:asciiTheme="minorHAnsi" w:hAnsiTheme="minorHAnsi" w:cstheme="minorHAnsi"/>
        </w:rPr>
      </w:pPr>
      <w:r w:rsidRPr="004E7F4D">
        <w:rPr>
          <w:rFonts w:asciiTheme="minorHAnsi" w:hAnsiTheme="minorHAnsi" w:cstheme="minorHAnsi"/>
        </w:rPr>
        <w:t xml:space="preserve">Sex:    </w:t>
      </w:r>
      <w:r w:rsidR="004E7F4D">
        <w:rPr>
          <w:rFonts w:asciiTheme="minorHAnsi" w:hAnsiTheme="minorHAnsi" w:cstheme="minorHAnsi"/>
        </w:rPr>
        <w:t xml:space="preserve">               </w:t>
      </w:r>
      <w:r w:rsidR="004E7F4D">
        <w:rPr>
          <w:rFonts w:asciiTheme="minorHAnsi" w:hAnsiTheme="minorHAnsi" w:cstheme="minorHAnsi"/>
        </w:rPr>
        <w:tab/>
      </w:r>
      <w:r w:rsidR="004E7F4D">
        <w:rPr>
          <w:rFonts w:asciiTheme="minorHAnsi" w:hAnsiTheme="minorHAnsi" w:cstheme="minorHAnsi"/>
        </w:rPr>
        <w:tab/>
      </w:r>
      <w:r w:rsidR="004E7F4D">
        <w:rPr>
          <w:rFonts w:asciiTheme="minorHAnsi" w:hAnsiTheme="minorHAnsi" w:cstheme="minorHAnsi"/>
        </w:rPr>
        <w:tab/>
        <w:t xml:space="preserve">              </w:t>
      </w:r>
      <w:r w:rsidR="003A1E79">
        <w:rPr>
          <w:rFonts w:asciiTheme="minorHAnsi" w:hAnsiTheme="minorHAnsi" w:cstheme="minorHAnsi"/>
        </w:rPr>
        <w:t>Fem</w:t>
      </w:r>
      <w:r w:rsidRPr="004E7F4D">
        <w:rPr>
          <w:rFonts w:asciiTheme="minorHAnsi" w:hAnsiTheme="minorHAnsi" w:cstheme="minorHAnsi"/>
        </w:rPr>
        <w:t xml:space="preserve">ale      </w:t>
      </w:r>
      <w:r w:rsidRPr="004E7F4D">
        <w:rPr>
          <w:rFonts w:asciiTheme="minorHAnsi" w:hAnsiTheme="minorHAnsi" w:cstheme="minorHAnsi"/>
        </w:rPr>
        <w:tab/>
      </w:r>
      <w:r w:rsidRPr="004E7F4D">
        <w:rPr>
          <w:rFonts w:asciiTheme="minorHAnsi" w:hAnsiTheme="minorHAnsi" w:cstheme="minorHAnsi"/>
        </w:rPr>
        <w:tab/>
      </w:r>
    </w:p>
    <w:p w:rsidR="00CD6965" w:rsidRPr="004E7F4D" w:rsidRDefault="000C0920" w:rsidP="008D4BE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4E7F4D">
        <w:rPr>
          <w:rFonts w:asciiTheme="minorHAnsi" w:hAnsiTheme="minorHAnsi" w:cstheme="minorHAnsi"/>
        </w:rPr>
        <w:t xml:space="preserve"> </w:t>
      </w:r>
      <w:r w:rsidRPr="004E7F4D">
        <w:rPr>
          <w:rFonts w:asciiTheme="minorHAnsi" w:hAnsiTheme="minorHAnsi" w:cstheme="minorHAnsi"/>
          <w:b/>
          <w:u w:val="single"/>
        </w:rPr>
        <w:t>QUALIFICATION AND EXPERIENCE</w:t>
      </w:r>
    </w:p>
    <w:p w:rsidR="00CD6965" w:rsidRPr="004E7F4D" w:rsidRDefault="000C0920" w:rsidP="008D4BED">
      <w:pPr>
        <w:jc w:val="both"/>
        <w:rPr>
          <w:rFonts w:asciiTheme="minorHAnsi" w:hAnsiTheme="minorHAnsi" w:cstheme="minorHAnsi"/>
          <w:b/>
        </w:rPr>
      </w:pPr>
      <w:r w:rsidRPr="004E7F4D">
        <w:rPr>
          <w:rFonts w:asciiTheme="minorHAnsi" w:hAnsiTheme="minorHAnsi" w:cstheme="minorHAnsi"/>
          <w:b/>
        </w:rPr>
        <w:t xml:space="preserve">Schools/Institution Attended with Dates: </w:t>
      </w:r>
      <w:r w:rsidRPr="004E7F4D">
        <w:rPr>
          <w:rFonts w:asciiTheme="minorHAnsi" w:hAnsiTheme="minorHAnsi" w:cstheme="minorHAnsi"/>
          <w:b/>
        </w:rPr>
        <w:tab/>
      </w:r>
      <w:r w:rsidRPr="004E7F4D">
        <w:rPr>
          <w:rFonts w:asciiTheme="minorHAnsi" w:hAnsiTheme="minorHAnsi" w:cstheme="minorHAnsi"/>
          <w:b/>
        </w:rPr>
        <w:tab/>
      </w:r>
      <w:r w:rsidRPr="004E7F4D">
        <w:rPr>
          <w:rFonts w:asciiTheme="minorHAnsi" w:hAnsiTheme="minorHAnsi" w:cstheme="minorHAnsi"/>
          <w:b/>
        </w:rPr>
        <w:tab/>
      </w:r>
      <w:r w:rsidRPr="004E7F4D">
        <w:rPr>
          <w:rFonts w:asciiTheme="minorHAnsi" w:hAnsiTheme="minorHAnsi" w:cstheme="minorHAnsi"/>
          <w:b/>
        </w:rPr>
        <w:tab/>
        <w:t xml:space="preserve">      </w:t>
      </w:r>
      <w:r w:rsidR="008D4BED">
        <w:rPr>
          <w:rFonts w:asciiTheme="minorHAnsi" w:hAnsiTheme="minorHAnsi" w:cstheme="minorHAnsi"/>
          <w:b/>
        </w:rPr>
        <w:t xml:space="preserve">    </w:t>
      </w:r>
      <w:r w:rsidRPr="004E7F4D">
        <w:rPr>
          <w:rFonts w:asciiTheme="minorHAnsi" w:hAnsiTheme="minorHAnsi" w:cstheme="minorHAnsi"/>
          <w:b/>
        </w:rPr>
        <w:t>Date</w:t>
      </w:r>
    </w:p>
    <w:p w:rsidR="00CD6965" w:rsidRPr="004E7F4D" w:rsidRDefault="003A1E79" w:rsidP="008D4BE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Al-</w:t>
      </w:r>
      <w:proofErr w:type="spellStart"/>
      <w:r>
        <w:rPr>
          <w:rFonts w:asciiTheme="minorHAnsi" w:hAnsiTheme="minorHAnsi" w:cstheme="minorHAnsi"/>
        </w:rPr>
        <w:t>Hikmah</w:t>
      </w:r>
      <w:proofErr w:type="spellEnd"/>
      <w:r>
        <w:rPr>
          <w:rFonts w:asciiTheme="minorHAnsi" w:hAnsiTheme="minorHAnsi" w:cstheme="minorHAnsi"/>
        </w:rPr>
        <w:t xml:space="preserve"> University</w:t>
      </w:r>
      <w:r w:rsidR="00BD33B5">
        <w:rPr>
          <w:rFonts w:asciiTheme="minorHAnsi" w:hAnsiTheme="minorHAnsi" w:cstheme="minorHAnsi"/>
        </w:rPr>
        <w:t xml:space="preserve">, Ilorin </w:t>
      </w:r>
      <w:proofErr w:type="spellStart"/>
      <w:r w:rsidR="00BD33B5">
        <w:rPr>
          <w:rFonts w:asciiTheme="minorHAnsi" w:hAnsiTheme="minorHAnsi" w:cstheme="minorHAnsi"/>
        </w:rPr>
        <w:t>Kwara</w:t>
      </w:r>
      <w:proofErr w:type="spellEnd"/>
      <w:r w:rsidR="00BD33B5">
        <w:rPr>
          <w:rFonts w:asciiTheme="minorHAnsi" w:hAnsiTheme="minorHAnsi" w:cstheme="minorHAnsi"/>
        </w:rPr>
        <w:t xml:space="preserve"> state.</w:t>
      </w:r>
      <w:r>
        <w:rPr>
          <w:rFonts w:asciiTheme="minorHAnsi" w:hAnsiTheme="minorHAnsi" w:cstheme="minorHAnsi"/>
        </w:rPr>
        <w:t xml:space="preserve">                         </w:t>
      </w:r>
      <w:r w:rsidR="00BD33B5">
        <w:rPr>
          <w:rFonts w:asciiTheme="minorHAnsi" w:hAnsiTheme="minorHAnsi" w:cstheme="minorHAnsi"/>
        </w:rPr>
        <w:t xml:space="preserve">                      </w:t>
      </w:r>
      <w:r>
        <w:rPr>
          <w:rFonts w:asciiTheme="minorHAnsi" w:hAnsiTheme="minorHAnsi" w:cstheme="minorHAnsi"/>
        </w:rPr>
        <w:t>2020 – Till Date</w:t>
      </w:r>
    </w:p>
    <w:p w:rsidR="00BD33B5" w:rsidRDefault="00BD33B5" w:rsidP="008D4BE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Immanuel College High School</w:t>
      </w:r>
      <w:r w:rsidR="003A1E79">
        <w:rPr>
          <w:rFonts w:asciiTheme="minorHAnsi" w:hAnsiTheme="minorHAnsi" w:cstheme="minorHAnsi"/>
        </w:rPr>
        <w:tab/>
      </w:r>
      <w:r w:rsidR="003A1E7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</w:t>
      </w:r>
      <w:r w:rsidR="003A1E79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010</w:t>
      </w:r>
      <w:r w:rsidR="003A1E7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="003A1E79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13</w:t>
      </w:r>
    </w:p>
    <w:p w:rsidR="00BD33B5" w:rsidRDefault="00BD33B5" w:rsidP="008D4BE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Eleyele</w:t>
      </w:r>
      <w:proofErr w:type="spellEnd"/>
      <w:r>
        <w:rPr>
          <w:rFonts w:asciiTheme="minorHAnsi" w:hAnsiTheme="minorHAnsi" w:cstheme="minorHAnsi"/>
        </w:rPr>
        <w:t xml:space="preserve"> Junior Secondary School, </w:t>
      </w:r>
      <w:proofErr w:type="spellStart"/>
      <w:r>
        <w:rPr>
          <w:rFonts w:asciiTheme="minorHAnsi" w:hAnsiTheme="minorHAnsi" w:cstheme="minorHAnsi"/>
        </w:rPr>
        <w:t>Ekotedo</w:t>
      </w:r>
      <w:proofErr w:type="spellEnd"/>
      <w:r>
        <w:rPr>
          <w:rFonts w:asciiTheme="minorHAnsi" w:hAnsiTheme="minorHAnsi" w:cstheme="minorHAnsi"/>
        </w:rPr>
        <w:t xml:space="preserve"> Ibadan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2007 – 2010 </w:t>
      </w:r>
    </w:p>
    <w:p w:rsidR="00CD6965" w:rsidRPr="004E7F4D" w:rsidRDefault="00BD33B5" w:rsidP="008D4BE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Poly Staff Nursery and Primary School, Ibadan</w:t>
      </w:r>
      <w:r>
        <w:rPr>
          <w:rFonts w:asciiTheme="minorHAnsi" w:hAnsiTheme="minorHAnsi" w:cstheme="minorHAnsi"/>
        </w:rPr>
        <w:t xml:space="preserve">                                     2004 – 2010 </w:t>
      </w:r>
      <w:r w:rsidR="003A1E79">
        <w:rPr>
          <w:rFonts w:asciiTheme="minorHAnsi" w:hAnsiTheme="minorHAnsi" w:cstheme="minorHAnsi"/>
        </w:rPr>
        <w:tab/>
      </w:r>
      <w:r w:rsidR="003A1E79">
        <w:rPr>
          <w:rFonts w:asciiTheme="minorHAnsi" w:hAnsiTheme="minorHAnsi" w:cstheme="minorHAnsi"/>
        </w:rPr>
        <w:tab/>
      </w:r>
      <w:r w:rsidR="003A1E79">
        <w:rPr>
          <w:rFonts w:asciiTheme="minorHAnsi" w:hAnsiTheme="minorHAnsi" w:cstheme="minorHAnsi"/>
        </w:rPr>
        <w:tab/>
        <w:t xml:space="preserve">    </w:t>
      </w:r>
    </w:p>
    <w:p w:rsidR="008D4BED" w:rsidRDefault="00BD33B5" w:rsidP="00BD33B5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r w:rsidR="008D4BED">
        <w:rPr>
          <w:rFonts w:asciiTheme="minorHAnsi" w:hAnsiTheme="minorHAnsi" w:cstheme="minorHAnsi"/>
        </w:rPr>
        <w:t xml:space="preserve"> </w:t>
      </w:r>
      <w:r w:rsidR="000C0920" w:rsidRPr="004E7F4D">
        <w:rPr>
          <w:rFonts w:asciiTheme="minorHAnsi" w:hAnsiTheme="minorHAnsi" w:cstheme="minorHAnsi"/>
        </w:rPr>
        <w:tab/>
      </w:r>
    </w:p>
    <w:p w:rsidR="00CD6965" w:rsidRPr="008D4BED" w:rsidRDefault="000C0920" w:rsidP="008D4BED">
      <w:pPr>
        <w:jc w:val="both"/>
        <w:rPr>
          <w:rFonts w:asciiTheme="minorHAnsi" w:hAnsiTheme="minorHAnsi" w:cstheme="minorHAnsi"/>
        </w:rPr>
      </w:pPr>
      <w:r w:rsidRPr="008D4BED">
        <w:rPr>
          <w:rFonts w:asciiTheme="minorHAnsi" w:hAnsiTheme="minorHAnsi" w:cstheme="minorHAnsi"/>
          <w:b/>
        </w:rPr>
        <w:t>Academic Qualifications with Dates</w:t>
      </w:r>
      <w:r w:rsidRPr="008D4BED">
        <w:rPr>
          <w:rFonts w:asciiTheme="minorHAnsi" w:hAnsiTheme="minorHAnsi" w:cstheme="minorHAnsi"/>
        </w:rPr>
        <w:t xml:space="preserve"> </w:t>
      </w:r>
    </w:p>
    <w:p w:rsidR="00CD6965" w:rsidRPr="008D4BED" w:rsidRDefault="00BD33B5" w:rsidP="008D4BED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B.Sc</w:t>
      </w:r>
      <w:proofErr w:type="spellEnd"/>
      <w:r>
        <w:rPr>
          <w:rFonts w:asciiTheme="minorHAnsi" w:hAnsiTheme="minorHAnsi" w:cstheme="minorHAnsi"/>
        </w:rPr>
        <w:t xml:space="preserve"> (Ed.) Economics Education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</w:t>
      </w:r>
      <w:r>
        <w:rPr>
          <w:rFonts w:asciiTheme="minorHAnsi" w:hAnsiTheme="minorHAnsi" w:cstheme="minorHAnsi"/>
        </w:rPr>
        <w:tab/>
        <w:t xml:space="preserve">            In-View</w:t>
      </w:r>
    </w:p>
    <w:p w:rsidR="00CD6965" w:rsidRPr="008D4BED" w:rsidRDefault="000C0920" w:rsidP="008D4BED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/>
        </w:rPr>
      </w:pPr>
      <w:r w:rsidRPr="008D4BED">
        <w:rPr>
          <w:rFonts w:asciiTheme="minorHAnsi" w:hAnsiTheme="minorHAnsi" w:cstheme="minorHAnsi"/>
        </w:rPr>
        <w:t xml:space="preserve">National Examination Council (NECO) Ordinary </w:t>
      </w:r>
      <w:r w:rsidR="008D4BED" w:rsidRPr="008D4BED">
        <w:rPr>
          <w:rFonts w:asciiTheme="minorHAnsi" w:hAnsiTheme="minorHAnsi" w:cstheme="minorHAnsi"/>
        </w:rPr>
        <w:t>O’ Level</w:t>
      </w:r>
      <w:r w:rsidR="0066527F">
        <w:rPr>
          <w:rFonts w:asciiTheme="minorHAnsi" w:hAnsiTheme="minorHAnsi" w:cstheme="minorHAnsi"/>
        </w:rPr>
        <w:t xml:space="preserve">   </w:t>
      </w:r>
      <w:r w:rsidR="0066527F">
        <w:rPr>
          <w:rFonts w:asciiTheme="minorHAnsi" w:hAnsiTheme="minorHAnsi" w:cstheme="minorHAnsi"/>
        </w:rPr>
        <w:tab/>
        <w:t xml:space="preserve">            201</w:t>
      </w:r>
      <w:r w:rsidR="00BD33B5">
        <w:rPr>
          <w:rFonts w:asciiTheme="minorHAnsi" w:hAnsiTheme="minorHAnsi" w:cstheme="minorHAnsi"/>
        </w:rPr>
        <w:t>6</w:t>
      </w:r>
      <w:r w:rsidRPr="008D4BED">
        <w:rPr>
          <w:rFonts w:asciiTheme="minorHAnsi" w:hAnsiTheme="minorHAnsi" w:cstheme="minorHAnsi"/>
        </w:rPr>
        <w:t xml:space="preserve">                                                    </w:t>
      </w:r>
    </w:p>
    <w:p w:rsidR="00CD6965" w:rsidRPr="008D4BED" w:rsidRDefault="000C0920" w:rsidP="008D4BED">
      <w:pPr>
        <w:tabs>
          <w:tab w:val="left" w:pos="1440"/>
        </w:tabs>
        <w:spacing w:after="0" w:line="360" w:lineRule="auto"/>
        <w:jc w:val="both"/>
        <w:rPr>
          <w:rFonts w:asciiTheme="minorHAnsi" w:hAnsiTheme="minorHAnsi" w:cstheme="minorHAnsi"/>
          <w:u w:val="single"/>
        </w:rPr>
      </w:pPr>
      <w:r w:rsidRPr="004E7F4D">
        <w:rPr>
          <w:rFonts w:asciiTheme="minorHAnsi" w:hAnsiTheme="minorHAnsi" w:cstheme="minorHAnsi"/>
          <w:b/>
        </w:rPr>
        <w:t xml:space="preserve"> </w:t>
      </w:r>
      <w:r w:rsidRPr="008D4BED">
        <w:rPr>
          <w:rFonts w:asciiTheme="minorHAnsi" w:hAnsiTheme="minorHAnsi" w:cstheme="minorHAnsi"/>
          <w:b/>
          <w:u w:val="single"/>
        </w:rPr>
        <w:t>RESEARCH WORK</w:t>
      </w:r>
    </w:p>
    <w:p w:rsidR="00CD6965" w:rsidRPr="008D4BED" w:rsidRDefault="000C0920" w:rsidP="008D4BED">
      <w:pPr>
        <w:spacing w:after="0"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8D4BED">
        <w:rPr>
          <w:rFonts w:asciiTheme="minorHAnsi" w:hAnsiTheme="minorHAnsi" w:cstheme="minorHAnsi"/>
          <w:b/>
          <w:bCs/>
          <w:u w:val="single"/>
        </w:rPr>
        <w:t>VOCATIONAL SKILLS</w:t>
      </w:r>
    </w:p>
    <w:p w:rsidR="00CD6965" w:rsidRPr="004E7F4D" w:rsidRDefault="000C0920" w:rsidP="008D4BE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4E7F4D">
        <w:rPr>
          <w:rFonts w:asciiTheme="minorHAnsi" w:hAnsiTheme="minorHAnsi" w:cstheme="minorHAnsi"/>
        </w:rPr>
        <w:t xml:space="preserve">Competent and dexterous in the vast use </w:t>
      </w:r>
      <w:bookmarkStart w:id="0" w:name="_GoBack"/>
      <w:bookmarkEnd w:id="0"/>
      <w:r w:rsidRPr="004E7F4D">
        <w:rPr>
          <w:rFonts w:asciiTheme="minorHAnsi" w:hAnsiTheme="minorHAnsi" w:cstheme="minorHAnsi"/>
        </w:rPr>
        <w:t>of computer programs like;</w:t>
      </w:r>
    </w:p>
    <w:p w:rsidR="00CD6965" w:rsidRPr="004E7F4D" w:rsidRDefault="0066527F" w:rsidP="0066527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Microsoft Word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CD6965" w:rsidRDefault="0066527F" w:rsidP="0066527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Digital Marketing </w:t>
      </w:r>
    </w:p>
    <w:p w:rsidR="00CD6965" w:rsidRDefault="0066527F" w:rsidP="001E655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Fashion Design</w:t>
      </w:r>
    </w:p>
    <w:p w:rsidR="0066527F" w:rsidRDefault="0066527F" w:rsidP="001E655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Analytical Skills</w:t>
      </w:r>
    </w:p>
    <w:p w:rsidR="0066527F" w:rsidRDefault="0066527F" w:rsidP="001E655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Multitasking</w:t>
      </w:r>
    </w:p>
    <w:p w:rsidR="0066527F" w:rsidRPr="0066527F" w:rsidRDefault="0066527F" w:rsidP="001E655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Excellent Communicator</w:t>
      </w:r>
    </w:p>
    <w:p w:rsidR="0066527F" w:rsidRDefault="0066527F" w:rsidP="008D4BED">
      <w:pPr>
        <w:spacing w:after="0" w:line="360" w:lineRule="auto"/>
        <w:jc w:val="both"/>
        <w:rPr>
          <w:rFonts w:asciiTheme="minorHAnsi" w:hAnsiTheme="minorHAnsi" w:cstheme="minorHAnsi"/>
          <w:b/>
          <w:u w:val="single"/>
        </w:rPr>
      </w:pPr>
    </w:p>
    <w:p w:rsidR="0066527F" w:rsidRDefault="0066527F" w:rsidP="008D4BED">
      <w:pPr>
        <w:spacing w:after="0" w:line="360" w:lineRule="auto"/>
        <w:jc w:val="both"/>
        <w:rPr>
          <w:rFonts w:asciiTheme="minorHAnsi" w:hAnsiTheme="minorHAnsi" w:cstheme="minorHAnsi"/>
          <w:b/>
          <w:u w:val="single"/>
        </w:rPr>
      </w:pPr>
    </w:p>
    <w:p w:rsidR="00853BEA" w:rsidRDefault="000C0920" w:rsidP="008D4BED">
      <w:pPr>
        <w:spacing w:after="0"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8D4BED">
        <w:rPr>
          <w:rFonts w:asciiTheme="minorHAnsi" w:hAnsiTheme="minorHAnsi" w:cstheme="minorHAnsi"/>
          <w:b/>
          <w:u w:val="single"/>
        </w:rPr>
        <w:lastRenderedPageBreak/>
        <w:t>WORK E</w:t>
      </w:r>
      <w:r w:rsidR="008D4BED">
        <w:rPr>
          <w:rFonts w:asciiTheme="minorHAnsi" w:hAnsiTheme="minorHAnsi" w:cstheme="minorHAnsi"/>
          <w:b/>
          <w:u w:val="single"/>
        </w:rPr>
        <w:t>XPERIENCE</w:t>
      </w:r>
    </w:p>
    <w:p w:rsidR="0066527F" w:rsidRPr="0066527F" w:rsidRDefault="0066527F" w:rsidP="00D16604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6527F">
        <w:rPr>
          <w:rFonts w:asciiTheme="minorHAnsi" w:hAnsiTheme="minorHAnsi" w:cstheme="minorHAnsi"/>
          <w:b/>
        </w:rPr>
        <w:t xml:space="preserve">Ilorin </w:t>
      </w:r>
      <w:proofErr w:type="spellStart"/>
      <w:r w:rsidRPr="0066527F">
        <w:rPr>
          <w:rFonts w:asciiTheme="minorHAnsi" w:hAnsiTheme="minorHAnsi" w:cstheme="minorHAnsi"/>
          <w:b/>
        </w:rPr>
        <w:t>Grammer</w:t>
      </w:r>
      <w:proofErr w:type="spellEnd"/>
      <w:r w:rsidRPr="0066527F">
        <w:rPr>
          <w:rFonts w:asciiTheme="minorHAnsi" w:hAnsiTheme="minorHAnsi" w:cstheme="minorHAnsi"/>
          <w:b/>
        </w:rPr>
        <w:t xml:space="preserve"> School (</w:t>
      </w:r>
      <w:r w:rsidRPr="0066527F">
        <w:rPr>
          <w:rFonts w:asciiTheme="minorHAnsi" w:hAnsiTheme="minorHAnsi" w:cstheme="minorHAnsi"/>
          <w:b/>
        </w:rPr>
        <w:t>Internship</w:t>
      </w:r>
      <w:r w:rsidRPr="0066527F">
        <w:rPr>
          <w:rFonts w:asciiTheme="minorHAnsi" w:hAnsiTheme="minorHAnsi" w:cstheme="minorHAnsi"/>
          <w:b/>
        </w:rPr>
        <w:t>)</w:t>
      </w:r>
    </w:p>
    <w:p w:rsidR="0066527F" w:rsidRDefault="0066527F" w:rsidP="0066527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6527F" w:rsidRPr="00C05408" w:rsidRDefault="0066527F" w:rsidP="00C05408">
      <w:pPr>
        <w:spacing w:after="0" w:line="360" w:lineRule="auto"/>
        <w:ind w:firstLine="720"/>
        <w:jc w:val="both"/>
        <w:rPr>
          <w:rFonts w:asciiTheme="minorHAnsi" w:hAnsiTheme="minorHAnsi" w:cstheme="minorHAnsi"/>
        </w:rPr>
      </w:pPr>
      <w:r w:rsidRPr="0066527F">
        <w:rPr>
          <w:rFonts w:asciiTheme="minorHAnsi" w:hAnsiTheme="minorHAnsi" w:cstheme="minorHAnsi"/>
          <w:b/>
        </w:rPr>
        <w:t>Job Role:</w:t>
      </w:r>
      <w:r w:rsidR="00C05408">
        <w:rPr>
          <w:rFonts w:asciiTheme="minorHAnsi" w:hAnsiTheme="minorHAnsi" w:cstheme="minorHAnsi"/>
          <w:b/>
        </w:rPr>
        <w:t xml:space="preserve"> </w:t>
      </w:r>
      <w:r w:rsidR="00C05408" w:rsidRPr="00C05408">
        <w:rPr>
          <w:rFonts w:asciiTheme="minorHAnsi" w:hAnsiTheme="minorHAnsi" w:cstheme="minorHAnsi"/>
          <w:b/>
        </w:rPr>
        <w:t>Subject Teacher (Economics)</w:t>
      </w:r>
      <w:r w:rsidR="00C05408">
        <w:rPr>
          <w:rFonts w:asciiTheme="minorHAnsi" w:hAnsiTheme="minorHAnsi" w:cstheme="minorHAnsi"/>
        </w:rPr>
        <w:tab/>
      </w:r>
      <w:r w:rsidR="00C05408">
        <w:rPr>
          <w:rFonts w:asciiTheme="minorHAnsi" w:hAnsiTheme="minorHAnsi" w:cstheme="minorHAnsi"/>
        </w:rPr>
        <w:tab/>
      </w:r>
      <w:r w:rsidR="00C05408">
        <w:rPr>
          <w:rFonts w:asciiTheme="minorHAnsi" w:hAnsiTheme="minorHAnsi" w:cstheme="minorHAnsi"/>
        </w:rPr>
        <w:tab/>
      </w:r>
      <w:r w:rsidR="00C05408">
        <w:rPr>
          <w:rFonts w:asciiTheme="minorHAnsi" w:hAnsiTheme="minorHAnsi" w:cstheme="minorHAnsi"/>
        </w:rPr>
        <w:tab/>
      </w:r>
      <w:r w:rsidR="00C05408" w:rsidRPr="00C05408">
        <w:rPr>
          <w:rFonts w:asciiTheme="minorHAnsi" w:hAnsiTheme="minorHAnsi" w:cstheme="minorHAnsi"/>
          <w:b/>
        </w:rPr>
        <w:t>Sept. 2022 – Nov. 2022</w:t>
      </w:r>
    </w:p>
    <w:p w:rsidR="0066527F" w:rsidRPr="0041321E" w:rsidRDefault="0066527F" w:rsidP="0066527F">
      <w:pPr>
        <w:pStyle w:val="NormalWeb"/>
        <w:numPr>
          <w:ilvl w:val="0"/>
          <w:numId w:val="28"/>
        </w:numPr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spacing w:val="5"/>
          <w:sz w:val="22"/>
          <w:szCs w:val="22"/>
        </w:rPr>
      </w:pPr>
      <w:r w:rsidRPr="0041321E">
        <w:rPr>
          <w:rFonts w:asciiTheme="minorHAnsi" w:hAnsiTheme="minorHAnsi" w:cstheme="minorHAnsi"/>
          <w:spacing w:val="5"/>
          <w:sz w:val="22"/>
          <w:szCs w:val="22"/>
        </w:rPr>
        <w:t>Guide discussions and supervise work in class.</w:t>
      </w:r>
    </w:p>
    <w:p w:rsidR="0066527F" w:rsidRPr="0041321E" w:rsidRDefault="0066527F" w:rsidP="0066527F">
      <w:pPr>
        <w:pStyle w:val="NormalWeb"/>
        <w:numPr>
          <w:ilvl w:val="0"/>
          <w:numId w:val="28"/>
        </w:numPr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spacing w:val="5"/>
          <w:sz w:val="22"/>
          <w:szCs w:val="22"/>
        </w:rPr>
      </w:pPr>
      <w:r w:rsidRPr="0041321E">
        <w:rPr>
          <w:rFonts w:asciiTheme="minorHAnsi" w:hAnsiTheme="minorHAnsi" w:cstheme="minorHAnsi"/>
          <w:spacing w:val="5"/>
          <w:sz w:val="22"/>
          <w:szCs w:val="22"/>
        </w:rPr>
        <w:t>Test and analyze students for customized progress in oral and written work.</w:t>
      </w:r>
    </w:p>
    <w:p w:rsidR="0066527F" w:rsidRPr="0041321E" w:rsidRDefault="0066527F" w:rsidP="0066527F">
      <w:pPr>
        <w:pStyle w:val="NormalWeb"/>
        <w:numPr>
          <w:ilvl w:val="0"/>
          <w:numId w:val="28"/>
        </w:numPr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spacing w:val="5"/>
          <w:sz w:val="22"/>
          <w:szCs w:val="22"/>
        </w:rPr>
      </w:pPr>
      <w:r w:rsidRPr="0041321E">
        <w:rPr>
          <w:rFonts w:asciiTheme="minorHAnsi" w:hAnsiTheme="minorHAnsi" w:cstheme="minorHAnsi"/>
          <w:spacing w:val="5"/>
          <w:sz w:val="22"/>
          <w:szCs w:val="22"/>
        </w:rPr>
        <w:t>Enforce personal development by supporting students to utilize and develop capabilities.</w:t>
      </w:r>
    </w:p>
    <w:p w:rsidR="0066527F" w:rsidRPr="0041321E" w:rsidRDefault="0066527F" w:rsidP="0066527F">
      <w:pPr>
        <w:pStyle w:val="NormalWeb"/>
        <w:numPr>
          <w:ilvl w:val="0"/>
          <w:numId w:val="28"/>
        </w:numPr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spacing w:val="5"/>
          <w:sz w:val="22"/>
          <w:szCs w:val="22"/>
        </w:rPr>
      </w:pPr>
      <w:r w:rsidRPr="0041321E">
        <w:rPr>
          <w:rFonts w:asciiTheme="minorHAnsi" w:hAnsiTheme="minorHAnsi" w:cstheme="minorHAnsi"/>
          <w:spacing w:val="5"/>
          <w:sz w:val="22"/>
          <w:szCs w:val="22"/>
        </w:rPr>
        <w:t>Maintain and update attendance records as well as school discipline.</w:t>
      </w:r>
    </w:p>
    <w:p w:rsidR="0066527F" w:rsidRPr="0041321E" w:rsidRDefault="0066527F" w:rsidP="0066527F">
      <w:pPr>
        <w:pStyle w:val="NormalWeb"/>
        <w:numPr>
          <w:ilvl w:val="0"/>
          <w:numId w:val="28"/>
        </w:numPr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spacing w:val="5"/>
          <w:sz w:val="22"/>
          <w:szCs w:val="22"/>
        </w:rPr>
      </w:pPr>
      <w:r w:rsidRPr="0041321E">
        <w:rPr>
          <w:rFonts w:asciiTheme="minorHAnsi" w:hAnsiTheme="minorHAnsi" w:cstheme="minorHAnsi"/>
          <w:spacing w:val="5"/>
          <w:sz w:val="22"/>
          <w:szCs w:val="22"/>
        </w:rPr>
        <w:t>Involve in staff meetings along with educational conferences and workshops.</w:t>
      </w:r>
    </w:p>
    <w:p w:rsidR="0066527F" w:rsidRPr="0041321E" w:rsidRDefault="0066527F" w:rsidP="0066527F">
      <w:pPr>
        <w:pStyle w:val="NormalWeb"/>
        <w:numPr>
          <w:ilvl w:val="0"/>
          <w:numId w:val="28"/>
        </w:numPr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spacing w:val="5"/>
          <w:sz w:val="22"/>
          <w:szCs w:val="22"/>
        </w:rPr>
      </w:pPr>
      <w:r w:rsidRPr="0041321E">
        <w:rPr>
          <w:rFonts w:asciiTheme="minorHAnsi" w:hAnsiTheme="minorHAnsi" w:cstheme="minorHAnsi"/>
          <w:spacing w:val="5"/>
          <w:sz w:val="22"/>
          <w:szCs w:val="22"/>
        </w:rPr>
        <w:t>Plan, prepare and present lessons catering to needs of entire ability range within classes.</w:t>
      </w:r>
    </w:p>
    <w:p w:rsidR="0066527F" w:rsidRDefault="0066527F" w:rsidP="0066527F">
      <w:pPr>
        <w:pStyle w:val="NormalWeb"/>
        <w:numPr>
          <w:ilvl w:val="0"/>
          <w:numId w:val="28"/>
        </w:numPr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spacing w:val="5"/>
          <w:sz w:val="22"/>
          <w:szCs w:val="22"/>
        </w:rPr>
      </w:pPr>
      <w:r w:rsidRPr="0041321E">
        <w:rPr>
          <w:rFonts w:asciiTheme="minorHAnsi" w:hAnsiTheme="minorHAnsi" w:cstheme="minorHAnsi"/>
          <w:spacing w:val="5"/>
          <w:sz w:val="22"/>
          <w:szCs w:val="22"/>
        </w:rPr>
        <w:t>Motivate students with enthusiasm and imaginative presentation.</w:t>
      </w:r>
    </w:p>
    <w:p w:rsidR="0066527F" w:rsidRPr="0041321E" w:rsidRDefault="0066527F" w:rsidP="0066527F">
      <w:pPr>
        <w:pStyle w:val="NormalWeb"/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spacing w:val="5"/>
          <w:sz w:val="22"/>
          <w:szCs w:val="22"/>
        </w:rPr>
      </w:pPr>
    </w:p>
    <w:p w:rsidR="00C05408" w:rsidRPr="00C05408" w:rsidRDefault="00C05408" w:rsidP="00C05408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proofErr w:type="spellStart"/>
      <w:r w:rsidRPr="00C05408">
        <w:rPr>
          <w:rFonts w:asciiTheme="minorHAnsi" w:hAnsiTheme="minorHAnsi" w:cstheme="minorHAnsi"/>
          <w:b/>
        </w:rPr>
        <w:t>Bukatee</w:t>
      </w:r>
      <w:proofErr w:type="spellEnd"/>
      <w:r w:rsidRPr="00C05408">
        <w:rPr>
          <w:rFonts w:asciiTheme="minorHAnsi" w:hAnsiTheme="minorHAnsi" w:cstheme="minorHAnsi"/>
          <w:b/>
        </w:rPr>
        <w:t xml:space="preserve"> Restaurant Ilorin </w:t>
      </w:r>
    </w:p>
    <w:p w:rsidR="00C05408" w:rsidRDefault="00C05408" w:rsidP="00C05408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C05408">
        <w:rPr>
          <w:rFonts w:asciiTheme="minorHAnsi" w:hAnsiTheme="minorHAnsi" w:cstheme="minorHAnsi"/>
          <w:b/>
        </w:rPr>
        <w:tab/>
        <w:t>Job Role: Attendance</w:t>
      </w:r>
      <w:r w:rsidRPr="00C05408">
        <w:rPr>
          <w:rFonts w:asciiTheme="minorHAnsi" w:hAnsiTheme="minorHAnsi" w:cstheme="minorHAnsi"/>
          <w:b/>
        </w:rPr>
        <w:tab/>
      </w:r>
      <w:r w:rsidRPr="00C05408">
        <w:rPr>
          <w:rFonts w:asciiTheme="minorHAnsi" w:hAnsiTheme="minorHAnsi" w:cstheme="minorHAnsi"/>
          <w:b/>
        </w:rPr>
        <w:tab/>
      </w:r>
      <w:r w:rsidRPr="00C05408">
        <w:rPr>
          <w:rFonts w:asciiTheme="minorHAnsi" w:hAnsiTheme="minorHAnsi" w:cstheme="minorHAnsi"/>
          <w:b/>
        </w:rPr>
        <w:tab/>
      </w:r>
      <w:r w:rsidRPr="00C05408">
        <w:rPr>
          <w:rFonts w:asciiTheme="minorHAnsi" w:hAnsiTheme="minorHAnsi" w:cstheme="minorHAnsi"/>
          <w:b/>
        </w:rPr>
        <w:tab/>
      </w:r>
      <w:r w:rsidRPr="00C05408">
        <w:rPr>
          <w:rFonts w:asciiTheme="minorHAnsi" w:hAnsiTheme="minorHAnsi" w:cstheme="minorHAnsi"/>
          <w:b/>
        </w:rPr>
        <w:tab/>
      </w:r>
      <w:r w:rsidRPr="00C05408">
        <w:rPr>
          <w:rFonts w:asciiTheme="minorHAnsi" w:hAnsiTheme="minorHAnsi" w:cstheme="minorHAnsi"/>
          <w:b/>
        </w:rPr>
        <w:tab/>
        <w:t>Mar. 2018 – Apr. 2018</w:t>
      </w:r>
    </w:p>
    <w:p w:rsidR="00C05408" w:rsidRPr="00C05408" w:rsidRDefault="00C05408" w:rsidP="00C05408">
      <w:pPr>
        <w:pStyle w:val="ListParagraph"/>
        <w:numPr>
          <w:ilvl w:val="1"/>
          <w:numId w:val="3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05408">
        <w:rPr>
          <w:rFonts w:asciiTheme="minorHAnsi" w:hAnsiTheme="minorHAnsi" w:cstheme="minorHAnsi"/>
        </w:rPr>
        <w:t>Attending to customer order.</w:t>
      </w:r>
    </w:p>
    <w:p w:rsidR="00C05408" w:rsidRPr="00C05408" w:rsidRDefault="00C05408" w:rsidP="00C05408">
      <w:pPr>
        <w:pStyle w:val="ListParagraph"/>
        <w:numPr>
          <w:ilvl w:val="1"/>
          <w:numId w:val="3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05408">
        <w:rPr>
          <w:rFonts w:asciiTheme="minorHAnsi" w:hAnsiTheme="minorHAnsi" w:cstheme="minorHAnsi"/>
        </w:rPr>
        <w:t>Assist Clients.</w:t>
      </w:r>
    </w:p>
    <w:p w:rsidR="00C05408" w:rsidRPr="00C05408" w:rsidRDefault="00C05408" w:rsidP="00C05408">
      <w:pPr>
        <w:pStyle w:val="ListParagraph"/>
        <w:numPr>
          <w:ilvl w:val="1"/>
          <w:numId w:val="3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05408">
        <w:rPr>
          <w:rFonts w:asciiTheme="minorHAnsi" w:hAnsiTheme="minorHAnsi" w:cstheme="minorHAnsi"/>
        </w:rPr>
        <w:t>Provide information to customer.</w:t>
      </w:r>
    </w:p>
    <w:p w:rsidR="0066527F" w:rsidRPr="00C05408" w:rsidRDefault="00C05408" w:rsidP="00C05408">
      <w:pPr>
        <w:pStyle w:val="ListParagraph"/>
        <w:numPr>
          <w:ilvl w:val="1"/>
          <w:numId w:val="3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05408">
        <w:rPr>
          <w:rFonts w:asciiTheme="minorHAnsi" w:hAnsiTheme="minorHAnsi" w:cstheme="minorHAnsi"/>
        </w:rPr>
        <w:t>Ensure orderly and efficient operation</w:t>
      </w:r>
      <w:r w:rsidR="0066527F" w:rsidRPr="00C05408">
        <w:rPr>
          <w:rFonts w:asciiTheme="minorHAnsi" w:hAnsiTheme="minorHAnsi" w:cstheme="minorHAnsi"/>
        </w:rPr>
        <w:tab/>
      </w:r>
      <w:r w:rsidR="0066527F" w:rsidRPr="00C05408">
        <w:rPr>
          <w:rFonts w:asciiTheme="minorHAnsi" w:hAnsiTheme="minorHAnsi" w:cstheme="minorHAnsi"/>
        </w:rPr>
        <w:tab/>
        <w:t xml:space="preserve">     </w:t>
      </w:r>
      <w:r w:rsidR="0066527F" w:rsidRPr="00C05408">
        <w:rPr>
          <w:rFonts w:asciiTheme="minorHAnsi" w:hAnsiTheme="minorHAnsi" w:cstheme="minorHAnsi"/>
        </w:rPr>
        <w:tab/>
      </w:r>
      <w:r w:rsidR="0066527F" w:rsidRPr="00C05408">
        <w:rPr>
          <w:rFonts w:asciiTheme="minorHAnsi" w:hAnsiTheme="minorHAnsi" w:cstheme="minorHAnsi"/>
        </w:rPr>
        <w:tab/>
      </w:r>
      <w:r w:rsidR="0066527F" w:rsidRPr="00C05408">
        <w:rPr>
          <w:rFonts w:asciiTheme="minorHAnsi" w:hAnsiTheme="minorHAnsi" w:cstheme="minorHAnsi"/>
        </w:rPr>
        <w:tab/>
      </w:r>
    </w:p>
    <w:p w:rsidR="00C677FF" w:rsidRPr="0098766B" w:rsidRDefault="000C0920" w:rsidP="008D4BED">
      <w:pPr>
        <w:jc w:val="both"/>
        <w:rPr>
          <w:rFonts w:asciiTheme="minorHAnsi" w:hAnsiTheme="minorHAnsi" w:cstheme="minorHAnsi"/>
          <w:b/>
          <w:u w:val="single"/>
        </w:rPr>
      </w:pPr>
      <w:r w:rsidRPr="0098766B">
        <w:rPr>
          <w:rFonts w:asciiTheme="minorHAnsi" w:hAnsiTheme="minorHAnsi" w:cstheme="minorHAnsi"/>
          <w:b/>
          <w:u w:val="single"/>
        </w:rPr>
        <w:t>CERTIFICATION</w:t>
      </w:r>
    </w:p>
    <w:p w:rsidR="00CD6965" w:rsidRPr="0098766B" w:rsidRDefault="0098766B" w:rsidP="0098766B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98766B">
        <w:rPr>
          <w:rFonts w:asciiTheme="minorHAnsi" w:hAnsiTheme="minorHAnsi" w:cstheme="minorHAnsi"/>
          <w:b/>
          <w:u w:val="single"/>
        </w:rPr>
        <w:t>HOBBIES/EXTRA-CURRICULAR</w:t>
      </w:r>
      <w:r w:rsidR="000C0920" w:rsidRPr="0098766B">
        <w:rPr>
          <w:rFonts w:asciiTheme="minorHAnsi" w:hAnsiTheme="minorHAnsi" w:cstheme="minorHAnsi"/>
          <w:b/>
          <w:u w:val="single"/>
        </w:rPr>
        <w:t xml:space="preserve"> ACTIVITIES</w:t>
      </w:r>
    </w:p>
    <w:p w:rsidR="00CD6965" w:rsidRPr="004E7F4D" w:rsidRDefault="00C05408" w:rsidP="0098766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Reading</w:t>
      </w:r>
      <w:r w:rsidR="000C0920" w:rsidRPr="004E7F4D">
        <w:rPr>
          <w:rFonts w:asciiTheme="minorHAnsi" w:hAnsiTheme="minorHAnsi" w:cstheme="minorHAnsi"/>
        </w:rPr>
        <w:t>.</w:t>
      </w:r>
    </w:p>
    <w:p w:rsidR="0098766B" w:rsidRDefault="0066527F" w:rsidP="008D4BE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Travelling</w:t>
      </w:r>
      <w:r w:rsidR="0098766B">
        <w:rPr>
          <w:rFonts w:asciiTheme="minorHAnsi" w:hAnsiTheme="minorHAnsi" w:cstheme="minorHAnsi"/>
        </w:rPr>
        <w:t xml:space="preserve"> and Learning</w:t>
      </w:r>
      <w:r w:rsidR="000C0920" w:rsidRPr="004E7F4D">
        <w:rPr>
          <w:rFonts w:asciiTheme="minorHAnsi" w:hAnsiTheme="minorHAnsi" w:cstheme="minorHAnsi"/>
        </w:rPr>
        <w:t>.</w:t>
      </w:r>
    </w:p>
    <w:p w:rsidR="005E0551" w:rsidRPr="005E0551" w:rsidRDefault="005E0551" w:rsidP="005E055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Games</w:t>
      </w:r>
    </w:p>
    <w:p w:rsidR="00CD6965" w:rsidRPr="0098766B" w:rsidRDefault="000C0920" w:rsidP="005E055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98766B">
        <w:rPr>
          <w:rFonts w:asciiTheme="minorHAnsi" w:hAnsiTheme="minorHAnsi" w:cstheme="minorHAnsi"/>
          <w:b/>
          <w:u w:val="single"/>
        </w:rPr>
        <w:t>REFEREES</w:t>
      </w:r>
    </w:p>
    <w:p w:rsidR="00CD6965" w:rsidRPr="0066527F" w:rsidRDefault="0066527F" w:rsidP="005E055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6527F">
        <w:rPr>
          <w:rFonts w:asciiTheme="minorHAnsi" w:hAnsiTheme="minorHAnsi" w:cstheme="minorHAnsi"/>
          <w:sz w:val="24"/>
          <w:szCs w:val="24"/>
        </w:rPr>
        <w:t>Upon Request</w:t>
      </w:r>
    </w:p>
    <w:p w:rsidR="00CD6965" w:rsidRDefault="00CD696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D6965" w:rsidRDefault="00CD696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D6965" w:rsidRDefault="00CD696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D6965" w:rsidRDefault="00CD696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D6965" w:rsidRDefault="00CD6965"/>
    <w:sectPr w:rsidR="00CD6965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CD64004"/>
    <w:lvl w:ilvl="0" w:tplc="322ADD72">
      <w:start w:val="2"/>
      <w:numFmt w:val="lowerRoman"/>
      <w:lvlText w:val="(%1)"/>
      <w:lvlJc w:val="left"/>
      <w:pPr>
        <w:tabs>
          <w:tab w:val="left" w:pos="2130"/>
        </w:tabs>
        <w:ind w:left="21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left" w:pos="2490"/>
        </w:tabs>
        <w:ind w:left="249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3210"/>
        </w:tabs>
        <w:ind w:left="321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3930"/>
        </w:tabs>
        <w:ind w:left="393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4650"/>
        </w:tabs>
        <w:ind w:left="465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5370"/>
        </w:tabs>
        <w:ind w:left="537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6090"/>
        </w:tabs>
        <w:ind w:left="609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6810"/>
        </w:tabs>
        <w:ind w:left="681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7530"/>
        </w:tabs>
        <w:ind w:left="7530" w:hanging="180"/>
      </w:pPr>
    </w:lvl>
  </w:abstractNum>
  <w:abstractNum w:abstractNumId="2" w15:restartNumberingAfterBreak="0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0FF21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multilevel"/>
    <w:tmpl w:val="4C4EC4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526C7630"/>
    <w:lvl w:ilvl="0">
      <w:start w:val="1"/>
      <w:numFmt w:val="bullet"/>
      <w:lvlText w:val="*"/>
      <w:lvlJc w:val="left"/>
    </w:lvl>
  </w:abstractNum>
  <w:abstractNum w:abstractNumId="9" w15:restartNumberingAfterBreak="0">
    <w:nsid w:val="0000000A"/>
    <w:multiLevelType w:val="hybridMultilevel"/>
    <w:tmpl w:val="EE7E12E8"/>
    <w:lvl w:ilvl="0" w:tplc="E8AA85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6566C8"/>
    <w:multiLevelType w:val="hybridMultilevel"/>
    <w:tmpl w:val="B2C01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3515E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BE63AC8"/>
    <w:multiLevelType w:val="hybridMultilevel"/>
    <w:tmpl w:val="A1722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83D29"/>
    <w:multiLevelType w:val="hybridMultilevel"/>
    <w:tmpl w:val="15D28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41635"/>
    <w:multiLevelType w:val="hybridMultilevel"/>
    <w:tmpl w:val="47981524"/>
    <w:lvl w:ilvl="0" w:tplc="7B2222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A68DA"/>
    <w:multiLevelType w:val="hybridMultilevel"/>
    <w:tmpl w:val="6D003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E5331"/>
    <w:multiLevelType w:val="hybridMultilevel"/>
    <w:tmpl w:val="6C546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C6012"/>
    <w:multiLevelType w:val="hybridMultilevel"/>
    <w:tmpl w:val="A104A3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2F46F5"/>
    <w:multiLevelType w:val="hybridMultilevel"/>
    <w:tmpl w:val="D6D8A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14550"/>
    <w:multiLevelType w:val="hybridMultilevel"/>
    <w:tmpl w:val="86AAA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C7558"/>
    <w:multiLevelType w:val="hybridMultilevel"/>
    <w:tmpl w:val="EDAC8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D66A1"/>
    <w:multiLevelType w:val="hybridMultilevel"/>
    <w:tmpl w:val="FCF4A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55CD2"/>
    <w:multiLevelType w:val="hybridMultilevel"/>
    <w:tmpl w:val="15D28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E0705"/>
    <w:multiLevelType w:val="hybridMultilevel"/>
    <w:tmpl w:val="CACA2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51F09"/>
    <w:multiLevelType w:val="hybridMultilevel"/>
    <w:tmpl w:val="B1907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B3F99"/>
    <w:multiLevelType w:val="hybridMultilevel"/>
    <w:tmpl w:val="37B2205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3074F2"/>
    <w:multiLevelType w:val="hybridMultilevel"/>
    <w:tmpl w:val="5C36D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15702"/>
    <w:multiLevelType w:val="hybridMultilevel"/>
    <w:tmpl w:val="681C5680"/>
    <w:lvl w:ilvl="0" w:tplc="C3007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C032C"/>
    <w:multiLevelType w:val="hybridMultilevel"/>
    <w:tmpl w:val="C3AAE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F785C"/>
    <w:multiLevelType w:val="hybridMultilevel"/>
    <w:tmpl w:val="858E38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727956"/>
    <w:multiLevelType w:val="hybridMultilevel"/>
    <w:tmpl w:val="9D7E8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</w:num>
  <w:num w:numId="5">
    <w:abstractNumId w:val="10"/>
  </w:num>
  <w:num w:numId="6">
    <w:abstractNumId w:val="8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</w:rPr>
      </w:lvl>
    </w:lvlOverride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6"/>
  </w:num>
  <w:num w:numId="13">
    <w:abstractNumId w:val="31"/>
  </w:num>
  <w:num w:numId="14">
    <w:abstractNumId w:val="29"/>
  </w:num>
  <w:num w:numId="15">
    <w:abstractNumId w:val="21"/>
  </w:num>
  <w:num w:numId="16">
    <w:abstractNumId w:val="16"/>
  </w:num>
  <w:num w:numId="17">
    <w:abstractNumId w:val="28"/>
  </w:num>
  <w:num w:numId="18">
    <w:abstractNumId w:val="25"/>
  </w:num>
  <w:num w:numId="19">
    <w:abstractNumId w:val="30"/>
  </w:num>
  <w:num w:numId="20">
    <w:abstractNumId w:val="19"/>
  </w:num>
  <w:num w:numId="21">
    <w:abstractNumId w:val="26"/>
  </w:num>
  <w:num w:numId="22">
    <w:abstractNumId w:val="23"/>
  </w:num>
  <w:num w:numId="23">
    <w:abstractNumId w:val="22"/>
  </w:num>
  <w:num w:numId="24">
    <w:abstractNumId w:val="20"/>
  </w:num>
  <w:num w:numId="25">
    <w:abstractNumId w:val="13"/>
  </w:num>
  <w:num w:numId="26">
    <w:abstractNumId w:val="24"/>
  </w:num>
  <w:num w:numId="27">
    <w:abstractNumId w:val="27"/>
  </w:num>
  <w:num w:numId="28">
    <w:abstractNumId w:val="18"/>
  </w:num>
  <w:num w:numId="29">
    <w:abstractNumId w:val="15"/>
  </w:num>
  <w:num w:numId="30">
    <w:abstractNumId w:val="14"/>
  </w:num>
  <w:num w:numId="31">
    <w:abstractNumId w:val="17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65"/>
    <w:rsid w:val="000C0920"/>
    <w:rsid w:val="00100978"/>
    <w:rsid w:val="00103F0B"/>
    <w:rsid w:val="003A1E79"/>
    <w:rsid w:val="003A4319"/>
    <w:rsid w:val="003C4139"/>
    <w:rsid w:val="0041321E"/>
    <w:rsid w:val="004E7F4D"/>
    <w:rsid w:val="00585321"/>
    <w:rsid w:val="005E0551"/>
    <w:rsid w:val="00642E50"/>
    <w:rsid w:val="00660B2B"/>
    <w:rsid w:val="0066527F"/>
    <w:rsid w:val="006C4067"/>
    <w:rsid w:val="00767FEB"/>
    <w:rsid w:val="00853BEA"/>
    <w:rsid w:val="00863429"/>
    <w:rsid w:val="008D4BED"/>
    <w:rsid w:val="009118DA"/>
    <w:rsid w:val="009448A9"/>
    <w:rsid w:val="0098766B"/>
    <w:rsid w:val="00A14AAD"/>
    <w:rsid w:val="00A30422"/>
    <w:rsid w:val="00B04B10"/>
    <w:rsid w:val="00B77A3B"/>
    <w:rsid w:val="00BD33B5"/>
    <w:rsid w:val="00BE3DF4"/>
    <w:rsid w:val="00C05408"/>
    <w:rsid w:val="00C677FF"/>
    <w:rsid w:val="00CD6965"/>
    <w:rsid w:val="00CF2651"/>
    <w:rsid w:val="00D16604"/>
    <w:rsid w:val="00E20D99"/>
    <w:rsid w:val="00FA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A5BB9"/>
  <w15:docId w15:val="{C0617D14-9F13-4A52-9FDD-A6B2F448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132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targil2</dc:creator>
  <cp:lastModifiedBy>Semiu Adeagbo</cp:lastModifiedBy>
  <cp:revision>36</cp:revision>
  <dcterms:created xsi:type="dcterms:W3CDTF">2021-08-19T13:46:00Z</dcterms:created>
  <dcterms:modified xsi:type="dcterms:W3CDTF">2023-08-21T19:17:00Z</dcterms:modified>
</cp:coreProperties>
</file>