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E62177" w14:textId="3D6B09FD" w:rsidR="00DC7539" w:rsidRDefault="00000000">
      <w:pPr>
        <w:pStyle w:val="divonlyName"/>
        <w:pBdr>
          <w:top w:val="single" w:sz="8" w:space="0" w:color="000000"/>
          <w:bottom w:val="none" w:sz="0" w:space="1" w:color="auto"/>
        </w:pBdr>
        <w:spacing w:before="300" w:after="240" w:line="720" w:lineRule="atLeast"/>
        <w:jc w:val="center"/>
        <w:rPr>
          <w:b/>
          <w:bCs/>
          <w:smallCaps/>
          <w:color w:val="000000"/>
          <w:sz w:val="48"/>
          <w:szCs w:val="48"/>
        </w:rPr>
      </w:pPr>
      <w:r>
        <w:rPr>
          <w:rStyle w:val="span"/>
          <w:b/>
          <w:bCs/>
          <w:smallCaps/>
          <w:color w:val="000000"/>
          <w:sz w:val="48"/>
          <w:szCs w:val="48"/>
        </w:rPr>
        <w:t>JOLADE JANE</w:t>
      </w:r>
      <w:r>
        <w:rPr>
          <w:b/>
          <w:bCs/>
          <w:smallCaps/>
          <w:color w:val="000000"/>
          <w:sz w:val="48"/>
          <w:szCs w:val="48"/>
        </w:rPr>
        <w:t xml:space="preserve"> </w:t>
      </w:r>
      <w:r>
        <w:rPr>
          <w:rStyle w:val="span"/>
          <w:b/>
          <w:bCs/>
          <w:smallCaps/>
          <w:color w:val="000000"/>
          <w:sz w:val="48"/>
          <w:szCs w:val="48"/>
        </w:rPr>
        <w:t>AKISANYA</w:t>
      </w:r>
    </w:p>
    <w:p w14:paraId="7E9E942A" w14:textId="77777777" w:rsidR="00DC7539" w:rsidRDefault="00000000">
      <w:pPr>
        <w:pStyle w:val="divdocumentdivlowerborderupper"/>
        <w:spacing w:after="10"/>
      </w:pPr>
      <w:r>
        <w:t> </w:t>
      </w:r>
    </w:p>
    <w:p w14:paraId="24A70978" w14:textId="77777777" w:rsidR="00DC7539" w:rsidRDefault="00000000">
      <w:pPr>
        <w:pStyle w:val="divdocumentdivlowerborder"/>
      </w:pPr>
      <w:r>
        <w:t> </w:t>
      </w:r>
    </w:p>
    <w:p w14:paraId="3722FDF6" w14:textId="77777777" w:rsidR="00DC7539" w:rsidRDefault="00000000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54759724" w14:textId="77777777" w:rsidR="00DC7539" w:rsidRDefault="00000000">
      <w:pPr>
        <w:spacing w:before="160" w:line="340" w:lineRule="atLeast"/>
        <w:jc w:val="center"/>
        <w:textAlignment w:val="auto"/>
        <w:rPr>
          <w:rStyle w:val="divdocumentdivaddressli"/>
          <w:sz w:val="22"/>
          <w:szCs w:val="22"/>
        </w:rPr>
      </w:pPr>
      <w:r>
        <w:rPr>
          <w:rStyle w:val="span"/>
          <w:vanish/>
          <w:sz w:val="22"/>
          <w:szCs w:val="22"/>
        </w:rPr>
        <w:t> </w:t>
      </w:r>
      <w:r>
        <w:rPr>
          <w:rStyle w:val="span"/>
          <w:sz w:val="22"/>
          <w:szCs w:val="22"/>
        </w:rPr>
        <w:t>Lagos Nigeria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22"/>
          <w:szCs w:val="22"/>
        </w:rPr>
        <w:t> </w:t>
      </w:r>
      <w:r>
        <w:rPr>
          <w:rStyle w:val="span"/>
          <w:sz w:val="22"/>
          <w:szCs w:val="22"/>
        </w:rPr>
        <w:t>08035328910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22"/>
          <w:szCs w:val="22"/>
        </w:rPr>
        <w:t> </w:t>
      </w:r>
      <w:r>
        <w:rPr>
          <w:rStyle w:val="span"/>
          <w:sz w:val="22"/>
          <w:szCs w:val="22"/>
        </w:rPr>
        <w:t>joladejeje@gmail.com</w:t>
      </w:r>
      <w:r>
        <w:rPr>
          <w:rStyle w:val="divdocumentdivaddressl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E341293" w14:textId="77777777" w:rsidR="00DC7539" w:rsidRDefault="00DC7539">
      <w:pPr>
        <w:pStyle w:val="div"/>
        <w:spacing w:line="140" w:lineRule="exact"/>
        <w:jc w:val="center"/>
        <w:rPr>
          <w:sz w:val="14"/>
          <w:szCs w:val="14"/>
        </w:rPr>
      </w:pPr>
    </w:p>
    <w:p w14:paraId="6EB96AB7" w14:textId="77777777" w:rsidR="00DC7539" w:rsidRDefault="00000000">
      <w:pPr>
        <w:pStyle w:val="divdocumentdivheading"/>
        <w:tabs>
          <w:tab w:val="left" w:pos="3506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2"/>
        </w:rPr>
        <w:tab/>
      </w:r>
    </w:p>
    <w:p w14:paraId="5A3FDC19" w14:textId="77777777" w:rsidR="00DC7539" w:rsidRDefault="00000000">
      <w:pPr>
        <w:pStyle w:val="p"/>
        <w:spacing w:line="360" w:lineRule="atLeast"/>
      </w:pPr>
      <w:r>
        <w:t xml:space="preserve">Talented professional considered knowledgeable leader and dedicated problem solver. Brings 10+ years of valuable expertise to forward company objectives. Attentive to detail with experience in coordinating projects, </w:t>
      </w:r>
      <w:proofErr w:type="gramStart"/>
      <w:r>
        <w:t>programs</w:t>
      </w:r>
      <w:proofErr w:type="gramEnd"/>
      <w:r>
        <w:t xml:space="preserve"> and improvements.</w:t>
      </w:r>
    </w:p>
    <w:p w14:paraId="5EEBA164" w14:textId="77777777" w:rsidR="00DC7539" w:rsidRDefault="00000000">
      <w:pPr>
        <w:pStyle w:val="divdocumentdivheading"/>
        <w:tabs>
          <w:tab w:val="left" w:pos="4718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2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DC7539" w14:paraId="54402B31" w14:textId="77777777"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B7244" w14:textId="77777777" w:rsidR="00DC7539" w:rsidRDefault="00000000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Communication</w:t>
            </w:r>
          </w:p>
          <w:p w14:paraId="367B54A0" w14:textId="77777777" w:rsidR="00DC7539" w:rsidRDefault="00000000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Growth Management</w:t>
            </w:r>
          </w:p>
          <w:p w14:paraId="346A4143" w14:textId="77777777" w:rsidR="00DC7539" w:rsidRDefault="00000000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Customer Relationship Management</w:t>
            </w:r>
          </w:p>
          <w:p w14:paraId="6B567796" w14:textId="77777777" w:rsidR="00DC7539" w:rsidRDefault="00000000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Sales Expertise</w:t>
            </w:r>
          </w:p>
          <w:p w14:paraId="6F36A3EF" w14:textId="77777777" w:rsidR="00DC7539" w:rsidRDefault="00000000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Project Management and Coordination</w:t>
            </w:r>
          </w:p>
          <w:p w14:paraId="1E3BFE23" w14:textId="77777777" w:rsidR="00DC7539" w:rsidRDefault="00000000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Vendor Management</w:t>
            </w:r>
          </w:p>
        </w:tc>
        <w:tc>
          <w:tcPr>
            <w:tcW w:w="528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1575B" w14:textId="77777777" w:rsidR="00DC7539" w:rsidRDefault="00000000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Team Leadership</w:t>
            </w:r>
          </w:p>
          <w:p w14:paraId="28D14BAD" w14:textId="77777777" w:rsidR="00DC7539" w:rsidRDefault="00000000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Competitor Monitoring</w:t>
            </w:r>
          </w:p>
          <w:p w14:paraId="0050EB04" w14:textId="77777777" w:rsidR="00DC7539" w:rsidRDefault="00000000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Revenue Generation</w:t>
            </w:r>
          </w:p>
          <w:p w14:paraId="3B54B0A6" w14:textId="77777777" w:rsidR="00DC7539" w:rsidRDefault="00000000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Strategic Business Planning</w:t>
            </w:r>
          </w:p>
          <w:p w14:paraId="3B09B2FD" w14:textId="77777777" w:rsidR="00DC7539" w:rsidRDefault="00000000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Strategic Networking</w:t>
            </w:r>
          </w:p>
          <w:p w14:paraId="7E245E3C" w14:textId="77777777" w:rsidR="00DC7539" w:rsidRDefault="00000000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Research</w:t>
            </w:r>
          </w:p>
        </w:tc>
      </w:tr>
    </w:tbl>
    <w:p w14:paraId="3CC5D955" w14:textId="77777777" w:rsidR="00DC7539" w:rsidRDefault="00000000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vanish/>
        </w:rPr>
      </w:pPr>
      <w:r>
        <w:rPr>
          <w:vanish/>
        </w:rPr>
        <w:t>Communication</w:t>
      </w:r>
    </w:p>
    <w:p w14:paraId="0D2F6640" w14:textId="77777777" w:rsidR="00DC7539" w:rsidRDefault="00000000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vanish/>
        </w:rPr>
      </w:pPr>
      <w:r>
        <w:rPr>
          <w:vanish/>
        </w:rPr>
        <w:t>Growth Management</w:t>
      </w:r>
    </w:p>
    <w:p w14:paraId="6E726CF4" w14:textId="77777777" w:rsidR="00DC7539" w:rsidRDefault="00000000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vanish/>
        </w:rPr>
      </w:pPr>
      <w:r>
        <w:rPr>
          <w:vanish/>
        </w:rPr>
        <w:t>Customer Relationship Management</w:t>
      </w:r>
    </w:p>
    <w:p w14:paraId="36CAC653" w14:textId="77777777" w:rsidR="00DC7539" w:rsidRDefault="00000000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vanish/>
        </w:rPr>
      </w:pPr>
      <w:r>
        <w:rPr>
          <w:vanish/>
        </w:rPr>
        <w:t>Sales Expertise</w:t>
      </w:r>
    </w:p>
    <w:p w14:paraId="1C273765" w14:textId="77777777" w:rsidR="00DC7539" w:rsidRDefault="00000000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vanish/>
        </w:rPr>
      </w:pPr>
      <w:r>
        <w:rPr>
          <w:vanish/>
        </w:rPr>
        <w:t>Project Management and Coordination</w:t>
      </w:r>
    </w:p>
    <w:p w14:paraId="2784DDFB" w14:textId="77777777" w:rsidR="00DC7539" w:rsidRDefault="00000000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vanish/>
        </w:rPr>
      </w:pPr>
      <w:r>
        <w:rPr>
          <w:vanish/>
        </w:rPr>
        <w:t>Vendor Management</w:t>
      </w:r>
    </w:p>
    <w:p w14:paraId="2F44BA2E" w14:textId="77777777" w:rsidR="00DC7539" w:rsidRDefault="00000000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vanish/>
        </w:rPr>
      </w:pPr>
      <w:r>
        <w:rPr>
          <w:vanish/>
        </w:rPr>
        <w:t>Team Leadership</w:t>
      </w:r>
    </w:p>
    <w:p w14:paraId="7AA741F0" w14:textId="77777777" w:rsidR="00DC7539" w:rsidRDefault="00000000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vanish/>
        </w:rPr>
      </w:pPr>
      <w:r>
        <w:rPr>
          <w:vanish/>
        </w:rPr>
        <w:t>Competitor Monitoring</w:t>
      </w:r>
    </w:p>
    <w:p w14:paraId="7D997C1C" w14:textId="77777777" w:rsidR="00DC7539" w:rsidRDefault="00000000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vanish/>
        </w:rPr>
      </w:pPr>
      <w:r>
        <w:rPr>
          <w:vanish/>
        </w:rPr>
        <w:t>Revenue Generation</w:t>
      </w:r>
    </w:p>
    <w:p w14:paraId="043B3BFB" w14:textId="77777777" w:rsidR="00DC7539" w:rsidRDefault="00000000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vanish/>
        </w:rPr>
      </w:pPr>
      <w:r>
        <w:rPr>
          <w:vanish/>
        </w:rPr>
        <w:t>Strategic Business Planning</w:t>
      </w:r>
    </w:p>
    <w:p w14:paraId="6F78BEC2" w14:textId="77777777" w:rsidR="00DC7539" w:rsidRDefault="00000000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vanish/>
        </w:rPr>
      </w:pPr>
      <w:r>
        <w:rPr>
          <w:vanish/>
        </w:rPr>
        <w:t>Strategic Networking</w:t>
      </w:r>
    </w:p>
    <w:p w14:paraId="063B099F" w14:textId="77777777" w:rsidR="00DC7539" w:rsidRDefault="00000000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vanish/>
        </w:rPr>
      </w:pPr>
      <w:r>
        <w:rPr>
          <w:vanish/>
        </w:rPr>
        <w:t>Research</w:t>
      </w:r>
    </w:p>
    <w:p w14:paraId="21ECD707" w14:textId="77777777" w:rsidR="00DC7539" w:rsidRDefault="00000000">
      <w:pPr>
        <w:pStyle w:val="divdocumentdivheading"/>
        <w:tabs>
          <w:tab w:val="left" w:pos="4119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2"/>
        </w:rPr>
        <w:tab/>
      </w:r>
    </w:p>
    <w:p w14:paraId="1601FF36" w14:textId="77777777" w:rsidR="00DC7539" w:rsidRDefault="00000000">
      <w:pPr>
        <w:pStyle w:val="divdocumentsinglecolumn"/>
        <w:spacing w:line="360" w:lineRule="atLeast"/>
      </w:pPr>
      <w:r>
        <w:rPr>
          <w:rStyle w:val="spanjobtitle"/>
        </w:rPr>
        <w:t>Procurement Manager</w:t>
      </w:r>
      <w:r>
        <w:rPr>
          <w:rStyle w:val="span"/>
        </w:rPr>
        <w:t>, 01/2023 - Current</w:t>
      </w:r>
      <w:r>
        <w:rPr>
          <w:rStyle w:val="spanpaddedline"/>
        </w:rPr>
        <w:t xml:space="preserve"> </w:t>
      </w:r>
    </w:p>
    <w:p w14:paraId="65A88206" w14:textId="77777777" w:rsidR="00DC7539" w:rsidRDefault="00000000">
      <w:pPr>
        <w:pStyle w:val="spanpaddedlineParagraph"/>
        <w:spacing w:line="360" w:lineRule="atLeast"/>
      </w:pPr>
      <w:r>
        <w:rPr>
          <w:rStyle w:val="spancompanyname"/>
        </w:rPr>
        <w:t>MARKET WAKA BABE ENTERPRISE</w:t>
      </w:r>
      <w:r>
        <w:rPr>
          <w:rStyle w:val="span"/>
        </w:rPr>
        <w:t xml:space="preserve"> – Lagos, Nigeria</w:t>
      </w:r>
      <w:r>
        <w:t xml:space="preserve"> </w:t>
      </w:r>
    </w:p>
    <w:p w14:paraId="0C90FDFE" w14:textId="77777777" w:rsidR="00DC7539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Managed supply chain process, from order placement to delivery, to facilitate on-time and accurate fulfillment.</w:t>
      </w:r>
    </w:p>
    <w:p w14:paraId="316CBCA3" w14:textId="77777777" w:rsidR="00DC7539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Utilized market intelligence to identify opportunities for savings and cost reduction.</w:t>
      </w:r>
    </w:p>
    <w:p w14:paraId="338D7801" w14:textId="77777777" w:rsidR="00DC7539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Led sourcing process for new vendors to get quality products and services and mitigate risk.</w:t>
      </w:r>
    </w:p>
    <w:p w14:paraId="5541A072" w14:textId="77777777" w:rsidR="00DC7539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Negotiated contracts with suppliers to obtain favorable terms and pricing.</w:t>
      </w:r>
    </w:p>
    <w:p w14:paraId="51B50656" w14:textId="77777777" w:rsidR="00DC7539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Established and maintained accurate records of purchases, </w:t>
      </w:r>
      <w:proofErr w:type="gramStart"/>
      <w:r>
        <w:rPr>
          <w:rStyle w:val="span"/>
        </w:rPr>
        <w:t>pricing</w:t>
      </w:r>
      <w:proofErr w:type="gramEnd"/>
      <w:r>
        <w:rPr>
          <w:rStyle w:val="span"/>
        </w:rPr>
        <w:t xml:space="preserve"> and payment terms.</w:t>
      </w:r>
    </w:p>
    <w:p w14:paraId="28C0F1AD" w14:textId="77777777" w:rsidR="00DC7539" w:rsidRDefault="00000000">
      <w:pPr>
        <w:pStyle w:val="divdocumentsinglecolumn"/>
        <w:spacing w:before="240" w:line="360" w:lineRule="atLeast"/>
      </w:pPr>
      <w:r>
        <w:rPr>
          <w:rStyle w:val="spanjobtitle"/>
        </w:rPr>
        <w:t>Creative Lead</w:t>
      </w:r>
      <w:r>
        <w:rPr>
          <w:rStyle w:val="span"/>
        </w:rPr>
        <w:t>, 02/2015 - Current</w:t>
      </w:r>
      <w:r>
        <w:rPr>
          <w:rStyle w:val="spanpaddedline"/>
        </w:rPr>
        <w:t xml:space="preserve"> </w:t>
      </w:r>
    </w:p>
    <w:p w14:paraId="0D044AEC" w14:textId="002E8084" w:rsidR="00DC7539" w:rsidRDefault="00000000">
      <w:pPr>
        <w:pStyle w:val="spanpaddedlineParagraph"/>
        <w:spacing w:line="360" w:lineRule="atLeast"/>
      </w:pPr>
      <w:r>
        <w:rPr>
          <w:rStyle w:val="spancompanyname"/>
        </w:rPr>
        <w:t>Aya</w:t>
      </w:r>
      <w:r w:rsidR="002F051A">
        <w:rPr>
          <w:rStyle w:val="spancompanyname"/>
        </w:rPr>
        <w:t>’</w:t>
      </w:r>
      <w:r>
        <w:rPr>
          <w:rStyle w:val="spancompanyname"/>
        </w:rPr>
        <w:t>ba Crafts</w:t>
      </w:r>
      <w:r>
        <w:rPr>
          <w:rStyle w:val="span"/>
        </w:rPr>
        <w:t xml:space="preserve"> – Lagos, Nigeria</w:t>
      </w:r>
      <w:r>
        <w:t xml:space="preserve"> </w:t>
      </w:r>
    </w:p>
    <w:p w14:paraId="78BB07BD" w14:textId="77777777" w:rsidR="00DC7539" w:rsidRDefault="00000000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Conducted client consultations to understand requirements and preferences.</w:t>
      </w:r>
    </w:p>
    <w:p w14:paraId="3A24CCDB" w14:textId="77777777" w:rsidR="00DC7539" w:rsidRDefault="00000000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Developed partnerships with external vendors and suppliers to obtain quality products and services.</w:t>
      </w:r>
    </w:p>
    <w:p w14:paraId="30D3B651" w14:textId="77777777" w:rsidR="00DC7539" w:rsidRDefault="00000000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Conducted research and analysis of market trends to determine potential opportunities for growth.</w:t>
      </w:r>
    </w:p>
    <w:p w14:paraId="45060336" w14:textId="77777777" w:rsidR="00DC7539" w:rsidRDefault="00000000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Employed closing sales techniques, upselling and customer loyalty incentives to boost sales.</w:t>
      </w:r>
    </w:p>
    <w:p w14:paraId="12B61AE4" w14:textId="77777777" w:rsidR="00DC7539" w:rsidRDefault="00000000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Coordinated purchasing, designing and production of unique </w:t>
      </w:r>
      <w:proofErr w:type="spellStart"/>
      <w:r>
        <w:rPr>
          <w:rStyle w:val="span"/>
        </w:rPr>
        <w:t>afrocentric</w:t>
      </w:r>
      <w:proofErr w:type="spellEnd"/>
      <w:r>
        <w:rPr>
          <w:rStyle w:val="span"/>
        </w:rPr>
        <w:t xml:space="preserve"> </w:t>
      </w:r>
      <w:proofErr w:type="gramStart"/>
      <w:r>
        <w:rPr>
          <w:rStyle w:val="span"/>
        </w:rPr>
        <w:t>pieces</w:t>
      </w:r>
      <w:proofErr w:type="gramEnd"/>
    </w:p>
    <w:p w14:paraId="6F32625C" w14:textId="77777777" w:rsidR="00DC7539" w:rsidRDefault="00000000">
      <w:pPr>
        <w:pStyle w:val="divdocumentsinglecolumn"/>
        <w:spacing w:before="240" w:line="360" w:lineRule="atLeast"/>
      </w:pPr>
      <w:proofErr w:type="spellStart"/>
      <w:r>
        <w:rPr>
          <w:rStyle w:val="spanjobtitle"/>
        </w:rPr>
        <w:t>Telesales</w:t>
      </w:r>
      <w:proofErr w:type="spellEnd"/>
      <w:r>
        <w:rPr>
          <w:rStyle w:val="spanjobtitle"/>
        </w:rPr>
        <w:t xml:space="preserve"> Agent</w:t>
      </w:r>
      <w:r>
        <w:rPr>
          <w:rStyle w:val="span"/>
        </w:rPr>
        <w:t>, 12/2013 - 12/2014</w:t>
      </w:r>
      <w:r>
        <w:rPr>
          <w:rStyle w:val="spanpaddedline"/>
        </w:rPr>
        <w:t xml:space="preserve"> </w:t>
      </w:r>
    </w:p>
    <w:p w14:paraId="7AF452D6" w14:textId="77777777" w:rsidR="00DC7539" w:rsidRDefault="00000000">
      <w:pPr>
        <w:pStyle w:val="spanpaddedlineParagraph"/>
        <w:spacing w:line="360" w:lineRule="atLeast"/>
      </w:pPr>
      <w:r>
        <w:rPr>
          <w:rStyle w:val="spancompanyname"/>
        </w:rPr>
        <w:t>SWIFT NETWORKS LIMITED</w:t>
      </w:r>
      <w:r>
        <w:rPr>
          <w:rStyle w:val="span"/>
        </w:rPr>
        <w:t xml:space="preserve"> – Lagos State</w:t>
      </w:r>
      <w:r>
        <w:t xml:space="preserve"> </w:t>
      </w:r>
    </w:p>
    <w:p w14:paraId="0A1ADFD8" w14:textId="77777777" w:rsidR="00DC7539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Displayed excellent sales skills and understanding of how to leverage abilities to exceed quotas.</w:t>
      </w:r>
    </w:p>
    <w:p w14:paraId="440A1DF0" w14:textId="77777777" w:rsidR="00DC7539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lastRenderedPageBreak/>
        <w:t>Answered questions about product benefits with knowledgeable responses about products and services.</w:t>
      </w:r>
    </w:p>
    <w:p w14:paraId="532B4A11" w14:textId="77777777" w:rsidR="00DC7539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Pitched products and services to potential customers, securing new deals and sales opportunities.</w:t>
      </w:r>
    </w:p>
    <w:p w14:paraId="3EC54BC3" w14:textId="77777777" w:rsidR="00DC7539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Conducted database research to identify potential leads and determine contact information.</w:t>
      </w:r>
    </w:p>
    <w:p w14:paraId="31F84CA9" w14:textId="77777777" w:rsidR="00DC7539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Cross-selling and up-selling to customers based on Customer Lifetime Value (CLV)</w:t>
      </w:r>
    </w:p>
    <w:p w14:paraId="1DA1BA8D" w14:textId="77777777" w:rsidR="00DC7539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Overcame objections using friendly, persuasive strategies.</w:t>
      </w:r>
    </w:p>
    <w:p w14:paraId="607E6DD1" w14:textId="77777777" w:rsidR="00DC7539" w:rsidRDefault="00000000">
      <w:pPr>
        <w:pStyle w:val="divdocumentsinglecolumn"/>
        <w:spacing w:before="240" w:line="360" w:lineRule="atLeast"/>
      </w:pPr>
      <w:r>
        <w:rPr>
          <w:rStyle w:val="spanjobtitle"/>
        </w:rPr>
        <w:t>Business Development Manager</w:t>
      </w:r>
      <w:r>
        <w:rPr>
          <w:rStyle w:val="span"/>
        </w:rPr>
        <w:t>, 01/2013 - 10/2013</w:t>
      </w:r>
      <w:r>
        <w:rPr>
          <w:rStyle w:val="spanpaddedline"/>
        </w:rPr>
        <w:t xml:space="preserve"> </w:t>
      </w:r>
    </w:p>
    <w:p w14:paraId="6D47C669" w14:textId="77777777" w:rsidR="00DC7539" w:rsidRDefault="00000000">
      <w:pPr>
        <w:pStyle w:val="spanpaddedlineParagraph"/>
        <w:spacing w:line="360" w:lineRule="atLeast"/>
      </w:pPr>
      <w:r>
        <w:rPr>
          <w:rStyle w:val="spancompanyname"/>
        </w:rPr>
        <w:t>WEST NIGERIA, WEROS NIGERIA LIMITED</w:t>
      </w:r>
      <w:r>
        <w:t xml:space="preserve"> </w:t>
      </w:r>
    </w:p>
    <w:p w14:paraId="7593A207" w14:textId="77777777" w:rsidR="00DC7539" w:rsidRDefault="00000000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Identified and pursued valuable business opportunities to generate new revenue for WEROS and improve bottom line profit.</w:t>
      </w:r>
    </w:p>
    <w:p w14:paraId="3BBBD85C" w14:textId="77777777" w:rsidR="00DC7539" w:rsidRDefault="00000000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Maintaining excellent relationship with old and new WEROS clients/customers</w:t>
      </w:r>
    </w:p>
    <w:p w14:paraId="306817F7" w14:textId="77777777" w:rsidR="00DC7539" w:rsidRDefault="00000000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Generated new business with marketing initiatives and strategic plans to grow WEROS market </w:t>
      </w:r>
      <w:proofErr w:type="gramStart"/>
      <w:r>
        <w:rPr>
          <w:rStyle w:val="span"/>
        </w:rPr>
        <w:t>share</w:t>
      </w:r>
      <w:proofErr w:type="gramEnd"/>
    </w:p>
    <w:p w14:paraId="246C30B4" w14:textId="77777777" w:rsidR="00DC7539" w:rsidRDefault="00000000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Managed accounts to retain existing relationships and grow share of business.</w:t>
      </w:r>
    </w:p>
    <w:p w14:paraId="6595384A" w14:textId="77777777" w:rsidR="00DC7539" w:rsidRDefault="00000000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Collaborated with the company's team of installers to ensure excellent </w:t>
      </w:r>
      <w:proofErr w:type="gramStart"/>
      <w:r>
        <w:rPr>
          <w:rStyle w:val="span"/>
        </w:rPr>
        <w:t>finishing</w:t>
      </w:r>
      <w:proofErr w:type="gramEnd"/>
    </w:p>
    <w:p w14:paraId="289D52FD" w14:textId="77777777" w:rsidR="00DC7539" w:rsidRDefault="00000000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proofErr w:type="spellStart"/>
      <w:r>
        <w:rPr>
          <w:rStyle w:val="span"/>
        </w:rPr>
        <w:t>Liased</w:t>
      </w:r>
      <w:proofErr w:type="spellEnd"/>
      <w:r>
        <w:rPr>
          <w:rStyle w:val="span"/>
        </w:rPr>
        <w:t xml:space="preserve"> with other management teams to develop solutions and accomplish shared objectives.</w:t>
      </w:r>
    </w:p>
    <w:p w14:paraId="3685812A" w14:textId="77777777" w:rsidR="00DC7539" w:rsidRDefault="00000000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Identified and </w:t>
      </w:r>
      <w:proofErr w:type="spellStart"/>
      <w:r>
        <w:rPr>
          <w:rStyle w:val="span"/>
        </w:rPr>
        <w:t>analysed</w:t>
      </w:r>
      <w:proofErr w:type="spellEnd"/>
      <w:r>
        <w:rPr>
          <w:rStyle w:val="span"/>
        </w:rPr>
        <w:t xml:space="preserve"> competitor's strength and weaknesses and advice management on winning strategies against the competition</w:t>
      </w:r>
    </w:p>
    <w:p w14:paraId="3AB8E626" w14:textId="77777777" w:rsidR="00DC7539" w:rsidRDefault="00000000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Compiled sales and operational reports for submission to the operational manager on a weekly basis via emails.</w:t>
      </w:r>
    </w:p>
    <w:p w14:paraId="62621AFE" w14:textId="77777777" w:rsidR="00DC7539" w:rsidRDefault="00000000">
      <w:pPr>
        <w:pStyle w:val="divdocumentsinglecolumn"/>
        <w:spacing w:before="240" w:line="360" w:lineRule="atLeast"/>
      </w:pPr>
      <w:r>
        <w:rPr>
          <w:rStyle w:val="spanjobtitle"/>
        </w:rPr>
        <w:t>Marketing Manager/Bid Administrator</w:t>
      </w:r>
      <w:r>
        <w:rPr>
          <w:rStyle w:val="span"/>
        </w:rPr>
        <w:t>, 07/2012 - 12/2012</w:t>
      </w:r>
      <w:r>
        <w:rPr>
          <w:rStyle w:val="spanpaddedline"/>
        </w:rPr>
        <w:t xml:space="preserve"> </w:t>
      </w:r>
    </w:p>
    <w:p w14:paraId="68B25E49" w14:textId="77777777" w:rsidR="00DC7539" w:rsidRDefault="00000000">
      <w:pPr>
        <w:pStyle w:val="spanpaddedlineParagraph"/>
        <w:spacing w:line="360" w:lineRule="atLeast"/>
      </w:pPr>
      <w:r>
        <w:rPr>
          <w:rStyle w:val="spancompanyname"/>
        </w:rPr>
        <w:t>BINA ENERGY RESOURCES LIMITED</w:t>
      </w:r>
      <w:r>
        <w:t xml:space="preserve"> </w:t>
      </w:r>
    </w:p>
    <w:p w14:paraId="1DD7F275" w14:textId="77777777" w:rsidR="00DC7539" w:rsidRDefault="00000000">
      <w:pPr>
        <w:pStyle w:val="divdocumentulli"/>
        <w:numPr>
          <w:ilvl w:val="0"/>
          <w:numId w:val="9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Achieved 80% of the company's marketing target of purchase order worth of 11 million Naira </w:t>
      </w:r>
      <w:proofErr w:type="gramStart"/>
      <w:r>
        <w:rPr>
          <w:rStyle w:val="span"/>
        </w:rPr>
        <w:t>monthly</w:t>
      </w:r>
      <w:proofErr w:type="gramEnd"/>
    </w:p>
    <w:p w14:paraId="007D477A" w14:textId="77777777" w:rsidR="00DC7539" w:rsidRDefault="00000000">
      <w:pPr>
        <w:pStyle w:val="divdocumentulli"/>
        <w:numPr>
          <w:ilvl w:val="0"/>
          <w:numId w:val="9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Oversaw bid expedition and deliveries to the proposed </w:t>
      </w:r>
      <w:proofErr w:type="gramStart"/>
      <w:r>
        <w:rPr>
          <w:rStyle w:val="span"/>
        </w:rPr>
        <w:t>destination</w:t>
      </w:r>
      <w:proofErr w:type="gramEnd"/>
    </w:p>
    <w:p w14:paraId="612BC60C" w14:textId="77777777" w:rsidR="00DC7539" w:rsidRDefault="00000000">
      <w:pPr>
        <w:pStyle w:val="divdocumentulli"/>
        <w:numPr>
          <w:ilvl w:val="0"/>
          <w:numId w:val="9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Fostered new partnerships with new multi-national companies on behalf of the organization.</w:t>
      </w:r>
    </w:p>
    <w:p w14:paraId="67599313" w14:textId="77777777" w:rsidR="00DC7539" w:rsidRDefault="00000000">
      <w:pPr>
        <w:pStyle w:val="divdocumentulli"/>
        <w:numPr>
          <w:ilvl w:val="0"/>
          <w:numId w:val="9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Supervised sourcing of requested items locally and globally</w:t>
      </w:r>
    </w:p>
    <w:p w14:paraId="726C279A" w14:textId="77777777" w:rsidR="00DC7539" w:rsidRDefault="00000000">
      <w:pPr>
        <w:pStyle w:val="divdocumentulli"/>
        <w:numPr>
          <w:ilvl w:val="0"/>
          <w:numId w:val="9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Maintained documentation, detailing assignments, in-progress work and completed project milestones.</w:t>
      </w:r>
    </w:p>
    <w:p w14:paraId="3A3827C5" w14:textId="77777777" w:rsidR="00DC7539" w:rsidRDefault="00000000">
      <w:pPr>
        <w:pStyle w:val="divdocumentulli"/>
        <w:numPr>
          <w:ilvl w:val="0"/>
          <w:numId w:val="9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Captured new customers by optimizing business strategies and launching products to diversify offerings.</w:t>
      </w:r>
    </w:p>
    <w:p w14:paraId="175A8EE7" w14:textId="77777777" w:rsidR="00DC7539" w:rsidRDefault="00DC7539">
      <w:pPr>
        <w:pStyle w:val="divdocumentulli"/>
        <w:numPr>
          <w:ilvl w:val="0"/>
          <w:numId w:val="9"/>
        </w:numPr>
        <w:spacing w:line="360" w:lineRule="atLeast"/>
        <w:ind w:left="460" w:hanging="210"/>
        <w:rPr>
          <w:rStyle w:val="span"/>
        </w:rPr>
      </w:pPr>
    </w:p>
    <w:p w14:paraId="082901B3" w14:textId="77777777" w:rsidR="00DC7539" w:rsidRDefault="00000000">
      <w:pPr>
        <w:pStyle w:val="divdocumentsinglecolumn"/>
        <w:spacing w:before="240" w:line="360" w:lineRule="atLeast"/>
      </w:pPr>
      <w:r>
        <w:rPr>
          <w:rStyle w:val="spanjobtitle"/>
        </w:rPr>
        <w:t>Marketer</w:t>
      </w:r>
      <w:r>
        <w:rPr>
          <w:rStyle w:val="span"/>
        </w:rPr>
        <w:t>, 07/2011 - 11/2011</w:t>
      </w:r>
      <w:r>
        <w:rPr>
          <w:rStyle w:val="spanpaddedline"/>
        </w:rPr>
        <w:t xml:space="preserve"> </w:t>
      </w:r>
    </w:p>
    <w:p w14:paraId="2832D1F9" w14:textId="77777777" w:rsidR="00DC7539" w:rsidRDefault="00000000">
      <w:pPr>
        <w:pStyle w:val="spanpaddedlineParagraph"/>
        <w:spacing w:line="360" w:lineRule="atLeast"/>
      </w:pPr>
      <w:r>
        <w:rPr>
          <w:rStyle w:val="spancompanyname"/>
        </w:rPr>
        <w:t>Coral Trust Savings and Loans Ltd</w:t>
      </w:r>
      <w:r>
        <w:t xml:space="preserve"> </w:t>
      </w:r>
    </w:p>
    <w:p w14:paraId="40ADFBCC" w14:textId="77777777" w:rsidR="00DC7539" w:rsidRDefault="00000000">
      <w:pPr>
        <w:pStyle w:val="divdocumentulli"/>
        <w:numPr>
          <w:ilvl w:val="0"/>
          <w:numId w:val="10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Identified appropriate marketing channels and </w:t>
      </w:r>
      <w:proofErr w:type="gramStart"/>
      <w:r>
        <w:rPr>
          <w:rStyle w:val="span"/>
        </w:rPr>
        <w:t>target</w:t>
      </w:r>
      <w:proofErr w:type="gramEnd"/>
      <w:r>
        <w:rPr>
          <w:rStyle w:val="span"/>
        </w:rPr>
        <w:t xml:space="preserve"> customers for campaigns.</w:t>
      </w:r>
    </w:p>
    <w:p w14:paraId="6DA19FBE" w14:textId="77777777" w:rsidR="00DC7539" w:rsidRDefault="00000000">
      <w:pPr>
        <w:pStyle w:val="divdocumentulli"/>
        <w:numPr>
          <w:ilvl w:val="0"/>
          <w:numId w:val="10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Managed and updated Customer and matched account officers to specific accounts</w:t>
      </w:r>
    </w:p>
    <w:p w14:paraId="6C7A25AC" w14:textId="77777777" w:rsidR="00DC7539" w:rsidRDefault="00000000">
      <w:pPr>
        <w:pStyle w:val="divdocumentulli"/>
        <w:numPr>
          <w:ilvl w:val="0"/>
          <w:numId w:val="10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Completed in-depth reviews of market conditions and customer preferences.</w:t>
      </w:r>
    </w:p>
    <w:p w14:paraId="250415D2" w14:textId="77777777" w:rsidR="00DC7539" w:rsidRDefault="00000000">
      <w:pPr>
        <w:pStyle w:val="divdocumentulli"/>
        <w:numPr>
          <w:ilvl w:val="0"/>
          <w:numId w:val="10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Implemented Recovery Drive</w:t>
      </w:r>
    </w:p>
    <w:p w14:paraId="28C5E724" w14:textId="77777777" w:rsidR="00DC7539" w:rsidRDefault="00000000">
      <w:pPr>
        <w:pStyle w:val="divdocumentulli"/>
        <w:numPr>
          <w:ilvl w:val="0"/>
          <w:numId w:val="10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Resolved customer complaints while prioritizing customer satisfaction and loyalty.</w:t>
      </w:r>
    </w:p>
    <w:p w14:paraId="4B411F5A" w14:textId="77777777" w:rsidR="00DC7539" w:rsidRDefault="00DC7539">
      <w:pPr>
        <w:pStyle w:val="p"/>
        <w:spacing w:line="360" w:lineRule="atLeast"/>
        <w:rPr>
          <w:rStyle w:val="span"/>
        </w:rPr>
      </w:pPr>
    </w:p>
    <w:p w14:paraId="1C5CA048" w14:textId="77777777" w:rsidR="00DC7539" w:rsidRDefault="00000000">
      <w:pPr>
        <w:pStyle w:val="divdocumentsinglecolumn"/>
        <w:spacing w:before="240" w:line="360" w:lineRule="atLeast"/>
      </w:pPr>
      <w:r>
        <w:rPr>
          <w:rStyle w:val="spanjobtitle"/>
        </w:rPr>
        <w:t>Team Coordinator, PROGRAMME</w:t>
      </w:r>
      <w:r>
        <w:rPr>
          <w:rStyle w:val="span"/>
        </w:rPr>
        <w:t>, 07/2008 - 10/2008</w:t>
      </w:r>
      <w:r>
        <w:rPr>
          <w:rStyle w:val="spanpaddedline"/>
        </w:rPr>
        <w:t xml:space="preserve"> </w:t>
      </w:r>
    </w:p>
    <w:p w14:paraId="287DA2CE" w14:textId="77777777" w:rsidR="00DC7539" w:rsidRDefault="00000000">
      <w:pPr>
        <w:pStyle w:val="spanpaddedlineParagraph"/>
        <w:spacing w:line="360" w:lineRule="atLeast"/>
      </w:pPr>
      <w:r>
        <w:rPr>
          <w:rStyle w:val="spancompanyname"/>
        </w:rPr>
        <w:t>UNAAB Integrated Fish Farm</w:t>
      </w:r>
      <w:r>
        <w:t xml:space="preserve"> </w:t>
      </w:r>
    </w:p>
    <w:p w14:paraId="76DB7899" w14:textId="77777777" w:rsidR="00DC7539" w:rsidRDefault="00DC7539">
      <w:pPr>
        <w:pStyle w:val="p"/>
        <w:spacing w:line="360" w:lineRule="atLeast"/>
        <w:rPr>
          <w:rStyle w:val="span"/>
        </w:rPr>
      </w:pPr>
    </w:p>
    <w:p w14:paraId="5CAE7586" w14:textId="77777777" w:rsidR="00DC7539" w:rsidRDefault="00000000">
      <w:pPr>
        <w:pStyle w:val="divdocumentulli"/>
        <w:numPr>
          <w:ilvl w:val="0"/>
          <w:numId w:val="11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Assigned various tasks to group members according to skills and experience to achieve maximum productivity.</w:t>
      </w:r>
    </w:p>
    <w:p w14:paraId="2BDF7DE8" w14:textId="77777777" w:rsidR="00DC7539" w:rsidRDefault="00000000">
      <w:pPr>
        <w:pStyle w:val="divdocumentulli"/>
        <w:numPr>
          <w:ilvl w:val="0"/>
          <w:numId w:val="11"/>
        </w:numPr>
        <w:spacing w:line="360" w:lineRule="atLeast"/>
        <w:ind w:left="460" w:hanging="210"/>
        <w:rPr>
          <w:rStyle w:val="span"/>
        </w:rPr>
      </w:pPr>
      <w:proofErr w:type="spellStart"/>
      <w:proofErr w:type="gramStart"/>
      <w:r>
        <w:rPr>
          <w:rStyle w:val="span"/>
        </w:rPr>
        <w:t>Identified,assessed</w:t>
      </w:r>
      <w:proofErr w:type="spellEnd"/>
      <w:proofErr w:type="gramEnd"/>
      <w:r>
        <w:rPr>
          <w:rStyle w:val="span"/>
        </w:rPr>
        <w:t xml:space="preserve"> and provided solutions to on-site problems with minimal consultation with supervising coordinator.</w:t>
      </w:r>
    </w:p>
    <w:p w14:paraId="37EDFA29" w14:textId="77777777" w:rsidR="00DC7539" w:rsidRDefault="00000000">
      <w:pPr>
        <w:pStyle w:val="divdocumentulli"/>
        <w:numPr>
          <w:ilvl w:val="0"/>
          <w:numId w:val="11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Developed process improvements and offered actionable solutions to correct recurring issues.</w:t>
      </w:r>
    </w:p>
    <w:p w14:paraId="3FA2B84F" w14:textId="77777777" w:rsidR="00DC7539" w:rsidRDefault="00000000">
      <w:pPr>
        <w:pStyle w:val="divdocumentdivheading"/>
        <w:tabs>
          <w:tab w:val="left" w:pos="4380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2"/>
        </w:rPr>
        <w:tab/>
      </w:r>
    </w:p>
    <w:p w14:paraId="60857821" w14:textId="77777777" w:rsidR="00DC7539" w:rsidRDefault="00000000">
      <w:pPr>
        <w:pStyle w:val="divdocumentsinglecolumn"/>
        <w:spacing w:line="360" w:lineRule="atLeast"/>
      </w:pPr>
      <w:r>
        <w:rPr>
          <w:rStyle w:val="spandegree"/>
        </w:rPr>
        <w:t>Bachelor of Science</w:t>
      </w:r>
      <w:r>
        <w:rPr>
          <w:rStyle w:val="span"/>
        </w:rPr>
        <w:t>: Aquaculture and Fisheries Management, 2009</w:t>
      </w:r>
      <w:r>
        <w:rPr>
          <w:rStyle w:val="singlecolumnspanpaddedlinenth-child1"/>
        </w:rPr>
        <w:t xml:space="preserve"> </w:t>
      </w:r>
    </w:p>
    <w:p w14:paraId="7B5E6420" w14:textId="77777777" w:rsidR="00DC7539" w:rsidRDefault="00000000">
      <w:pPr>
        <w:pStyle w:val="spanpaddedlineParagraph"/>
        <w:spacing w:line="360" w:lineRule="atLeast"/>
      </w:pPr>
      <w:r>
        <w:rPr>
          <w:rStyle w:val="spancompanyname"/>
        </w:rPr>
        <w:t>University of Agriculture Abeokuta</w:t>
      </w:r>
      <w:r>
        <w:rPr>
          <w:rStyle w:val="span"/>
        </w:rPr>
        <w:t xml:space="preserve"> - Ogun, Nigeria</w:t>
      </w:r>
      <w:r>
        <w:t xml:space="preserve"> </w:t>
      </w:r>
    </w:p>
    <w:p w14:paraId="6F340D2B" w14:textId="77777777" w:rsidR="00DC7539" w:rsidRDefault="00000000">
      <w:pPr>
        <w:pStyle w:val="divdocumentdivheading"/>
        <w:tabs>
          <w:tab w:val="left" w:pos="4142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Certifications   </w:t>
      </w:r>
      <w:r>
        <w:rPr>
          <w:strike/>
          <w:color w:val="000000"/>
          <w:sz w:val="32"/>
        </w:rPr>
        <w:tab/>
      </w:r>
    </w:p>
    <w:p w14:paraId="3AEA1A0A" w14:textId="77777777" w:rsidR="00DC7539" w:rsidRDefault="00000000">
      <w:pPr>
        <w:pStyle w:val="p"/>
        <w:spacing w:line="360" w:lineRule="atLeast"/>
      </w:pPr>
      <w:r>
        <w:rPr>
          <w:rStyle w:val="Strong1"/>
          <w:b/>
          <w:bCs/>
        </w:rPr>
        <w:t xml:space="preserve">Diploma in Public Relations, Nigeria Institute of Public Relations, Lagos state - </w:t>
      </w:r>
      <w:r>
        <w:t>DEC 2013</w:t>
      </w:r>
    </w:p>
    <w:p w14:paraId="41F5CF5E" w14:textId="77777777" w:rsidR="00DC7539" w:rsidRDefault="00000000">
      <w:pPr>
        <w:pStyle w:val="p"/>
        <w:spacing w:line="360" w:lineRule="atLeast"/>
      </w:pPr>
      <w:r>
        <w:rPr>
          <w:rStyle w:val="Strong1"/>
          <w:b/>
          <w:bCs/>
        </w:rPr>
        <w:t>Associate, Institute of Strategic Management of Nigeria,</w:t>
      </w:r>
    </w:p>
    <w:p w14:paraId="0E212BE8" w14:textId="77777777" w:rsidR="00DC7539" w:rsidRDefault="00000000">
      <w:pPr>
        <w:pStyle w:val="p"/>
        <w:spacing w:line="360" w:lineRule="atLeast"/>
      </w:pPr>
      <w:r>
        <w:t>Ogun State Chapter - June 2011</w:t>
      </w:r>
    </w:p>
    <w:p w14:paraId="299E2632" w14:textId="77777777" w:rsidR="00DC7539" w:rsidRDefault="00DC7539">
      <w:pPr>
        <w:pStyle w:val="p"/>
        <w:spacing w:line="360" w:lineRule="atLeast"/>
      </w:pPr>
    </w:p>
    <w:p w14:paraId="332C0782" w14:textId="77777777" w:rsidR="00DC7539" w:rsidRDefault="00000000">
      <w:pPr>
        <w:pStyle w:val="divdocumentdivheading"/>
        <w:tabs>
          <w:tab w:val="left" w:pos="4371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AWARDS   </w:t>
      </w:r>
      <w:r>
        <w:rPr>
          <w:strike/>
          <w:color w:val="000000"/>
          <w:sz w:val="32"/>
        </w:rPr>
        <w:tab/>
      </w:r>
    </w:p>
    <w:p w14:paraId="3B28DAAC" w14:textId="77777777" w:rsidR="00DC7539" w:rsidRDefault="00000000">
      <w:pPr>
        <w:pStyle w:val="divdocumentulli"/>
        <w:numPr>
          <w:ilvl w:val="0"/>
          <w:numId w:val="12"/>
        </w:numPr>
        <w:spacing w:line="360" w:lineRule="atLeast"/>
        <w:ind w:left="460" w:hanging="210"/>
      </w:pPr>
      <w:proofErr w:type="gramStart"/>
      <w:r>
        <w:t>AWARDS ,</w:t>
      </w:r>
      <w:proofErr w:type="gramEnd"/>
      <w:r>
        <w:t xml:space="preserve"> Leo </w:t>
      </w:r>
      <w:proofErr w:type="spellStart"/>
      <w:r>
        <w:t>Programme</w:t>
      </w:r>
      <w:proofErr w:type="spellEnd"/>
      <w:r>
        <w:t xml:space="preserve"> Chairperson Recognition Award [Aug ‘08] Leo Membership growth Award [Sept ‘07] Leo Leadership Training, SHERE HILLS, JOS [Nov ‘07]</w:t>
      </w:r>
    </w:p>
    <w:p w14:paraId="2959C729" w14:textId="77777777" w:rsidR="00DC7539" w:rsidRDefault="00000000">
      <w:pPr>
        <w:pStyle w:val="divdocumentdivheading"/>
        <w:tabs>
          <w:tab w:val="left" w:pos="4316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Affiliations   </w:t>
      </w:r>
      <w:r>
        <w:rPr>
          <w:strike/>
          <w:color w:val="000000"/>
          <w:sz w:val="32"/>
        </w:rPr>
        <w:tab/>
      </w:r>
    </w:p>
    <w:p w14:paraId="743A3F17" w14:textId="77777777" w:rsidR="00DC7539" w:rsidRDefault="00000000">
      <w:pPr>
        <w:pStyle w:val="divdocumentulli"/>
        <w:numPr>
          <w:ilvl w:val="0"/>
          <w:numId w:val="13"/>
        </w:numPr>
        <w:spacing w:line="360" w:lineRule="atLeast"/>
        <w:ind w:left="460" w:hanging="210"/>
      </w:pPr>
      <w:r>
        <w:t>Member Institute of strategic management of Nigeria</w:t>
      </w:r>
    </w:p>
    <w:p w14:paraId="79935554" w14:textId="77777777" w:rsidR="00DC7539" w:rsidRDefault="00000000">
      <w:pPr>
        <w:pStyle w:val="divdocumentulli"/>
        <w:numPr>
          <w:ilvl w:val="0"/>
          <w:numId w:val="13"/>
        </w:numPr>
        <w:spacing w:line="360" w:lineRule="atLeast"/>
        <w:ind w:left="460" w:hanging="210"/>
      </w:pPr>
      <w:r>
        <w:t>Member Fisheries society of Nigeria (FISON)</w:t>
      </w:r>
    </w:p>
    <w:p w14:paraId="243D8103" w14:textId="77777777" w:rsidR="00DC7539" w:rsidRDefault="00000000">
      <w:pPr>
        <w:pStyle w:val="divdocumentulli"/>
        <w:numPr>
          <w:ilvl w:val="0"/>
          <w:numId w:val="13"/>
        </w:numPr>
        <w:spacing w:line="360" w:lineRule="atLeast"/>
        <w:ind w:left="460" w:hanging="210"/>
      </w:pPr>
      <w:r>
        <w:t>Member International Association of LIONS club, LEO district 404B Nigeria</w:t>
      </w:r>
    </w:p>
    <w:sectPr w:rsidR="00DC7539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C385E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9CE5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E685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58F6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5A7D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4068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C09A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BA8A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5413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FF20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1C92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54B2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EE8A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8048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885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806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C68C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9ADD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87635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12D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AC4B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D480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C4CF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08B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9810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EA8A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ECBE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8A0D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0A1E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8A8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4C2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F0F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562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3648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492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42D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42831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6A18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CC6D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F03F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68E5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5AA4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DC1F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E499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EEC6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382F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5CB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1E0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9C65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229A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1E27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0C33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DAD3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060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3482B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18C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CC81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F0F3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7493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F07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4CA6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F86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607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8BC0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7C6E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D8A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FE9A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8E70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6E1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74DC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B8A0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5695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125E14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E417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E6E7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9C70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7A9F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AE40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6222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6E17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8C71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A6664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1AC7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DC1A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362B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EEAE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92C8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509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10FB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508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D31C5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1E7C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6A2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CA25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D25D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E22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BAF2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4671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21A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5658D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F829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7CF2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4C15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7412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94D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CA0B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4CDD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807F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60540A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260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8C2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9CCF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ECC3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3402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16FB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76A2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6C99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62393812">
    <w:abstractNumId w:val="0"/>
  </w:num>
  <w:num w:numId="2" w16cid:durableId="1184976290">
    <w:abstractNumId w:val="1"/>
  </w:num>
  <w:num w:numId="3" w16cid:durableId="496191863">
    <w:abstractNumId w:val="2"/>
  </w:num>
  <w:num w:numId="4" w16cid:durableId="2118598106">
    <w:abstractNumId w:val="3"/>
  </w:num>
  <w:num w:numId="5" w16cid:durableId="132218857">
    <w:abstractNumId w:val="4"/>
  </w:num>
  <w:num w:numId="6" w16cid:durableId="2036690142">
    <w:abstractNumId w:val="5"/>
  </w:num>
  <w:num w:numId="7" w16cid:durableId="381367261">
    <w:abstractNumId w:val="6"/>
  </w:num>
  <w:num w:numId="8" w16cid:durableId="1629630386">
    <w:abstractNumId w:val="7"/>
  </w:num>
  <w:num w:numId="9" w16cid:durableId="1447504573">
    <w:abstractNumId w:val="8"/>
  </w:num>
  <w:num w:numId="10" w16cid:durableId="1866139996">
    <w:abstractNumId w:val="9"/>
  </w:num>
  <w:num w:numId="11" w16cid:durableId="912544628">
    <w:abstractNumId w:val="10"/>
  </w:num>
  <w:num w:numId="12" w16cid:durableId="715276166">
    <w:abstractNumId w:val="11"/>
  </w:num>
  <w:num w:numId="13" w16cid:durableId="2701667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39"/>
    <w:rsid w:val="002F051A"/>
    <w:rsid w:val="00D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8EA7"/>
  <w15:docId w15:val="{8ADF559E-D1C2-4E9A-A5EC-AB49FBBD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hiltParaWrapper">
    <w:name w:val="hiltParaWrapper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JOLADE JANE AKINSANYA</dc:title>
  <cp:lastModifiedBy>Mojisola Adebanjo</cp:lastModifiedBy>
  <cp:revision>2</cp:revision>
  <dcterms:created xsi:type="dcterms:W3CDTF">2023-06-27T09:34:00Z</dcterms:created>
  <dcterms:modified xsi:type="dcterms:W3CDTF">2023-06-27T09:35:00Z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d9dc1e6b-5056-4c5c-9d4f-37dde2589a5f</vt:lpwstr>
  </property>
  <property fmtid="{D5CDD505-2E9C-101B-9397-08002B2CF9AE}" pid="3" name="x1ye=0">
    <vt:lpwstr>uGMAAB+LCAAAAAAABAAUmjWWrVAUBQdEgFuI+8M1w91pbPSfn3TS8oB7zt5VvcBQnEZRghUIgSUJkoNZkkI4CocpnEZ4SiCqxl0wpkSFi2oHh10z56/5mzkj+MkksiKvYiUgzN+ujQ/DzfIYqUfZ3Ab6kB6PGhaIXY2ZimQsm+3XeOaQMyMSGryPQ5LZrUsMIZvc2v9U6sINMCNnIVj26px/G56zwirxKicy+J5IIeh5PF7IIVPGiLnOx/ZWh+0</vt:lpwstr>
  </property>
  <property fmtid="{D5CDD505-2E9C-101B-9397-08002B2CF9AE}" pid="4" name="x1ye=1">
    <vt:lpwstr>rzyDTvB3Upk8D7dUU4mo4RrvsQfFa0M0BpFNVabYk8J1yKgmrwvFDQ+WxgeuNU/z9dXWbPbtmHYJZ6i8R2Oc4IRqqAjzeQFyTsv7RVKAgm3Q4Fs/RbDorVmJlHEcybItj80ebeDVXU7ma0kpWWr+/GTyM9lf/jtPdnV5H09lBiikmKUauQvmmLsrVaNhk6zEbLkNrycW17JfHPM0v9X1pgaIQoEIXJzRUE43ruV0154QS6iL1JB2QzGeSNsU/Qv</vt:lpwstr>
  </property>
  <property fmtid="{D5CDD505-2E9C-101B-9397-08002B2CF9AE}" pid="5" name="x1ye=10">
    <vt:lpwstr>ciFOofnReXXUWgoJilIILAu6u7xM9/UHCS2UEx3bceN/+7MuqAjtn74vMUKI3FaleLfqX3hJlUKJWnKX+eGP2NLIW9KPix37ofuZxW/Aj06i9kTbWuC68EgFlyo8j9kIgFeX1+tmUSZGglL8bL9sybxhvANnqo0loyOAPGzRvs56Qb+ukVYHHUkQUE0Wsr/Cpkwnhh3tM6wE1TcSy6PVBwyykqjMfGGv9Aulk5pSQHqDQw0Rmh9ractt1lFGhvg</vt:lpwstr>
  </property>
  <property fmtid="{D5CDD505-2E9C-101B-9397-08002B2CF9AE}" pid="6" name="x1ye=100">
    <vt:lpwstr>4Mgcci59+ErVOyyqxSDxYuWbBIGY8wkD0xePoL3CN1hLFmO1CskyYa95DcNOl5H4NsLtqf4mAkcC6tenb1lQkGdHa1bHzTmU1/CWTDPB/IozUZLvOwa9UPf7VM6eu7e/oMMRx104BC0G+lJz3qREF6E0NdsGO4T8Au6tDvDVKinNu7pzXk8Kb1haNZaBIbObjgGU4YxCjMFstl8nDLMjNH4Ys+LQDZpZ/Sp8AwTo+CQopw4psrQnzWxdRpVu+Xp</vt:lpwstr>
  </property>
  <property fmtid="{D5CDD505-2E9C-101B-9397-08002B2CF9AE}" pid="7" name="x1ye=101">
    <vt:lpwstr>Z3Ac8LwueFK0OrGMcNxtQ2Fi0qFDtYm8fUklY5TQh+t+//64nLlS4YwAA</vt:lpwstr>
  </property>
  <property fmtid="{D5CDD505-2E9C-101B-9397-08002B2CF9AE}" pid="8" name="x1ye=11">
    <vt:lpwstr>MHQXBVL8+HkziQr2tFNqlHqokOxzF/wXmUVWkAGHBuof/GBXmpvQFZCBb9BFPzCqA/NAX2VLvP9PcYm4fqRb9k32OkcFYIYGqFeQU1ZurA/T/dZTDjBpU5E3b88Zzb8pTXihUYNk/y7dw3DzFAiFNSG2WmxgMAl2zT9WSszA6TAzdxOkM3xfSBvYVxTkBupMlG+yQul+gxgUT6MpOs8MIQRZgnBIg4QOouwTUM+0ofckL/C0rCjAgoRTr3ql0zf</vt:lpwstr>
  </property>
  <property fmtid="{D5CDD505-2E9C-101B-9397-08002B2CF9AE}" pid="9" name="x1ye=12">
    <vt:lpwstr>3EoUMlrfeYd6uWqXxrG6U57I5Sl+7KMR8ZhI+dcNLHKz8yuCfxnCADs3iXpg2d0gKzxPUFC2RHBghIDkQXBPT8NiWcL22PQrxlHrlnW8yxfe/IiEdfdt0KDi/YkhdP85faFRfnqUABjnpn6WIg2IosddUydPIZ3ucWnsoP4j2RxcYkAHpo2N1xXCLimNmvWXrxpn4395GSZ/ftlijeJwUgkif9rAe5uq38xgCKS5b526/gLoAzz5Ss/RBNlf3Ih</vt:lpwstr>
  </property>
  <property fmtid="{D5CDD505-2E9C-101B-9397-08002B2CF9AE}" pid="10" name="x1ye=13">
    <vt:lpwstr>WTqGWqHWWZU6/XcofpHXG8x0rklRYbGYUE1Vs0M9QnZ0jtdRrr2Gpcz/CRhqH0z0jVmbBAd7SUDikv9JJb1Ob0Q7nGKQyMeO4ouvMqwCe16lZH1P6sQt0HfalwxIqcjwrRSkLoyPFnYKfW64oTwVLF7p5kP6thnqEhhgIgWYbzSL1B54ERlN/mwCjvF6WaZ8RxJboJ0skTn/QcX/I9HU6sAvmauhm7zz7gJPFAkWF4YUyBga9KnIBJk5loiihrD</vt:lpwstr>
  </property>
  <property fmtid="{D5CDD505-2E9C-101B-9397-08002B2CF9AE}" pid="11" name="x1ye=14">
    <vt:lpwstr>vO1NHRFojPrRixGUPQQShokqqoFnve/fyiY2sw4ELl8y3pZN9T55TG68JcrWbCVaI0OCHkksxRpMblDK/u1zW2ZexyZS8vtPI7ISYVYcGpwZpyM38KJVeKoJpKh8c1wplpER30WdXcG8uKnkalAbz98+twuWfF/ZECSKC5LY985UmV/IhMPPj9BYsIyBNLaBAsPn2YlNlWIzg5AbsMmLWRm8GCKTez3nMKkFYWVUbpPWCJILXy8bFvP7CS2hnw9</vt:lpwstr>
  </property>
  <property fmtid="{D5CDD505-2E9C-101B-9397-08002B2CF9AE}" pid="12" name="x1ye=15">
    <vt:lpwstr>qR9bD10bb9NXyuvEK42i9POL7cls5US6tHkndLMJVyemtpwl3n/8C3WgIX5W+BTLMITsWneX9ZC7I10vFOAwWdAmIEopKsqoYest6oaLivelDC6VrVf8ggQUdwIfdf1W+LmkrQ7bu+1X1P6o6xjHRQhbEtImqD9bUzTWBIq/HemA9X4gg/+eKXIKaltGTurZsQozIXdiOKaQs6+SVkKzhXlvupsqaFvwTEZAOZG88AOA0hS35oiVJPNyExtHc/Z</vt:lpwstr>
  </property>
  <property fmtid="{D5CDD505-2E9C-101B-9397-08002B2CF9AE}" pid="13" name="x1ye=16">
    <vt:lpwstr>4XjAOfD0cy4dMs6C1zSvUVuBjIwUJ9+Oyml2LE+C7lpQItt1F4GOR8TsrrszIE4cN0OtwCxpcHy9B4lpZHJRfqBoHu13bWhEb2w/GWnqpDLBmWS9b/cdRmJIQZFeY2K4ju4MswcumKn6qlSH30XVyXf/2nmYe7DFA1CHWe/PjGeaKcTxEq+w0YTe0qyfJ/lO5Dx5beX9roR/IjPaQjuJW2IfQ/mlhkrWM/qR87O7lZp6+gHrgSRB7Me9NcDOdM2</vt:lpwstr>
  </property>
  <property fmtid="{D5CDD505-2E9C-101B-9397-08002B2CF9AE}" pid="14" name="x1ye=17">
    <vt:lpwstr>FlHT9nZML1syrhIXu0+7Vuvd9JF/mKQ0rr3kXLH1boxVJVf2mbssx7U3lDPcSHk/JD/jn59DwY5rIT7GCleowVFev+C0nw6S8IqurTelWzqwlmUvpM57yeghbWW6KUNlh5DGmV6AVN2rDTVXYZAPPjUTI2PH4WCERD32EE7Mtf2w+hgimGO1wUpiQGJ6aFts0NYZUt3scy/2wtZZkf8Z/OBokXwRrRhnaOZ0HWnpuDnaCUUuQsoam1Gq2zJ07BT</vt:lpwstr>
  </property>
  <property fmtid="{D5CDD505-2E9C-101B-9397-08002B2CF9AE}" pid="15" name="x1ye=18">
    <vt:lpwstr>yYn79PfGyJ9F9aCjE5Xjf/x37J+qPS38lBFvn8DcGk0rj4+/rqEqlyIopOjz1oJMTEwJSvqcjZ/GlJUHGFw3I5NsyF1HKvIvEGxft/e3QI5cJC30QLf6UaFsKg/M1I7sCY9ObTosohGnUxRkY8Omzaw7XQAMTuZVEQOyGu6E5HareQ2qdXHboUn+P0WJkS6J8wmmDY7a5P1CgdG4FyakkQ2sTP5WVZ/qjeAfWkAk+PbSXgAeH6H77k0bEUda/Dj</vt:lpwstr>
  </property>
  <property fmtid="{D5CDD505-2E9C-101B-9397-08002B2CF9AE}" pid="16" name="x1ye=19">
    <vt:lpwstr>Hxdu9eivMcn+KCW1IbUM95XlRdZHz2/wfP7Mix9sVW3yzTYsVqbSja2eUDFyHTCE6u9p1JKZPDxJm5zSNanB+EyOEJ9ZMnvU3CiAMox7USaHeW7pgXl8zGzDgiC7kv7rXRJOXMCrgV/Cqi/cnQrz+ICIU1KixOkMv4NiJZHjNi1xZKXg7pAlR2T6KzJn6oId1KGmdErLV/cCzFY5ZN0DFM+5aQy7Zvxh19xtfw67++VTU8jiyhD8A9jD957aTgM</vt:lpwstr>
  </property>
  <property fmtid="{D5CDD505-2E9C-101B-9397-08002B2CF9AE}" pid="17" name="x1ye=2">
    <vt:lpwstr>jaDyO47j0GajxoHMALf0YMfEclvjm4iaoHEHFuENqBSCL+x9HfOahuCbdxh0he14VvjXBvinVPlYaqTt0I3JWZBOQZNHDFFjJd+0qHYGACGvkRQw/oggMstC9Rda92FESloIxlkXHByIiczzCLm+B71mndyAr5+oPv1ncyOun2aDmooAff6fkB9L3OGx0R7IZXKvB32wCu0K9KI2D1iytlREkhHHglODYh4nDNzgLrTR57fAQSoIzyVE6a/e4rL</vt:lpwstr>
  </property>
  <property fmtid="{D5CDD505-2E9C-101B-9397-08002B2CF9AE}" pid="18" name="x1ye=20">
    <vt:lpwstr>avrOk2+WMrncDaJ1wqv/M5I/y/JScG1IzyX/8JxGox0boLGsRkIbdnBzPq25lnz5QSR8rWbRLljw92lvhUbBotxnAZJHnWbCTCIVdxh4XwrTfiIpEMZvuh8l113A1wKf+eqCkv71oh0szXYUUyn6kPbnJxwag/T+iJSs2lFE32QulsD+p6jsPbunzYYTWSoTp+CXgfxNF4C40s8OlP5aGy6pgkcjf8KP3q5GP6WO4bG5cWevZcBezTPuEgsBUru</vt:lpwstr>
  </property>
  <property fmtid="{D5CDD505-2E9C-101B-9397-08002B2CF9AE}" pid="19" name="x1ye=21">
    <vt:lpwstr>sLMkmggETyTCK7F2Ys7APd2aWo/I+EWV7yTHnvkulTHhYmhn5k9kJSufIz/rxjpFJfJqD65+zfwps5uqhHN17+hMYhFB11id9Q5Ugcv4u6WfVGROpTNx+PkM4PrGvV0XZcJhBKJbczGiQAfZ41E9ZEW5Kuq28mfC0tG76IXwE1CmlybROzeTkyt+TYuYwkV3TGj5w25MMCYQO1KxK7jAd071nRxLRj9Wzn1zAVntddduVvbYq+5QCsQPhYhljfW</vt:lpwstr>
  </property>
  <property fmtid="{D5CDD505-2E9C-101B-9397-08002B2CF9AE}" pid="20" name="x1ye=22">
    <vt:lpwstr>PpZ1S/0Rmf0NkiZPHOomTvW8iFyGjQB+jCvSyd2mqhlKztRPF+qDktiyPbmHKymi95pDoy18g6prD/LZpaXrLfIaiQ9dmN7+PyG3zk702VOp9bfCbVW5mefCQxd5vkEuyMeWYcRFs5KziLpSvyg3jes16XIoXejWIMmF3qzIVeCWX6lVr5ies2tyKhLulv22JsPIOHKUtQ/9ezC11+WbtTxm26qEUrf2ycBoReZAfW/XF1oGgXS9yfXrEODRts6</vt:lpwstr>
  </property>
  <property fmtid="{D5CDD505-2E9C-101B-9397-08002B2CF9AE}" pid="21" name="x1ye=23">
    <vt:lpwstr>jEFZHXn77H88hvXA+MQr33fv8gZRtqIZnp8Oa2xGmm5HVLDsqKhnYa1iVn2v3VHXDXsgtksoBZ4Uao1O+jE16EbUV+GYwl2FUUVO3tTsYwrvUJ/3Y0O0KXRFjSvOZD//eVJEsUyaj5ynZlDOGAweWu1fAbPqdBdDUYWOMxPi22CrHERDkBp7rIlCvM7Zhj0utwXRYpfwKqg4oxsWxEfvRj6LZhgPazkLF8xz7G3/OAnZjV6uATj+HVKFo0700+O</vt:lpwstr>
  </property>
  <property fmtid="{D5CDD505-2E9C-101B-9397-08002B2CF9AE}" pid="22" name="x1ye=24">
    <vt:lpwstr>ppL5s1ruSPbULjUYmj6A8GWXYLgeu4vlhvpP5hYgBLeal9dyBQ2CwPyBUSDtkAxWulFqo6JQ8cCdp12E+FMKYI1IxqgMFvFHYPMBYHksNlhuJ/wqz9pgqmipqLcRGAjJG1NJHijeDgKEJ8QkJTiPzoJ9d5wY2MVyfA3Sq9QfMT1lKe+WvACWFPr9zwb17fTQxpRT2Uvwd84JOTIzatbjgsC//Px1SasroN+7OQBtMQyDpwWG6T2H5jU8iwhxv3F</vt:lpwstr>
  </property>
  <property fmtid="{D5CDD505-2E9C-101B-9397-08002B2CF9AE}" pid="23" name="x1ye=25">
    <vt:lpwstr>HA6L/yhUmjejZYecGZANy9okwHLBYLwDD/9pdEsVtwHZDDKPtJ4fwRoK9vnUNQxLiVzPmF0c3hLBOshRUA7Dk+1SSAi01kQPiiB6sMM/156eLQ8RHi1Z9QRr4zb/J7zwCkpFgyV5Rli3FCOWj7f7OA87XIzoiPtb2cgjCbplTTFdVANjA6rpZWyYZfPHfXWhHlYwAdOmlwkWZa4WLy2UzLBJzkByrheCbIu9olZx2ezO7hMbcz6x02DcKMRpGgT</vt:lpwstr>
  </property>
  <property fmtid="{D5CDD505-2E9C-101B-9397-08002B2CF9AE}" pid="24" name="x1ye=26">
    <vt:lpwstr>JwOrLEi3C7+lw6TTmXiQicGH/M8lUGOWld5lzJb31IyHo4gy9+BzYY/KfGlSgMg6O/VrbMtmsEYes/aiTFu4DeyAf+voR7cewnAQdaBNNd2AvXHqw7k9u+J5UXGsGB5eHyYELlBq9rsKPO0htSFLfLKxDMLw0qfRGnCypvjSFn0r1Y8MWo9q/EXBVPP81Ku7MRGxFvuVLPm0b/CzGM4HCEFAjq2O800+hPSIPPprIChZ8j8ltBAzbenQn8cO2ko</vt:lpwstr>
  </property>
  <property fmtid="{D5CDD505-2E9C-101B-9397-08002B2CF9AE}" pid="25" name="x1ye=27">
    <vt:lpwstr>7i/JxIbHlrYaLMpT24cnf96UN3WnB6PXW+j/teRHFvSQJVOKjjl4aDsZYSrvUz5mCLDwy3XPgXprk9+NVwhf25YHjjIOfenVdRL9e/6d1LBtWioyHTZ5dJCu361Wfz1Sn36p1rS/VX2BOH29QxlKvjzUZOkPbXHCaXjipc20jNdtCOCvKG/Y/Z2JX2q3BFMaBFEzm0qTrQGJdS/UR+1AwCbra8bEndZN/gPgi1QEz4VAFBLDQk+OCkKLd03EasB</vt:lpwstr>
  </property>
  <property fmtid="{D5CDD505-2E9C-101B-9397-08002B2CF9AE}" pid="26" name="x1ye=28">
    <vt:lpwstr>MHDMprP1CavCwq3XvDtC6AijuF15dvKYS5bsJ3XBS4IybL+v5sgVPQfNOeAWVP21rIKrei8JOgMRF+zWnsGaYZPbZST03UTo3CqJWqQeO6b6pH2J87DzXcSvyKJs7Dam5KLVvaY38yKwpeWEmtQdp6PmC14OJu0GaZe8aiTfptHS8p/3ecbMQ9JNlt6qXZL0PPsCJ6rNrl29954DSNk5bIjC7cy97X9RfZiAR3DKVae5b1XoVD6KyVd06H4ffPX</vt:lpwstr>
  </property>
  <property fmtid="{D5CDD505-2E9C-101B-9397-08002B2CF9AE}" pid="27" name="x1ye=29">
    <vt:lpwstr>HTS1BYuZjPu/aB/+7K4NlRspPir/hTryRBXypTvk4VwPe4qoZOeBxGhl3fsQBqHDVRchisT4cppLnNveQzzm27E4kck5JUb/i9WfcTXcdKIO19FhUs/P0LE+0GK3UsE+QRip2KHJCGCvQbqdLN+tc38CfGcn5IbVKfk4P/JdmAt27zhgb1YT5GV7zk9+38w441kxuuA0rnwL90i7OzAgrpREC8nWtytrg4deLOE/dg4HgUeDoufsvGuklq0NJfj</vt:lpwstr>
  </property>
  <property fmtid="{D5CDD505-2E9C-101B-9397-08002B2CF9AE}" pid="28" name="x1ye=3">
    <vt:lpwstr>ZcmdQoBnQsjFoNtJafwXZhzx7zAEC6lYYjJ2iD99CdbU2DH7T3zwRh43BPEEcPoh//hvugn4e4B2V2AQ/M+i6NcMTsDnQPJpOtwnk+hTRfjouAiVJmzi3TFf38bz3tWpd84w36H3qT4QwcawVggWOqsTSj7jEJhtZ3AokkdYA3CTP5xf2RSslTtnUj2CjcMWKUQMWQTGYYheCzCv2yWM8UgKSxTQdKVOiO19wecVO/RRg/OeYZ4WonD+fgNIhMR</vt:lpwstr>
  </property>
  <property fmtid="{D5CDD505-2E9C-101B-9397-08002B2CF9AE}" pid="29" name="x1ye=30">
    <vt:lpwstr>K88VeHa4KvHjqnnasiu+QDbWPPTbj3j9isCpDyr46cQ9T5OR6frG/qmToyI3FmBrh0xcytEwvntljsNVU11syxNaPrKP5DUswH6OA3G6Wd9CvmdqM1GipNcPHt98pVRjO68RFJbBqLxLBesHAm5ffhRtjDOUIzV0mX9nMMe5AOozFprZNYM1MvjZeZHit1VUYF8W45QCQaAWDxKb5oFUumQpRBgc+Yb0UnEdLfJjZ65o1GTNZsj2sGK5emFzu4/</vt:lpwstr>
  </property>
  <property fmtid="{D5CDD505-2E9C-101B-9397-08002B2CF9AE}" pid="30" name="x1ye=31">
    <vt:lpwstr>Hfeyx0FsJuvQ7h5AFZO6EI3oCf1j7b5OG8vVR7PFBHZlyIs6ZFinQKDn5/z74TH3dp69o9ouqbsQcVQdQFOKV57gCFIglE1Elelwr/RojZu3BElIKIQpGzUYcmMSPhpQTwN7Z+0NRye4X77YQ1y9N5GE0a/LA+a3l+35vSKSavDM5OPwcsWY/iuclR9gQF6MbjdMYDohjcfIPhMSFGHB9SIpLEDr8L1zvFRAwImpURKMKuRK9Tnbu2oRqndtQRi</vt:lpwstr>
  </property>
  <property fmtid="{D5CDD505-2E9C-101B-9397-08002B2CF9AE}" pid="31" name="x1ye=32">
    <vt:lpwstr>xV+7q5QLpJb//C233mP2KdD6u+kRoE+N6Aei0vuY6xhLtln2REjaKq/xT4X0rpmffsVxI7hX5fqy0FnNlTlH1GuI1Uav9abaFo/OP/1BEZywtobQ3ziQBr/lyL+i8AwrPWRonDD4gCoY2VlP3ZQbJccU4CHIYWcgag4baAgCJQiNfF1gP2k/h7RNDvUf5yF0v5g6k6tsoyBk4OCzlFJcJSM8FXPx0/wJmo+4nScLAnX2utYpGTXEnackTpg80/d</vt:lpwstr>
  </property>
  <property fmtid="{D5CDD505-2E9C-101B-9397-08002B2CF9AE}" pid="32" name="x1ye=33">
    <vt:lpwstr>VBCHnJijG+l1hIPtnvqD3D/4k7Spkgd/qMwZmDiGNkTjJyIulOLaeHXenDCDTrgGZkfy5BlEYEmDV7riQIOrIF/g3blc7vPQa3EIKM6UbF2KGmClaHXBPPQL1iQD6JW4iODj1RDvjopX5l12ffp1yyvmZ6diWWqZrfl5721XUZx2fek9pR5KJzlyHu8EMsYxsUteA6rWhgbuMkpAE+Ef+pQiKio5Bty2SDpHi7XP28kbWfc7111Z6co/B7GqySH</vt:lpwstr>
  </property>
  <property fmtid="{D5CDD505-2E9C-101B-9397-08002B2CF9AE}" pid="33" name="x1ye=34">
    <vt:lpwstr>U6FekzpOzWznD8hkYT/t082UYcML8cWscGDTy2ofWIviVj+OILhMdqXtKIU7zbHyzdjqR//WaftcnmT1bpQajnannbjbpRPxlh0/0cwh9C3nfLplTcfjsq7dmfMv3iaP392L1oTlfKmSWr1FIPZvWkTAR60ChuKB790xokUCgHhXLWVgDGtqY1b07TM3PErTIOmK51bFjw/sap9s4sMywDJ42diAi5hpZSVYC+QqXTu0qWF+JpMxsEU8q6z3wjT</vt:lpwstr>
  </property>
  <property fmtid="{D5CDD505-2E9C-101B-9397-08002B2CF9AE}" pid="34" name="x1ye=35">
    <vt:lpwstr>EVVWb7nU2lQKRmVnm5eMGw/SSD0tUDPLUo4ll5Fqtco3Ci0UU2wvB2rncDQ1l35WfevNJK8U0CGaTxwU8VSzTAvCviwjG3mViS4Py4swz+buKZsaI0osJO1Szj+T6gmhshsRmBX4PEODyLUssG3aqEMi70ZaVBOkYILjqJq36PAlXP47sB2PrgQ8vyKbKVOhMXEPGfeSZmOGwNXEzi9n4nNnn2jptTzGAaPAGozO/tXQon/N/pJHfoHfKUf5TQW</vt:lpwstr>
  </property>
  <property fmtid="{D5CDD505-2E9C-101B-9397-08002B2CF9AE}" pid="35" name="x1ye=36">
    <vt:lpwstr>8ucNNb1JJ05WtLIriAVE/mIvCUPS0elUtbCbu8TqQIYHtmaFA4nAHAo+z0gZKEOc+U1Tls8mAVCWRzYHeCmGP0XhAKbCY5/3Rjd/Ae8dsVw5hNauDOuos63R0rliWL2kLy0Cd4xVnwDPndpff6GcV+TIYrkQRCHZTtv6c8sN7CrMCRkMwVhW3uo3TDe0vpxBtQnqKbTD9egWl9O0wngt8X8pt4vMylQ3cZG6iAHhPvK/RAM3Z/yTpAkOW9BRDSm</vt:lpwstr>
  </property>
  <property fmtid="{D5CDD505-2E9C-101B-9397-08002B2CF9AE}" pid="36" name="x1ye=37">
    <vt:lpwstr>VQUiXY8EIr63MEAOuYIIvsowp+iaupEg6fdJttrjBVEUM44eX5IEDJwRBA/O6o+svLP7cqMxwD/oFlessxtF6UFRBIkCFqp1StvMn62obq09X7edkiREZY0Jws3j5hbpCMME79+4b/3kMNe/mVftRue2bHD+sUpH5dYJYy6cq8WwS+xyU9JF7j7op5NLRhWGhdraRv0/2KLNL4+e4ksL4D6sG9ORENBaz/UIED0JA3H7WSVkSrYCS+dGRFdtXN7</vt:lpwstr>
  </property>
  <property fmtid="{D5CDD505-2E9C-101B-9397-08002B2CF9AE}" pid="37" name="x1ye=38">
    <vt:lpwstr>7/c4AtiF0jqK0+ZHr5UQFcpCf+10nRQv4yPntKWnWq5GeowXOsQvF1mBe4uMDUOerYMHIYUm3YfPWZSxw1OgEUEKtBpBJEi2HG7X5uSd/+fmObWj7eWcb8klAASrivgXNtzpbdCoXBvpytXtiiV6oFI707sOwrsP5Ci4rzJ+hN/leLgyzlMkqfstZNltJm0FX4Jb6h5rkM5c4p9x4y5XbuPMQftb3PEMEoB4qqJbuwTNVBR2iSu5Dk+8ml6oBlo</vt:lpwstr>
  </property>
  <property fmtid="{D5CDD505-2E9C-101B-9397-08002B2CF9AE}" pid="38" name="x1ye=39">
    <vt:lpwstr>QuapV3iXwWmRkX97hM1L4Cr16e2ykeWyfYhkunHjYaxMSlbLWX4LuPR9w1JXVul4eU82UuPkAvcafH73dTU1o7HgLnwwHFzETptUi7vdve0d1AoO9Mv46CS2v+eGnzhPaI3umYETbAyhd6md3GgcxvvhH3v7SjZqUoiBhka2DiQJUf8jimYz8qhuv7DdvVSzW5olr+oArofUMl2lsuEVBP3318gVxvndCIHGuPQQLq0PklZeYlZnjDmGPaL0T0S</vt:lpwstr>
  </property>
  <property fmtid="{D5CDD505-2E9C-101B-9397-08002B2CF9AE}" pid="39" name="x1ye=4">
    <vt:lpwstr>ogNhr2evbKTkKNHB50yL66O64aKh098T+dPVslgqH+TBtw9A9waxBLppac6A5w9XZMYTL2aVNqRQ0kR1yWXAfWMajYWR56HKZU2jskfapQR2p2kfTIreFkh46ZnxQQ3UHz6EUudBZAZ1fM++NzlIqKyrGOR0IxIUKtQ2hxOt/6L5zBtFJjP6z29vX1NtBeHG5MedURUkZJlBGqJUNsMKz7A6bAGxK4ZVfG44WIoeF/NQmMhH9iXS5zVUrw11qdX</vt:lpwstr>
  </property>
  <property fmtid="{D5CDD505-2E9C-101B-9397-08002B2CF9AE}" pid="40" name="x1ye=40">
    <vt:lpwstr>se4+jX/xOP2VpKKRTZNDAQ6YP8I+eWjS5D0bjXE9wWDDchh6dTPhHtRjW7+Me3v4mwtFrlzJRKtP/LYspHYTzSGgcIjNwMrlHkKgCaJNj3SUSrEwCsO40QOdZT/uu5wK8TG9A5cPGYqfsfmJnEjam26y+bdIJCbjzv4jxNCUpi/EH8LEgnYKbrkl49OrMOBhwvPPYXJFobuMwxi9mbZXtFTX3IlUign0GOZqoyBk5CbGr3wpvWb2gflCxpDktML</vt:lpwstr>
  </property>
  <property fmtid="{D5CDD505-2E9C-101B-9397-08002B2CF9AE}" pid="41" name="x1ye=41">
    <vt:lpwstr>0jRLsd8mMRBZEOWGE8bSPEwfaKYLhW2m1uvhFVWm9S8hW2wZ/6mawsetJk+wA8W1p9hcjrxl2q2XvR8oZfrF+Dz7FeJdbumlV0Kef8UngxfEUJk4zpQNQnj+Zs3RvkyRRouSc68u+pwQQXAlcYtmxkuf8wccTM8eWZXisFHuOrYHOs473Morx1XPbncEaFCG1nph1VHnjQqHLggiEarLdB1vPHAzvun4w5vNXWJNv5nDhTZC2N4D6bRa0L4HuSb</vt:lpwstr>
  </property>
  <property fmtid="{D5CDD505-2E9C-101B-9397-08002B2CF9AE}" pid="42" name="x1ye=42">
    <vt:lpwstr>RoLbXg0j/PVEFYShGOIHCgar7iCLk4+EOYwaBJOfSaonkD/g9XROBba+snccneJjcIWJHaDjAk7Om0Tb7T14yZM83tbl4qpLXzAJWVx5/FpVn4pwNdqv2JYgqumNmOWg2949jhGbBW4UedJQtMXoS6zk+XZndmYIhMTIS6HhmousMFMGZjiDQju5I2UN4cMCtw6Rp7/F+YSkDeLEiQZfXfjMq0tu0cHbnhsJjPMY4sIS/i0shuNyiQMPkvI1Cik</vt:lpwstr>
  </property>
  <property fmtid="{D5CDD505-2E9C-101B-9397-08002B2CF9AE}" pid="43" name="x1ye=43">
    <vt:lpwstr>6GILbI4SiF5sshciynAjVyOr54+KkuBDH8n+UoMdzH8p2zfpLs+rKGJFROCj3t9zmilpCt8E1L8GhqbjJT9ljBv6+GI9LYUfwY+YeRTxgLJeRyVIUjD52b5LaqcdTKIBwjEFcM4/3Yw5H/O0Te5EKlIPbB3Kc/m+8MZFbFufzwCzqLd1bsUXzUrH/R2NCd4nzlyqijhklNBWiIXrlfgjg9X6xJgThuMS6hSVgAedOIzj47T32QdD6bU4vTTfJbx</vt:lpwstr>
  </property>
  <property fmtid="{D5CDD505-2E9C-101B-9397-08002B2CF9AE}" pid="44" name="x1ye=44">
    <vt:lpwstr>fpu82qG0aMtZT7gEYHCk/kAA8swrJ7Gg33tR9VRXdi0Qj3mEdIvFWULoFP3ca/SH/0t+Wf9+6ZjqNSz1+9d8wacMsJusNDoj4mKCQdBEK0MvTasHt4GP2uhtvyTVAh1W2RMA0STscBL6RgUVYZbMMyoKxcxFr+5mwvITogQuBrczzdnzyZj45c6P6TRl+4350p8Qm1e/GP15AV2b2xBSnUgLR2AC4PrtGyUz9tOfTN2/JqrLRQPwOfsTEyo0m2h</vt:lpwstr>
  </property>
  <property fmtid="{D5CDD505-2E9C-101B-9397-08002B2CF9AE}" pid="45" name="x1ye=45">
    <vt:lpwstr>ffkf2Cxsgh+DgbR/AVTqptdnf7+ddtjWcApFpjidPxKu7/EOLABeI/Wn049/LbDFqbKktn+Ik6jjlgUBKXyaJpLNPMiGLTEv1IBhO1QIBp9bDsOegmcCS3wFVdrQR7YWXzbx8MrKDZtk3IKE1rqupiUMQBBYOBofsy8TiEj9ASDnNMxj0Dgnu9ZhhubJvuwptj/8uIhA5N+k277AS0z0Cgkk67d6eRP4rBS4tqz2ejmkIWhLhKIhXomllrW8KW/</vt:lpwstr>
  </property>
  <property fmtid="{D5CDD505-2E9C-101B-9397-08002B2CF9AE}" pid="46" name="x1ye=46">
    <vt:lpwstr>/0kkNX79Y94SoAltPVcZJ+KNR5uFA3LbQvgJZATgq4qaIvZ51RPk+Ui9ooolN7igsfW3h0jMYUrW3Aaj7S8wGIIlaMzuyuoPFvESki3tOrBB9q+/RHQacHcgVSLMJSYRQ4YaEuq7QVpLfWJciIxz9MyuC98osFRzPIxMoZTxk+UwJT4OP7IeGf8OH7NnV5+wzmjhVAuIEsoLuBCw8Z20LD3HXC0BR/OhY391iGnlsqi1XUALtrHdX66veNteHyt</vt:lpwstr>
  </property>
  <property fmtid="{D5CDD505-2E9C-101B-9397-08002B2CF9AE}" pid="47" name="x1ye=47">
    <vt:lpwstr>WRTcbR0laQos46PHjhslPjO+GnDVSqm+Ou4YBHOq3+sa9jHA6gMGZihktFq948Ny6d/NqR4SLDqJfY66ZBgoYzg2+6nlw5fMyhmX8NVflcwsUixl5jHo0+hSl4MbYDNx20LFn8IKYR/JLq8mTGCoqPol5tW+56LlZwDJB7df0R5lFejcmAFtVn71jAfgy5lNnn8mGGQZG3PLTl9nbJBfgwyFTJM6/XnOOJetFFKN2Kp/b079aPfVXurv372chKH</vt:lpwstr>
  </property>
  <property fmtid="{D5CDD505-2E9C-101B-9397-08002B2CF9AE}" pid="48" name="x1ye=48">
    <vt:lpwstr>rGD0yNWtdoiHFuMD6U+KrXFyZ9fsoyKZCB+Yw5+FzP45PmUfJB48hrDt5lJdrGwk8gCZLSC7mXa4LbVlqIWkUx2rAWyEtrnPgxgxXg5n+xSCVaMqtNwVOnnYyGRAa+2eoRX4C+2xRNivPZtJI/GSlaDnlqSqU97I0XvJuPX6PT+ax4LXMCVTj61baAA6rSIZcVtLqqEWmHxxli7e9/y9p0dGu/NfQa7j5MycYdCe5UYEXEgry5i+97HvnbdidTI</vt:lpwstr>
  </property>
  <property fmtid="{D5CDD505-2E9C-101B-9397-08002B2CF9AE}" pid="49" name="x1ye=49">
    <vt:lpwstr>lVs2oAY6pRKB97BNhwnVA3PYIItRLibLnFiKM8iQxiv6ZoMSHL7a6C+0i6J1hckLzIaJPXxRFXGQIMp+9hSa/ec8zmOcuIF1qtijQW3gZn/IkMs9hLAkEH4ENdit+ht0gC4I53Il/mIG1jVxwcEI03OrbAVIpoheDyHbON78FCOeEIFAzAVnfv2+DdK8G0mE7twUlAM36GXNIDDf4l1dxJu9RrXHrMEdwLpJz5jrJcgglT3vwQzWAiawoz/4xkW</vt:lpwstr>
  </property>
  <property fmtid="{D5CDD505-2E9C-101B-9397-08002B2CF9AE}" pid="50" name="x1ye=5">
    <vt:lpwstr>VMPPww7XsPLXeHYpyPcSgz2+gzRYFK+D3dr9tXwlCoIEugnVIfrLz5hpZgHbf6Rj1556ay0zADkT0OVugWes/MUhlDcP/MCendoQyjpoBFJx+r4Qr9jW8tx1faqXqnbqRao+TVFZiN227iW8G0qwPNrCiZdW5qiEVwqcwUeLM637iGMHoR91wPXoci/vIK9vJ9QmyRD6QqnKD53TUucV+GL3NvN8SpAHjNl3GN5113cfer3mTWK6nU2QijsGRM8</vt:lpwstr>
  </property>
  <property fmtid="{D5CDD505-2E9C-101B-9397-08002B2CF9AE}" pid="51" name="x1ye=50">
    <vt:lpwstr>LZS24qdJFwptXjrBlpOR7UpzbaxMbKaOQc0IBjwAFnesMwiuKk5wJprAz/yvS3BWCWwnQe4plq/gJUUktMSM0QfuxIk0YkFYKim/fBqs0BzWNW0qevHvdCuy9GO/NnnbkvKE3WvD7vapYaMWMVDaF3Ul/O6P7+6PnXSYPQ8HFM/rBvk0/0V+XozjPVbK1/0Ycy1sqY9BEBbknZe58tY+FA+mSGQGpmrE2NX6GP+R8dBHQ/gU1TqYOpIwsG4DthI</vt:lpwstr>
  </property>
  <property fmtid="{D5CDD505-2E9C-101B-9397-08002B2CF9AE}" pid="52" name="x1ye=51">
    <vt:lpwstr>IRZlkTnUOXa9kNVKwUCl7l0dfx1rsLrVfVhb25sHCYOxqw6L1UQ4wsPHCdwz6i4UCGIJA0IhH935bs+4cBAxQdjX7KtJJ0j2u4tAt4CWxnu9+vl9ZQ2fm3KM0Wz/qmPWA+/24tWOAeS1/fCeYuPv2DuF8MTaEVVX4AwsL5Phk+p0qh+KIEeI64s/e00grdOP52y2j//mmcgRkvIOVNuVN/fdAA0Y76l++b5/uggU4kY3Mpz8aECo/B/DEDta9I1</vt:lpwstr>
  </property>
  <property fmtid="{D5CDD505-2E9C-101B-9397-08002B2CF9AE}" pid="53" name="x1ye=52">
    <vt:lpwstr>TxibTpHuuN8Tzgelu3HYq36GYFL+Ob0eKz2d+GgB3m8/vfLySVMSqFeR0e0M3qH+m5PIW21NwgRR0UUe0w6gxSAkM//aBrnUYvRTERe0siM7/1e8dbawUSF/wP5MQauNfy0bZ3M9piN2yEpR8/cA2yBTnr9q20oJtTiOiLQ1+urqwbD6tyPUL7BIw3qpBTE/f/j5/h+DXbnLmckZdZkDPK8X689JXI7JXxM2Fe3V1FDjTeifVM0g3ZDT8eBMH2e</vt:lpwstr>
  </property>
  <property fmtid="{D5CDD505-2E9C-101B-9397-08002B2CF9AE}" pid="54" name="x1ye=53">
    <vt:lpwstr>nnY4B15a6VBGgp2RDrc+/R0Jp77aI/dRwjev3Qldt7s8C9aOBNnLJWBoYUBjM26HPhk3Nz9VRA04lawLgfuWdr5/vTlhwrBmiYCnzjdoADe0EIBc8DrPq3Nqks14zTM8c528ulpBo8POdA5TAcEJWKVqiLlkc7wTwjPemdhfQ72l7nsE5cLC0Z7ZSJIoKs5TRdbBS/ipsA3Nub5tpH3s0EXKMUeV3I6/VilFZY1aV+z2UGe3TVYGVlpGcEW0wEg</vt:lpwstr>
  </property>
  <property fmtid="{D5CDD505-2E9C-101B-9397-08002B2CF9AE}" pid="55" name="x1ye=54">
    <vt:lpwstr>0IkU846m3UTU77+dxzmg6r7eGT69jx9g7q+K76Hh1zYnO5g3cpAe+gEUoQPv6dm1lHQQSpF/JFiItPsFsFuxBaeIRP7WhGbDpkyYl/wmeowifbhx6oJaILjeHJdu+DuEvBuHRkq3RD2uMeOPxKHOJnmUuWw5Wn6nMadd47oVFgrqUlA3VY6aKJYmyG16uMgzJyRA6wYPw2HDDfRONWed4jcPiIfyditJbreZ2LwGhDcnc48lKi3uXznDis+jyGj</vt:lpwstr>
  </property>
  <property fmtid="{D5CDD505-2E9C-101B-9397-08002B2CF9AE}" pid="56" name="x1ye=55">
    <vt:lpwstr>X/N3A5f3aN845jCi0DOdDdZs7ij5+N8M0LACEG4f1plpfihnP6syopxtNAjGadFI66PvmiJkpaclcxoPz4W3WZiIwrJ32O67VafGPKJ9obnh1v+gdEA+KJYWSoGsr4qcDrWTAedUkhIICG3y56W8Y/bAcxh1tdRTtuIiwzUllEldKa6Kq1qoJhJcly6cF1jOqeBL477Edco8v74C3eQu/TXsejCwYm/crGg68F54Vg0xDwob1nI0an8lVIPgffA</vt:lpwstr>
  </property>
  <property fmtid="{D5CDD505-2E9C-101B-9397-08002B2CF9AE}" pid="57" name="x1ye=56">
    <vt:lpwstr>ysfZvt7inJ5FwS7blVYLTcpHP0GX5FUZn3tYMsCPJjNu4OdTOwchObsMBUSyw4RS5+j10vpXdQUSKNqiLuNu21XGkK0TXeAe6ByTo8cd4mIVKFw//nBI5E88qv64zzHAkBLDkHz2a8XwIXu6rmrKvW/7KAgHIY8J5/0ydgb7y6cTWp9DUMDze59kBDlskOzI+LeWVxhJCYGNS+pJzcFCQcaPCv4nrJkCSYwKRIsAoFRp6uWnRdSPSz+Nxqxsa9v</vt:lpwstr>
  </property>
  <property fmtid="{D5CDD505-2E9C-101B-9397-08002B2CF9AE}" pid="58" name="x1ye=57">
    <vt:lpwstr>WH+BLucdPmfZF0hyr1ZB+pgZoRHZmDC09o3P6xeAaeKCNabnSsZ5++f9WV1VgaFjhoA41RDBUNoqPMKnZTh+1qqDx++gJBOg01l9Rgp1QkFwbDwQOnuy9/cXExjeoP4xi7J5cNlnPNFnh5wg8mxocc7XIn82aaPzyFTAj/mr7wWRVEIIDpE//DenyatsF96RG7Q9ynQZcc6srJ95kZeTE2cFs+OzH50GmizVN4DVPkkz17EtIQFOwuGxOsesjx2</vt:lpwstr>
  </property>
  <property fmtid="{D5CDD505-2E9C-101B-9397-08002B2CF9AE}" pid="59" name="x1ye=58">
    <vt:lpwstr>Rpn/CJQ0y7+fuCRPY86+dSqvGwns5VlxTD0LxeXK0jfJnZK7alBHdqzYWsQz0SNLwtjf7DGHwqN5ZFjcvJ5nJ1+S69vVzwZ+IA/3jX8Yp8xTyM+Mwr9CM+97d936KsjQDyCzznUVlxcqBVAL0hZ/714J/eA9EzA7ArdWvsYGyz/ykK8bNr64V6Vkyb3gN+p357nHZZW9zEKZN8BzJeeHGjoBnFv8A7gpWUbpVU0ungHdH/Vu5ejIOSm4HniFb/J</vt:lpwstr>
  </property>
  <property fmtid="{D5CDD505-2E9C-101B-9397-08002B2CF9AE}" pid="60" name="x1ye=59">
    <vt:lpwstr>HlcmOmcujAwywSmew26JXpU2d2GWMEqFVM4//w8r5+k++MokzRBkj0S9f++nVMbkcwfQBrima4SunG6njZZ4Q87UaOkjML2VPdbUFS0I7rEjfp5QVsKYpppX2Uvtv2ZHcOkBu1Dygx+OWH386dl/bLQf/YV5yN6E2tg5mirNcdPOd2Mpkjs3lItEWJXVScmr26VOAWEdrD3Pd/DvpDK57kEGxY9Bbn6MupO7aqN8P7/vxlAIOZV8FdRFyS/cFvj</vt:lpwstr>
  </property>
  <property fmtid="{D5CDD505-2E9C-101B-9397-08002B2CF9AE}" pid="61" name="x1ye=6">
    <vt:lpwstr>/c9Cw0mYoF41Ag6uLpCDnOQJWDmL02C4ZCm4bC+xZ/NaLI5S95qZYMeqrTLJxbKeta98z82pruVXJ1dnMmG+levajDvlw116DYJDNCLE7c5FgAhkS30cb+9xDVqqTrOXG76MSJkP2KO5jCaPdiCc3EuM77sSbgaIjHH5lIfHvaVyp0GunPRb5IBHv8BFGzRnq/vxN3vvkpjZ8ACef7Qs+9qKh889G7z88I/rwxjoTLUppvWN2/Kgh4WM5k2JNtE</vt:lpwstr>
  </property>
  <property fmtid="{D5CDD505-2E9C-101B-9397-08002B2CF9AE}" pid="62" name="x1ye=60">
    <vt:lpwstr>UFWZ+B/OADCOKaPyiNCuNckUXYIA0Wyu6X7h/4GTj8YM5Yp/4W8/J5Du0ldzP9gztDus1ttLtaPaqvWzGfIOixHf9ABh9a7SbsUhBtnHNdxhqo9sgwSEcQ+e1PbwceVnGEcpw4OGkjCKIIGdpI4Fv2+Hp99R/0LYbBPSF/GDwjzpNqXkrzWfuwTMRviUMfUIAksyjb9MxEpBCLcgtnWqqByKo6iwv241gfpWW4Y+39/8BqJAZT8W4Az8KCnhSwC</vt:lpwstr>
  </property>
  <property fmtid="{D5CDD505-2E9C-101B-9397-08002B2CF9AE}" pid="63" name="x1ye=61">
    <vt:lpwstr>v4BcYLPZqQBWddzCZ2RemA+0VLJm2tQnvHZ4ukOpF3mYEHgvDVFBDYXRgDagN/Wj69XsqFvOiMSmPzSLns6LhILrta60eylTBMtW9LqNGdvTzHPf8hT2Vonh1oWVZxjdIun9Jfal9MXpFFUaYPNy83B+wWa+GKrLOaUuMocxLg+jawpkKc1clx2MZzdOMSnSpzMUf+KuEYXVWu4Nk9uuy8hcJ+Kt1ft0Vvz0+Jux5pYoBtqeNVytqOgkrVLYZRV</vt:lpwstr>
  </property>
  <property fmtid="{D5CDD505-2E9C-101B-9397-08002B2CF9AE}" pid="64" name="x1ye=62">
    <vt:lpwstr>Ty0MKd+DsLEH47E2dU/2aLveY6nVC2kGACRjwUzf88FA6GWsjp8Fo0B5A7q6opGcdjYwo17Uo7M+tIxif79/87EBDdUksRLhWJTW/ISfcC/m6oCn7R4XYu6G49lhbI4eDF0ZtL3qiXaZi2E6OA82yJAey7PeZWmLN5/1Wh57W7c3JmABBgbq2/7gbVGJZqCz7TzcFlP8r1q4hlInLf6GGdRKnNX33KnJcA8ei9guiXHeZ4HNXGUxf9RXYB8PjHD</vt:lpwstr>
  </property>
  <property fmtid="{D5CDD505-2E9C-101B-9397-08002B2CF9AE}" pid="65" name="x1ye=63">
    <vt:lpwstr>0EoqOqpnpfc3skaEGzreppvnXv/B+t8VoGODFHpMogImgD8Z4r2aTykDD3WXyC0qLb6o8MY0bKPLk/xjSr/MUerDnSsxLWBpq3eRUAziUy5smpfSmY30z7nGhZqWC1YzSbJXL5nHVHNma/RUJTVqTP3zFWSH6JL12iKx9qnFipGa0xccyPvY5ihLOP1WwtgviKB7yuSYQ2khbkFTpkmE6ihxJ5a/LVF3GlHOfL93kj67Vz+S+XP+aCIpqie0xzw</vt:lpwstr>
  </property>
  <property fmtid="{D5CDD505-2E9C-101B-9397-08002B2CF9AE}" pid="66" name="x1ye=64">
    <vt:lpwstr>lhx+WlYxvLoAGZAtxRh/c1+To5UdQpdvzb6Lkx1OhsKVpHPv8PKsl7p7pxViSGKjQUgTCbCaMk3jqcblGMInh22DmKx8P1mZPgfq4yTYhgCt5bo+2oBGzOR8VPOn1coCVEgMSirG/QXEZdxk3ZCYmYeM/P9NynZAKcCYRnh9eMDPjCiFokFtq8BU7FEd7G/9KFfn2QPZryj8bfxfvb5gqqcVOhrhT0qm7RuwvxI7iLKdt7/sXTiBh5Yf0U43TD0</vt:lpwstr>
  </property>
  <property fmtid="{D5CDD505-2E9C-101B-9397-08002B2CF9AE}" pid="67" name="x1ye=65">
    <vt:lpwstr>UJrfQ6+UbnB1BHfCwwJBcxYCT5Ksi/LRaaGb5wUNhT7mgDOGEBmgnKMq7fidD/WQ00oNuEguMfH7UxLLS22T0mFbuEBYvVzYG+Bth6le/AeBBbnwitpEUqycB2SYd3Dc/8Bv0P+fvBuLKdt4JVt63hsbVX90fJ/PtO88jOg4s09biCHmrdKIUS/ae1vihgv71grKVxX1WRWycxx0QWI7oX55h9q0DbRhSZWgXVHE0fwkqU/1eG3Mdf391MhA++9</vt:lpwstr>
  </property>
  <property fmtid="{D5CDD505-2E9C-101B-9397-08002B2CF9AE}" pid="68" name="x1ye=66">
    <vt:lpwstr>Ukcb6RF+2/QQor3yRoncviDh1Lge3Qenj/SHmU7F1I1gvivL+fqr2n6T7ClBUGPWH95+aPDC6Qav/ZIbchXSCmtaM7mf2+UBZIECNihnpgUOu7yoxPmlBDuxSeCeO7jPsa53CRV69EmWb7yDMvUmq1+ubrjE2hTjyY/H4JMQ0Lc8hepAvLxdRIaT5tD9Gda+s11b8KzlvZUSCIoh9EgPAQbID33pPhQXgnzNcvL1Umevrec6qmhplf9BeqHfyma</vt:lpwstr>
  </property>
  <property fmtid="{D5CDD505-2E9C-101B-9397-08002B2CF9AE}" pid="69" name="x1ye=67">
    <vt:lpwstr>csZ3kac9AqHm9MYmeanZOHeLu8pr3ZQFoWrIrOpAU6r8B+323PlmUXTgESgAJm8gII41bA/YhMUbH3+yWX/JC3gXFHvia+fijZ7akgF2AO2PDSoN0ZKxB6cP8UO3SWu21viJ8k/KlQkSrzZ44rJ/GNpYVKZpbghF0+Zp5uLhdfcAr5cDoRWKu6f36DI4FkJG+4ZGcl5wrdMaKX7bi7zOkKMl79fNg923YA/EP3BhTyvNGTHaWLKYa7PYQl5iMgj</vt:lpwstr>
  </property>
  <property fmtid="{D5CDD505-2E9C-101B-9397-08002B2CF9AE}" pid="70" name="x1ye=68">
    <vt:lpwstr>lL9IYi7rF4aP4Mt852+ksd9cyM/UaKM/4tFR24L+Tb1E9i+DqwIB+1kwZZ1Mk0K2JcU/HlvI9tL7lxU3WoD/rv+fb8/MP9f0WCdFoafCmGoQj8hFmTMH+KGOX89IMuUF80/B0wtlkTvqHnx6sa3L8rfgFGGPbLzGENhKx7LbztyKecL6o+BhJy9u6wm7YC7Xl0L4Qwotq4HjFtGC+1OsdWX5gabiNci1+kKQhokD+muIVLGw5Aqn5HGc5uKMyHl</vt:lpwstr>
  </property>
  <property fmtid="{D5CDD505-2E9C-101B-9397-08002B2CF9AE}" pid="71" name="x1ye=69">
    <vt:lpwstr>XAF/sNYPTD+3gSXAhXBoUkiDCnxqZ6evVpJVME4ER11ePqKNMlfmTvnHXK5l+X7wmoNIvLQrFEXUEK2X9d3LZLDCQbDXGByePIp/NNuLVIIrD4U4jZsaH4cVB0vZXeW3PAAUAlKzGc983Ldxz54YHPKQMJT8/zE1NpqO20/3xmSlR7IQeHww075R884uttGzBsB6mMnupP7P8USmmVw0uL3As+R1L7ZqwKexklKvKDzp29I6cN4GS36liZpF87J</vt:lpwstr>
  </property>
  <property fmtid="{D5CDD505-2E9C-101B-9397-08002B2CF9AE}" pid="72" name="x1ye=7">
    <vt:lpwstr>Mg5hTPAPO6k+tfUtiambsbMOEs5IRsIKOmI+Gv/iBPzIlahpoOKBa9GfjMNgwla5/cQGiPd4m97qkrCRQLRaQs+2r+BexgQ7r2VexJSb7wMd2Ojtthacg4d7MDIzqkki5HwXljnYWwyMj3kcCpXst44Y5RHRTfdYoByUBmKHSkz1hMr+xNWQowpqJ9D2cIjPbzPqfD+nGySXSaEAXXN69h1ZiViRaRaFDPUhOtPimfAh7dimjHzkCN60F6DPTnJ</vt:lpwstr>
  </property>
  <property fmtid="{D5CDD505-2E9C-101B-9397-08002B2CF9AE}" pid="73" name="x1ye=70">
    <vt:lpwstr>FdIrmjlSlOgJaNT9n6YZev2CjXKd7FJMSPDMeqA8P5IV9zNOKiBciXhosK/BF3rOiwN9kmsRWaifo/Ds4UpZegekXPCPkMTL6BoKrePhO9BWzphREKspU53+S3hOGTd5dXgq5NVkSjxjCA25B7+BJ9KYhqrxWh23t+ryBoJJv69ksj6Y77GBCgjhvNlVBpmATsal77fNAI/4LzeCDr5qsdLiOjRzhr3wUb8Pbu4sIn7TvFmqZ3mnzXzCTvHG3qL</vt:lpwstr>
  </property>
  <property fmtid="{D5CDD505-2E9C-101B-9397-08002B2CF9AE}" pid="74" name="x1ye=71">
    <vt:lpwstr>dbwzXBNU3YnqpbgBqkbLlyT+XN0cvXzBtzIvj/Xu5TOKhzRYkt4UzljbnJlefvL/Bp3Auu1G9SJmAZUiP+gFPH5J2O8ts6e9kDTkuH9yWmp9xcUGUk/w7t5oKhM/s7ML9XewF+zEQBiGcyDEzOxLEdAVjCHPGk0U7uxu8YecypsE961L7TUiU/xKhPTipTSNbttEE6KWShL2YR5hZwt3+EhxdYgDqpbXgUCZv/lVMTpP71KEUWrlqxZxQgvmUPn</vt:lpwstr>
  </property>
  <property fmtid="{D5CDD505-2E9C-101B-9397-08002B2CF9AE}" pid="75" name="x1ye=72">
    <vt:lpwstr>7FQpqpB+7MiVj+XoC05dX+Bswr6taYtFBopC9MaE5T/DbQCbnQnggssdRhpCq0d7O++YtA4IBNzAxfwyweONMXlL88fdVhSnm6uK7TsfFZSvJAGusBTgkh4Ru0OetLwo8vFqj141lPxRI6tFxRfU4tx24NWqFMHnCsF3TEZVKwNUaEvDz3y2vq5ngybrQa01lyByjgNnA/V++uYbeTTkvOOvxUDmGBga/UKCb7qLYgTk3Q8zp05nFilK29XlPMl</vt:lpwstr>
  </property>
  <property fmtid="{D5CDD505-2E9C-101B-9397-08002B2CF9AE}" pid="76" name="x1ye=73">
    <vt:lpwstr>RHWl93yM+dyLuaAnaPtjnHn/hJMwOFpbgw9WFR1cBWvnT/OJiM32B7moVMs2qs1ApYWK7tDNDMLlsBv9axM9KaJMVgW3sT3Jt3pW7+JqlAv8GBMRUgvSzSPOIYz2x7D1nlZ8j0P1UxsdhSwyGwnNxigltpL1vMinapGFSAhRmDLpXJPS1hN9Rpz/TSqjdJ7kb9m4dFmTaskNr+bFmWm79rHLk0ME/Qgb2q5/4sv+i5N0Ek02KnSM0eSmr2JUejE</vt:lpwstr>
  </property>
  <property fmtid="{D5CDD505-2E9C-101B-9397-08002B2CF9AE}" pid="77" name="x1ye=74">
    <vt:lpwstr>vw4704RxwfKfc4kK8+aWL8kqLkOPb5BN1q9yBMfoR8tjPX5Uw5ZbebPSNWkYunfRBtWBFKtpXLFXU6C1D80JkMD7lPNmOFxX0i6ZKD0ZfI1aVQ/ov0xICQ3yKkXhwIuaH/0eydnLhFSmjiEt/T20ZFe45wniCI+c4IFQEnnD94MXPy56DKqSQTfVUWrQQrNcHVTQUAvcgLmDCCtfJ6gAX2ScxBCjHoQgZ5O0WNdrO7iNJQXHio8oCIzy/Cl5cqu</vt:lpwstr>
  </property>
  <property fmtid="{D5CDD505-2E9C-101B-9397-08002B2CF9AE}" pid="78" name="x1ye=75">
    <vt:lpwstr>7Zd9zMaOLglb9kp5SU/aNByygnc4jm0b4QqrTtRdjdNto0I5dhfVHUwCJzZRVyXwrvVmTUfgFm89mPgFznVD5qmDwb5MEIrj9EimvWYovnJCoTFz0NXqzukf7VoS+KCzr1HO3wtR7CnVlZw7ZLjHcb9RatgM62jfGpdumihnyrCvSvsAHrnpVP3zDlByIpbm1XSKtkvvTcGqYffDq+3c9D11PMjap6KIq5E4NeKwD5AIvhbN/a0iY1mRloloO2T</vt:lpwstr>
  </property>
  <property fmtid="{D5CDD505-2E9C-101B-9397-08002B2CF9AE}" pid="79" name="x1ye=76">
    <vt:lpwstr>mCU9NNhAfeEbNmnn9BJ/dXrppo/Ii9M1Xs+F0DhqyOyW/XyI8rcr0olRVyYfH8YRRMu+2SgeGyNQEitpLazbRlAdmEYkvxxFfkZ8ustoHFy7C6lgeVrMDehhhk9PHTE5zfqVt5x48kKMRwJ6nwNnee1l+Cy/LZLydzuOX5SlyD68BZ0y08NFrZJhIx7U5SewWIdmk7BUmIK/RN1366ZKbWUpqtMTV/G5fyhyi9dHFyxiEK78/hTL3Kuw1J8Bdlg</vt:lpwstr>
  </property>
  <property fmtid="{D5CDD505-2E9C-101B-9397-08002B2CF9AE}" pid="80" name="x1ye=77">
    <vt:lpwstr>IHTaCUhhNvmeITHUfVw9/8KS5T+jb0bdHdjWQpauHJSZPY5VuanzLPQZJaZrKPfsYychwpAqkovuXEAst5xblkxSMAlOG1HAkZkL/XQHYEsq6Iq5Pm7QhFd8nH6W84fMgseTtsFA9TyeeaxHwFytY1vkcBsgpVUtEYtOEuanf3Djg1O/iK2sRySu897Qgn+rXquB0QGuPeHB4LjAXW0jRZXFDZ/prdN/f8aoeCo4zmBRFk0B0vNMGe59B/GKeJT</vt:lpwstr>
  </property>
  <property fmtid="{D5CDD505-2E9C-101B-9397-08002B2CF9AE}" pid="81" name="x1ye=78">
    <vt:lpwstr>ZFSYH1l3mb2jk6acZ7hPtitqyKP2XtmN1aU8CBk1xaS+1U40i7aFOCmuMaKc2ExPmg11mC4GjFR5zkq4WKUd5T+Rzvqk+nLhWnStLbCpvfTx/3BHDikcAd3XzKjmj3/ujkLCdSz2jkD6LPAQFkMMPUZ+xt5pSQMIEld5cysRorI0PIAR5WN7KXYpZS9sXzXscJc2ORVTaL3zY9LD/nO2wCkEDHAsMK10gDJelKPYgo1k8+cUeZsK81QUgAg7CAd</vt:lpwstr>
  </property>
  <property fmtid="{D5CDD505-2E9C-101B-9397-08002B2CF9AE}" pid="82" name="x1ye=79">
    <vt:lpwstr>QGCOobEFWTD4dwZesT8Feetc2hPri+mGqdK7GT546LI7LkUvX1TV3DCAVnyJq5GvepmdmkXWKREqDO68UdUv1hqB1MzKrucUioVBui8S2dHvRoJxUjZQI8M5vH83oJQe42ToJmRViU2Vk34TZ77eo5WCj/VsuzXE9CLHW+3rbNinDGM8U7D1Y4HqyHxfr8xhLZpQw1mNWM1AB1Fvw2E+DxB22oC7YBf1doEHtpUgZNsVdDTO7zCbkXN9e9+raHF</vt:lpwstr>
  </property>
  <property fmtid="{D5CDD505-2E9C-101B-9397-08002B2CF9AE}" pid="83" name="x1ye=8">
    <vt:lpwstr>j2qe3/vx0MxQ4AeslHHtBi4netkYRszGa467bL9MQEjcll5WjxDot5hFem2r1I01CTjqdOFIDNqNwyU1qipjTMI3iv2UP59eEm68ZDMHhsk5m+hVqM0SJawHc3PNh6n7vdkVz/4OvYLiDzlYlGfI8k90mzmU8k/rTewh3dj2Bx0dB0UXIM4XiyFgmVMdoC3kvp5I10xVPNAK/7CQh30bt4v5hAcBKXaLiZ4/sc/pALkMG992aCCn8VelB5ueDIv</vt:lpwstr>
  </property>
  <property fmtid="{D5CDD505-2E9C-101B-9397-08002B2CF9AE}" pid="84" name="x1ye=80">
    <vt:lpwstr>4DHT1DlwkQLgURDtFYRmvmmPXSt/RLBC3v3cvV+79xSq3WUK1nCxfAF0XZjO7Q6LBtm5OEaINtLdvzGImHPRqPZzcqpjsD2iENIKQBwava4SZLfTIpsyMobIB8zgB32rHFLUSXBQpq8zGYYH4zKM3wTUkdvFamuPLZN0BYVSNi8TuoQb8NeZACziwS8rAEhKypraQ2PfZ5i/U2BZeZiI50YdBC6FcC1urEfAKULRlFdJ/h5G6cyEshSPpJHcDCs</vt:lpwstr>
  </property>
  <property fmtid="{D5CDD505-2E9C-101B-9397-08002B2CF9AE}" pid="85" name="x1ye=81">
    <vt:lpwstr>B0Nd35aNQQUZXAQqYOQugeHdguMOhKonegr2sfPL0k5BSnrOwtyEnCmyQ11sviu0lqnfw2CcXtH/BvbDy/SQOpQy3LAoq8fPy0/3GlHkDh/GNnoRAB+UCMdLY9HrvqL9LzCRxJf7ulDd6RWBavEfvM5Km8YWm9rXTJj22+FZaUFe6e1roNLoJOsGCrauQvn6mA8dyLSAPSmZ4wnvk9lho5qTk5td8FQghJ/cRvt9345DjK3ag4LCkdiWLteNA5l</vt:lpwstr>
  </property>
  <property fmtid="{D5CDD505-2E9C-101B-9397-08002B2CF9AE}" pid="86" name="x1ye=82">
    <vt:lpwstr>uh9VNy4NaETAAqFC1G9vUUT3Mo3t20gbjm+dz873ee3FdzXJDE6ZlHBbxvrm/cqjf5I6/vQY1KnP2247yaXYoB0tZ0zsNT3pfdkQKB/p4Rr+Mhldid9PRj8lnK+4sZ9rreB7iCFzXu+Rzo98Rdqly3pA1IjZuEa5fSMJaTqpBv2GNVPzpoROvORt357fcn/p3fzwdXdNFolS/ihOdRsN28dE0KFzyrEFksyCXC0uLqcqtuEbdU5pJST8ZvfoC7t</vt:lpwstr>
  </property>
  <property fmtid="{D5CDD505-2E9C-101B-9397-08002B2CF9AE}" pid="87" name="x1ye=83">
    <vt:lpwstr>HYjlu9+dIKYSpo7wI+DmTA9KhVFy3V1snhKv9S5Nb6UCwe2sJo/GZwLYTGrQ/aHTLZGWnj6L46v0o6lL3hGQDatOtl/l2/LyhLsZBJybVPUuP5gAE25L7IFMfFvOjRMWd/W92ZTEuUd5Hie/51gJmp6SVASm9X7QBe9vO5aiWqC3ceCegzbWmlxbS9yG5m+IVExs3YnRFgRXkG1MnAm2jbtR8JmYbiAQJNHtX54vUU585smhKlhBlMGUow/8A+I</vt:lpwstr>
  </property>
  <property fmtid="{D5CDD505-2E9C-101B-9397-08002B2CF9AE}" pid="88" name="x1ye=84">
    <vt:lpwstr>JyvRGbV8NfnsGyekE5nDJaxKpqf+e2JIfvUE1u4DOWiZHZgKcUyeMdCuWsmjJIEEv61UYLo3DoDvjUMAYq1o+7Mwm8k8YKjH2nFyIWgjJaZH8mxEH+zGsaIWf9SPJ312t2QJPtvJfFg/HuONSovp6CTpBu+kcnzzCyxQjgYuACgD3Q/EFw8fsgnsTA0VSctGLnqPVPQDUVxfHRXKwgQ+kotuH+X5+Xm6kGbJdljt77MqDZSF10be05H708u65uR</vt:lpwstr>
  </property>
  <property fmtid="{D5CDD505-2E9C-101B-9397-08002B2CF9AE}" pid="89" name="x1ye=85">
    <vt:lpwstr>FwUFcbgnIWCcglMWwnR59Zhw4Q1vRvSYBZraKugOO+wcHpR0UX3fkWcgpCEBlMxRSlS3Vsuk0HiwG7MKNUmUUw3ypEFJdW8fqyDRZMzWqw4hh5oddBN0y2r7lWj0YoCBo7CE7lOVOjqga70ZAc/hLfwwwdvMg42/R2+kCcmCX+SqJMjstKpritVWTm0654WOS/OX+nqPhJO3SIXNMbP9rgXK864FaDWNEjM2G6sl9mb6lk93tVEtLaGwxpz/7a7</vt:lpwstr>
  </property>
  <property fmtid="{D5CDD505-2E9C-101B-9397-08002B2CF9AE}" pid="90" name="x1ye=86">
    <vt:lpwstr>f4elaZfIfurgrz2CyZWzt2a6dyu42VYyEibBdJf3snt/O6g7b7Tfiwd/Z0l3O+HdTgy/oBZRJDZHcBcTyhNxegFJJaAp+vkjd5LS7wbd+x/pPDeM4Pa2KYwv721IY4n0RgHhbn0uRGRU255tpDmTmx/O7zcmxX7eHogTwGqQu868QPEnljk2SUwKlBwjNGgtdeimOV2VL8cwtIMMRAnAFVMHGP37XfYgXiCougs1tK3VQ4cU15StAsmthhCBpRf</vt:lpwstr>
  </property>
  <property fmtid="{D5CDD505-2E9C-101B-9397-08002B2CF9AE}" pid="91" name="x1ye=87">
    <vt:lpwstr>eU8m+1wKXElbWrqVO+rHMhScI/A/NceENbfaBqGPe+8iA5zsw2w54645V7rAj13DIc4etROQIY99wQ+bk/0VymRQvO52vpS/VA+FmgjUWmXgZmwcDw29wd6DB9vlrG/2ifcI6Z/oj20C/8e3brgzmNCPWQdWJK56Eg/7ONznGYCTlVU0eFPkLUAqKxd7dgb9KSOEBsMfBsC+91MoG2sPD+PKV1ETv1e5M3VlWoEV76mCJC4gHpJV/9wrwqYF1eB</vt:lpwstr>
  </property>
  <property fmtid="{D5CDD505-2E9C-101B-9397-08002B2CF9AE}" pid="92" name="x1ye=88">
    <vt:lpwstr>xo6fz5br/gHDWTnIODP7SswaOCJ9LtTI9jnBz1mT5pRDdoVDkJm6MTz3vQBJnT5Ubb6Pach2i0AE4Q6lgBLt2oYb4sm9ZWntaTl+5Ix7el525uIRGotqyiB6KEyJ68HMM5Bg30QZa7CRP0bm82nj/7Lm7kxGZjctlxW/EVm1k4B5VuoAOQ+AIfNgi1SxMC3oo3yZszl8vGx05Vc3pKbSQMgX1YGL+jZ6TyXeU3nNgQWBFSyQvI93YodrxdBOLEF</vt:lpwstr>
  </property>
  <property fmtid="{D5CDD505-2E9C-101B-9397-08002B2CF9AE}" pid="93" name="x1ye=89">
    <vt:lpwstr>xFZsDDlfxIkrr9yeCPUsNslw3EVGOA75RdIIBd48y5i2WudlVP+3NJhTgPWgEV+MMLR5CZLMTk3Fh7a5P9q1t4ZrzNQGvd8Cni0FhlzyDtGVm+8UWc4QcX0szBncc88ycmT18TYKJqFuv/9TzqHyPQ711gEenloey7LQVEeGkRiCOi4y3H+tNuFOHG8mkH+m4iK0DZKRKk+GmmRute8LRSNzwjJOivAPpY6+cG1g5Nv38kaEJQssV2vNvZxPyAD</vt:lpwstr>
  </property>
  <property fmtid="{D5CDD505-2E9C-101B-9397-08002B2CF9AE}" pid="94" name="x1ye=9">
    <vt:lpwstr>IeWQleuIyxk0B8C/y+KHlb25K99zGkZPW+jg4OX5NVrBCIcioGl/6OhIJl0oDelLS34ywBFsC2X0GZX9LZl7wDxGZTRo3uEl/fB8MixXfVK6w2/YCm1501zINqQhPYw1RZe/4iTZCv8tMa943AkrITdcf5HaTXn0RH5UHIRZ5Ebc/bV0NLSmBO2EcDcqshR8ePzwcQ6FIfMBzlY3fMPlA4iyXX0kwFDPKb2kOYpgRXak2xK2ns5b5BmJ7W+L9jc</vt:lpwstr>
  </property>
  <property fmtid="{D5CDD505-2E9C-101B-9397-08002B2CF9AE}" pid="95" name="x1ye=90">
    <vt:lpwstr>C3/iHVRKSlfLrlT5KHKKx8mRf8VXSps5ou41bN4+MD4ChgkjL6ELkYfuuIw+4FnSBcO4to/HyYcHPw6PA4bKv3xSWDyI9RnJC0zPYKMD6QvsINMtJ11Oaj98yHxcrJs670bLU6TMVX/Ll6eHgQx/YyBhO7zbibrMvagR86nz2GGDiWJ0oQ5jcidkvPFyru+wnwmv57F6Yn0s5n99/+Zb8t5Q7xmRGBsmpElUKLHyMswE4NUMMLYf++Ri15p3P2R</vt:lpwstr>
  </property>
  <property fmtid="{D5CDD505-2E9C-101B-9397-08002B2CF9AE}" pid="96" name="x1ye=91">
    <vt:lpwstr>g3BMAqvjsPuPpvLP14t0Ip20/BMJ+dCpcmx2U2tEyoO3iIEe3fcPaaW6B3YcYajtMbb0CFy24O5VyQc8v4dO2Arqr4SVS1P9mfdDOr5bZy1Hupn2HawuYuzhabJDMkq4S8MJ69ff6sc2GE5ymSwYJ+XAmlY7A8PwbcVW3hIlwDMlRulBa3DN+H8fGygT0lLzpPKHr7C/UDHzfM0KQmTlK/JJUG8wAz84hDo65RL3MTgywT5WTXkAzH3LBMBH/sg</vt:lpwstr>
  </property>
  <property fmtid="{D5CDD505-2E9C-101B-9397-08002B2CF9AE}" pid="97" name="x1ye=92">
    <vt:lpwstr>mqmilhfCJuP7LwuD1x7Ud5D6gEU0CjdYpvwZ/My1QuaMp2qCCBJ2mnY/IeCWxa8E7rLg/bPXUfQcq0lv0bf7lsSCMw5+uCWVT4DQxW3e2M8X+K6kMMGFXMrvmdCqN1J+qZqnBRLXYzOklvRAum0ugxlFBywgsiIRClS4iLtyURDc38sVgRwbfu7PV1RTHhzqEcIfuTyZrXAWxLlPJXgWovARVZGHTxGBrCVi3s7VzrBuLL6QmLcAfIMpA7drus+</vt:lpwstr>
  </property>
  <property fmtid="{D5CDD505-2E9C-101B-9397-08002B2CF9AE}" pid="98" name="x1ye=93">
    <vt:lpwstr>v0QzW7U+6cJsGXRrPSFCh0ChKZczHZDn3soYiOgiuEemgWJ9IOwaGAwCL+kjXq09v5UOu2EPJ4hOZRwdU5v5cpHZ0O/86SHDntBkNdH73XFm5vIoP8liBfVNqqrIawwi/EVV4t+cohfeFlDy6kPzp35RAva6QkY+G8xFL2sg4nqGM2Ep7fckeH1vfq9NYQ1V1P3frZ/QuvxUYyloOQ/5ORiq/nEdLuM4nokgTYgzkt2u0vKkKgRq9852Qq1l4q/</vt:lpwstr>
  </property>
  <property fmtid="{D5CDD505-2E9C-101B-9397-08002B2CF9AE}" pid="99" name="x1ye=94">
    <vt:lpwstr>Uh7aszn3whE4/0DBFovKeODIPwzWNlFlQfvmVsTaO4ieP7cQxe9pOR+h4At1aD1O0WfxvHN+tcc+HoJr9mviTFUqdIw4x6E1l71355YY0AgZpBAuHH3A26cHppYHSbUPppPaDxi0WGjiR5iVskKP6Ulku4zPOmSJzWjfx9+RdWiKBcHxQuPd4TqFqP3TbUi9U+G4xndS+ggo+HLcrcbjNUVz/vem09GsIPUKS+1l3RaTps7GyEMBpVlrv2avb64</vt:lpwstr>
  </property>
  <property fmtid="{D5CDD505-2E9C-101B-9397-08002B2CF9AE}" pid="100" name="x1ye=95">
    <vt:lpwstr>nI5TPoFHmM9xBVifQ+Qr1LtgaIROI851JbRTz+DeJcKEYAlnb9Y6xw79CGL2+f0yGx4Ns/MQxePH/9tlaSziR0qx46DhIz/LvbDpox1721E77VKZP2O12MWhjodz0vOaadysU0QRsCpvGkbR8AOKJlMQgmuIxO/3Tl2THODIAKZVkP3opBQTMLR/gK6tRK5gLVxonesroqqvMVzfg18g46oXKWnj36/wg6U3Hvc7HjPKNsLQj+ofCmuuPRYZU3q</vt:lpwstr>
  </property>
  <property fmtid="{D5CDD505-2E9C-101B-9397-08002B2CF9AE}" pid="101" name="x1ye=96">
    <vt:lpwstr>AAOkUAIzl/LgjZkOEyRFUnRfs39IqsIENWf0OVbgEN9VOnpBcBo20DXEX0ExGKqvcXlquSjVcCXUQJ1J8L/8cl2Xrbku3hyNQXMH5NJDPemZe0COgbh1MrMJlVBaML7Oaws8oPXONKwWbJh8cpdRNgv5HN0UmQt4pNisSRxtT09uErEYE9hZc0oD0s+c3T+sBlN+3eJmHc4gDbcu3jvu/aELX1z9vv30hwoAUKpFZDwbEr5F1vGOwcgd1HTguKH</vt:lpwstr>
  </property>
  <property fmtid="{D5CDD505-2E9C-101B-9397-08002B2CF9AE}" pid="102" name="x1ye=97">
    <vt:lpwstr>OB2rnIXlyRsJCc4WX0HXKpdwCQkDd+lYe7WtADPTtM7LIs5lB/aU7E9mKRmfZIiWom65LMJKUtj6SOy8ztGd1mZhcdojyfEloD7x8sFBDmRt6jrYGCdQMVi384XLuVRvaf8mJIFf9WmN1r/TE2GGMTT5rvG/UKlUKATDIo02Y0pUe3Mg3tDNpy3T3Y+y2UFxhj1Z9dnGm+eaLUKtwP5mUtQvfen5Rb3FGLp9wtvJz3mch5eNah/hBOUBakUoGnX</vt:lpwstr>
  </property>
  <property fmtid="{D5CDD505-2E9C-101B-9397-08002B2CF9AE}" pid="103" name="x1ye=98">
    <vt:lpwstr>veGB5Ewzn+6rorpEMZSSxv3uFIlr4mEPSTdapTW3b8cCmirkOwt++BJ5rTl717YHX3y1sGwoxke3CVyToY1eqjSzoQluLYkzpLymL1b/7A8jN+86CkW5iEtvNj1L/X5peQTd/d28PSsX8RfmpYE0tODBcHqi10EqYo0BXBgXnkqBFkJ6WDOqlBMon3Z7WR4NPbCLFebP4VVj2P86z9ku/Jt1v1A8xKt3RYo4CJvL+C44gNvJKRCQmfUraasGmHw</vt:lpwstr>
  </property>
  <property fmtid="{D5CDD505-2E9C-101B-9397-08002B2CF9AE}" pid="104" name="x1ye=99">
    <vt:lpwstr>5P0EJQ11DFTAB6E2Ur4X1MyWO6dsOC6G8Mww9oXMc6EUO7nBKy7jcHNDdkLM7pTa2q9uGX0GvddPoVJEKr+t18MG2RHDjDjMRIzKGVmNVzsPCALNVvkBwiQjwsMGKTjn+AzTLo8HPjdkJEWbM7OPakPYXbt2aNazKyNjdxFJNaHc06bzrvRsQYUZh3dajbiK9JpghdWm25EmzQEhVlIF87FHHErgb1Y1YFFAc3h2gCH5Ym59qLTIkqf+Uh6l6FS</vt:lpwstr>
  </property>
</Properties>
</file>