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8D40" w14:textId="77777777" w:rsidR="00FD21A5" w:rsidRDefault="00FD21A5">
      <w:pPr>
        <w:rPr>
          <w:vanish/>
        </w:rPr>
      </w:pPr>
    </w:p>
    <w:tbl>
      <w:tblPr>
        <w:tblStyle w:val="documentskn-mli8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640"/>
        <w:gridCol w:w="500"/>
        <w:gridCol w:w="6600"/>
        <w:gridCol w:w="500"/>
      </w:tblGrid>
      <w:tr w:rsidR="00FD21A5" w:rsidRPr="008D5563" w14:paraId="20595A19" w14:textId="77777777">
        <w:trPr>
          <w:trHeight w:val="14800"/>
          <w:tblCellSpacing w:w="0" w:type="dxa"/>
        </w:trPr>
        <w:tc>
          <w:tcPr>
            <w:tcW w:w="4640" w:type="dxa"/>
            <w:shd w:val="clear" w:color="auto" w:fill="576D7B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77AE9D20" w14:textId="77777777" w:rsidR="00FD21A5" w:rsidRPr="008D5563" w:rsidRDefault="00FD21A5">
            <w:pPr>
              <w:spacing w:line="2140" w:lineRule="atLeast"/>
              <w:rPr>
                <w:rFonts w:asciiTheme="minorHAnsi" w:hAnsiTheme="minorHAnsi" w:cstheme="minorHAnsi"/>
              </w:rPr>
            </w:pPr>
          </w:p>
          <w:p w14:paraId="00CEBC68" w14:textId="21DF792D" w:rsidR="00FD21A5" w:rsidRPr="008D5563" w:rsidRDefault="004E7AB3">
            <w:pPr>
              <w:spacing w:line="20" w:lineRule="auto"/>
              <w:rPr>
                <w:rFonts w:asciiTheme="minorHAnsi" w:hAnsiTheme="minorHAnsi" w:cstheme="minorHAnsi"/>
              </w:rPr>
            </w:pPr>
            <w:r w:rsidRPr="008D556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4BE1253" wp14:editId="5CC58DD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772400" cy="1358900"/>
                      <wp:effectExtent l="0" t="0" r="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0" cy="135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documentskn-mli8topsection"/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5E0" w:firstRow="1" w:lastRow="1" w:firstColumn="1" w:lastColumn="1" w:noHBand="0" w:noVBand="1"/>
                                  </w:tblPr>
                                  <w:tblGrid>
                                    <w:gridCol w:w="12241"/>
                                  </w:tblGrid>
                                  <w:tr w:rsidR="00FD21A5" w14:paraId="1C2B00DD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4640" w:type="dxa"/>
                                        <w:tcBorders>
                                          <w:bottom w:val="single" w:sz="8" w:space="0" w:color="4A4A4A"/>
                                        </w:tcBorders>
                                        <w:shd w:val="clear" w:color="auto" w:fill="4A4A4A"/>
                                        <w:tcMar>
                                          <w:top w:w="500" w:type="dxa"/>
                                          <w:left w:w="0" w:type="dxa"/>
                                          <w:bottom w:w="500" w:type="dxa"/>
                                          <w:right w:w="0" w:type="dxa"/>
                                        </w:tcMar>
                                        <w:vAlign w:val="center"/>
                                        <w:hideMark/>
                                      </w:tcPr>
                                      <w:p w14:paraId="30B61313" w14:textId="77777777" w:rsidR="00FD21A5" w:rsidRDefault="008A5D0C">
                                        <w:pPr>
                                          <w:pStyle w:val="documentskn-mli8name"/>
                                          <w:spacing w:after="240" w:line="880" w:lineRule="exact"/>
                                          <w:ind w:left="500"/>
                                          <w:rPr>
                                            <w:rStyle w:val="documentskn-mli8topsectiontop-box"/>
                                            <w:rFonts w:ascii="Palatino Linotype" w:eastAsia="Palatino Linotype" w:hAnsi="Palatino Linotype" w:cs="Palatino Linotype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Palatino Linotype" w:eastAsia="Palatino Linotype" w:hAnsi="Palatino Linotype" w:cs="Palatino Linotype"/>
                                          </w:rPr>
                                          <w:t>Cleotha</w:t>
                                        </w:r>
                                        <w:r>
                                          <w:rPr>
                                            <w:rStyle w:val="documentskn-mli8topsectiontop-box"/>
                                            <w:rFonts w:ascii="Palatino Linotype" w:eastAsia="Palatino Linotype" w:hAnsi="Palatino Linotype" w:cs="Palatino Linotype"/>
                                            <w:shd w:val="clear" w:color="auto" w:fill="auto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span"/>
                                            <w:rFonts w:ascii="Palatino Linotype" w:eastAsia="Palatino Linotype" w:hAnsi="Palatino Linotype" w:cs="Palatino Linotype"/>
                                          </w:rPr>
                                          <w:t>Jones</w:t>
                                        </w:r>
                                      </w:p>
                                      <w:p w14:paraId="54069911" w14:textId="77777777" w:rsidR="00FD21A5" w:rsidRDefault="00FD21A5">
                                        <w:pPr>
                                          <w:pStyle w:val="div"/>
                                          <w:spacing w:line="20" w:lineRule="exact"/>
                                          <w:rPr>
                                            <w:rStyle w:val="documentskn-mli8topsectiontop-box"/>
                                            <w:rFonts w:ascii="Palatino Linotype" w:eastAsia="Palatino Linotype" w:hAnsi="Palatino Linotype" w:cs="Palatino Linotype"/>
                                            <w:color w:val="020303"/>
                                            <w:shd w:val="clear" w:color="auto" w:fill="auto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8CCD00A" w14:textId="77777777" w:rsidR="00FD21A5" w:rsidRDefault="00FD21A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1253" id="Rectangle 2" o:spid="_x0000_s1026" style="position:absolute;margin-left:0;margin-top:0;width:612pt;height:10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" o:allowincell="f" strokecolor="white">
                      <v:fill opacity="0"/>
                      <v:textbox inset="0,0,0,0">
                        <w:txbxContent>
                          <w:tbl>
                            <w:tblPr>
                              <w:tblStyle w:val="documentskn-mli8topsection"/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5E0" w:firstRow="1" w:lastRow="1" w:firstColumn="1" w:lastColumn="1" w:noHBand="0" w:noVBand="1"/>
                            </w:tblPr>
                            <w:tblGrid>
                              <w:gridCol w:w="12241"/>
                            </w:tblGrid>
                            <w:tr w:rsidR="00FD21A5" w14:paraId="1C2B00DD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4640" w:type="dxa"/>
                                  <w:tcBorders>
                                    <w:bottom w:val="single" w:sz="8" w:space="0" w:color="4A4A4A"/>
                                  </w:tcBorders>
                                  <w:shd w:val="clear" w:color="auto" w:fill="4A4A4A"/>
                                  <w:tcMar>
                                    <w:top w:w="500" w:type="dxa"/>
                                    <w:left w:w="0" w:type="dxa"/>
                                    <w:bottom w:w="50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0B61313" w14:textId="77777777" w:rsidR="00FD21A5" w:rsidRDefault="008A5D0C">
                                  <w:pPr>
                                    <w:pStyle w:val="documentskn-mli8name"/>
                                    <w:spacing w:after="240" w:line="880" w:lineRule="exact"/>
                                    <w:ind w:left="500"/>
                                    <w:rPr>
                                      <w:rStyle w:val="documentskn-mli8topsectiontop-box"/>
                                      <w:rFonts w:ascii="Palatino Linotype" w:eastAsia="Palatino Linotype" w:hAnsi="Palatino Linotype" w:cs="Palatino Linotype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Palatino Linotype" w:eastAsia="Palatino Linotype" w:hAnsi="Palatino Linotype" w:cs="Palatino Linotype"/>
                                    </w:rPr>
                                    <w:t>Cleotha</w:t>
                                  </w:r>
                                  <w:r>
                                    <w:rPr>
                                      <w:rStyle w:val="documentskn-mli8topsectiontop-box"/>
                                      <w:rFonts w:ascii="Palatino Linotype" w:eastAsia="Palatino Linotype" w:hAnsi="Palatino Linotype" w:cs="Palatino Linotype"/>
                                      <w:shd w:val="clear" w:color="auto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span"/>
                                      <w:rFonts w:ascii="Palatino Linotype" w:eastAsia="Palatino Linotype" w:hAnsi="Palatino Linotype" w:cs="Palatino Linotype"/>
                                    </w:rPr>
                                    <w:t>Jones</w:t>
                                  </w:r>
                                </w:p>
                                <w:p w14:paraId="54069911" w14:textId="77777777" w:rsidR="00FD21A5" w:rsidRDefault="00FD21A5">
                                  <w:pPr>
                                    <w:pStyle w:val="div"/>
                                    <w:spacing w:line="20" w:lineRule="exact"/>
                                    <w:rPr>
                                      <w:rStyle w:val="documentskn-mli8topsectiontop-box"/>
                                      <w:rFonts w:ascii="Palatino Linotype" w:eastAsia="Palatino Linotype" w:hAnsi="Palatino Linotype" w:cs="Palatino Linotype"/>
                                      <w:color w:val="020303"/>
                                      <w:shd w:val="clear" w:color="auto" w:fil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CCD00A" w14:textId="77777777" w:rsidR="00FD21A5" w:rsidRDefault="00FD21A5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8A5D0C" w:rsidRPr="008D5563">
              <w:rPr>
                <w:rFonts w:asciiTheme="minorHAnsi" w:hAnsiTheme="minorHAnsi" w:cstheme="minorHAnsi"/>
                <w:color w:val="FFFFFF"/>
                <w:sz w:val="2"/>
              </w:rPr>
              <w:t>.</w:t>
            </w:r>
          </w:p>
          <w:p w14:paraId="161E84ED" w14:textId="77777777" w:rsidR="00FD21A5" w:rsidRPr="008D5563" w:rsidRDefault="008A5D0C">
            <w:pPr>
              <w:pStyle w:val="documentparentContainerleft-boxsectiontitle"/>
              <w:spacing w:line="320" w:lineRule="atLeast"/>
              <w:ind w:left="500" w:right="500"/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Contact</w:t>
            </w:r>
          </w:p>
          <w:p w14:paraId="2BDE32D8" w14:textId="77777777" w:rsidR="00FD21A5" w:rsidRPr="008D5563" w:rsidRDefault="008A5D0C">
            <w:pPr>
              <w:pStyle w:val="documentSECTIONCNTCpaddingdiv"/>
              <w:ind w:left="500" w:right="50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 </w:t>
            </w:r>
          </w:p>
          <w:tbl>
            <w:tblPr>
              <w:tblStyle w:val="documentaddress"/>
              <w:tblW w:w="46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500"/>
              <w:gridCol w:w="3140"/>
              <w:gridCol w:w="500"/>
            </w:tblGrid>
            <w:tr w:rsidR="00FD21A5" w:rsidRPr="008D5563" w14:paraId="7B290D0A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6515709" w14:textId="77777777" w:rsidR="00FD21A5" w:rsidRPr="008D5563" w:rsidRDefault="008A5D0C">
                  <w:pPr>
                    <w:rPr>
                      <w:rStyle w:val="documentskn-mli8parentContainerleft-box"/>
                      <w:rFonts w:asciiTheme="minorHAnsi" w:eastAsia="Palatino Linotype" w:hAnsiTheme="minorHAnsi" w:cstheme="minorHAnsi"/>
                      <w:color w:val="FFFFFF"/>
                      <w:shd w:val="clear" w:color="auto" w:fill="auto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984A5D5" w14:textId="77777777" w:rsidR="00FD21A5" w:rsidRPr="008D5563" w:rsidRDefault="008A5D0C">
                  <w:pPr>
                    <w:pStyle w:val="documentlocationdiv"/>
                    <w:spacing w:line="340" w:lineRule="atLeast"/>
                    <w:ind w:left="40"/>
                    <w:rPr>
                      <w:rStyle w:val="documentskn-mli8iconSvg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skn-mli8iconSvg"/>
                      <w:rFonts w:asciiTheme="minorHAnsi" w:eastAsia="Palatino Linotype" w:hAnsiTheme="minorHAnsi" w:cstheme="minorHAnsi"/>
                      <w:noProof/>
                      <w:color w:val="FFFFFF"/>
                    </w:rPr>
                    <w:drawing>
                      <wp:inline distT="0" distB="0" distL="0" distR="0" wp14:anchorId="6AD1F70E" wp14:editId="13FFCC6C">
                        <wp:extent cx="178201" cy="254455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254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0DACF5B" w14:textId="6945F762" w:rsidR="00FD21A5" w:rsidRPr="008D5563" w:rsidRDefault="004E20C4">
                  <w:pPr>
                    <w:spacing w:line="340" w:lineRule="atLeast"/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</w:pPr>
                  <w:r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  <w:t>Berkeley, IL 60163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551B8BE" w14:textId="77777777" w:rsidR="00FD21A5" w:rsidRPr="008D5563" w:rsidRDefault="008A5D0C">
                  <w:pPr>
                    <w:spacing w:line="340" w:lineRule="atLeast"/>
                    <w:rPr>
                      <w:rStyle w:val="documentskn-mli8icoTxt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</w:tr>
            <w:tr w:rsidR="00FD21A5" w:rsidRPr="008D5563" w14:paraId="3C7354E1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0E6256D" w14:textId="77777777" w:rsidR="00FD21A5" w:rsidRPr="008D5563" w:rsidRDefault="008A5D0C">
                  <w:pPr>
                    <w:spacing w:line="340" w:lineRule="atLeast"/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4836BCE9" w14:textId="77777777" w:rsidR="00FD21A5" w:rsidRPr="008D5563" w:rsidRDefault="008A5D0C">
                  <w:pPr>
                    <w:pStyle w:val="div"/>
                    <w:spacing w:line="340" w:lineRule="atLeast"/>
                    <w:rPr>
                      <w:rStyle w:val="documentskn-mli8iconSvg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skn-mli8iconSvg"/>
                      <w:rFonts w:asciiTheme="minorHAnsi" w:eastAsia="Palatino Linotype" w:hAnsiTheme="minorHAnsi" w:cstheme="minorHAnsi"/>
                      <w:noProof/>
                      <w:color w:val="FFFFFF"/>
                    </w:rPr>
                    <w:drawing>
                      <wp:inline distT="0" distB="0" distL="0" distR="0" wp14:anchorId="57521A48" wp14:editId="03C72E33">
                        <wp:extent cx="241623" cy="190998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76FA094A" w14:textId="77777777" w:rsidR="00FD21A5" w:rsidRPr="008D5563" w:rsidRDefault="008A5D0C">
                  <w:pPr>
                    <w:spacing w:line="340" w:lineRule="atLeast"/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  <w:t>(708) 860-4050</w:t>
                  </w:r>
                  <w:r w:rsidRPr="008D5563">
                    <w:rPr>
                      <w:rStyle w:val="documentskn-mli8icoTxt"/>
                      <w:rFonts w:asciiTheme="minorHAnsi" w:eastAsia="Palatino Linotype" w:hAnsiTheme="minorHAnsi" w:cstheme="minorHAnsi"/>
                      <w:color w:val="FFFFFF"/>
                    </w:rPr>
                    <w:t xml:space="preserve"> 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1434322" w14:textId="77777777" w:rsidR="00FD21A5" w:rsidRPr="008D5563" w:rsidRDefault="008A5D0C">
                  <w:pPr>
                    <w:spacing w:line="340" w:lineRule="atLeast"/>
                    <w:rPr>
                      <w:rStyle w:val="documentskn-mli8icoTxt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</w:tr>
            <w:tr w:rsidR="00FD21A5" w:rsidRPr="008D5563" w14:paraId="53165024" w14:textId="77777777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F8C1A60" w14:textId="77777777" w:rsidR="00FD21A5" w:rsidRPr="008D5563" w:rsidRDefault="008A5D0C">
                  <w:pPr>
                    <w:spacing w:line="340" w:lineRule="atLeast"/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2CDC9829" w14:textId="77777777" w:rsidR="00FD21A5" w:rsidRPr="008D5563" w:rsidRDefault="008A5D0C">
                  <w:pPr>
                    <w:pStyle w:val="documentmaildiv"/>
                    <w:spacing w:line="340" w:lineRule="atLeast"/>
                    <w:ind w:left="60"/>
                    <w:rPr>
                      <w:rStyle w:val="documentskn-mli8iconSvg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skn-mli8iconSvg"/>
                      <w:rFonts w:asciiTheme="minorHAnsi" w:eastAsia="Palatino Linotype" w:hAnsiTheme="minorHAnsi" w:cstheme="minorHAnsi"/>
                      <w:noProof/>
                      <w:color w:val="FFFFFF"/>
                    </w:rPr>
                    <w:drawing>
                      <wp:inline distT="0" distB="0" distL="0" distR="0" wp14:anchorId="0B441F8A" wp14:editId="4F7AAFC6">
                        <wp:extent cx="178201" cy="140232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01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C63B15" w14:textId="77777777" w:rsidR="00FD21A5" w:rsidRPr="008D5563" w:rsidRDefault="008A5D0C">
                  <w:pPr>
                    <w:spacing w:line="340" w:lineRule="atLeast"/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span"/>
                      <w:rFonts w:asciiTheme="minorHAnsi" w:eastAsia="Palatino Linotype" w:hAnsiTheme="minorHAnsi" w:cstheme="minorHAnsi"/>
                      <w:color w:val="FFFFFF"/>
                    </w:rPr>
                    <w:t>cleothajones@gmail.com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0D55478" w14:textId="77777777" w:rsidR="00FD21A5" w:rsidRPr="008D5563" w:rsidRDefault="008A5D0C">
                  <w:pPr>
                    <w:spacing w:line="340" w:lineRule="atLeast"/>
                    <w:rPr>
                      <w:rStyle w:val="documentaddressiconRownth-last-child1icoTxt"/>
                      <w:rFonts w:asciiTheme="minorHAnsi" w:eastAsia="Palatino Linotype" w:hAnsiTheme="minorHAnsi" w:cstheme="minorHAnsi"/>
                      <w:color w:val="FFFFFF"/>
                    </w:rPr>
                  </w:pPr>
                  <w:r w:rsidRPr="008D5563">
                    <w:rPr>
                      <w:rStyle w:val="documentaddressemptyaddress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</w:tr>
          </w:tbl>
          <w:p w14:paraId="1A0D5909" w14:textId="77777777" w:rsidR="00FD21A5" w:rsidRPr="008D5563" w:rsidRDefault="008A5D0C">
            <w:pPr>
              <w:pStyle w:val="documentskn-mli8parentContainerleft-boxsection"/>
              <w:pBdr>
                <w:left w:val="none" w:sz="0" w:space="25" w:color="auto"/>
              </w:pBdr>
              <w:spacing w:line="340" w:lineRule="atLeast"/>
              <w:ind w:left="500" w:right="50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sectionCharacter"/>
                <w:rFonts w:asciiTheme="minorHAnsi" w:eastAsia="Palatino Linotype" w:hAnsiTheme="minorHAnsi" w:cstheme="minorHAnsi"/>
                <w:color w:val="FFFFFF"/>
                <w:sz w:val="10"/>
                <w:szCs w:val="10"/>
              </w:rPr>
              <w:t> </w:t>
            </w: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 xml:space="preserve"> </w:t>
            </w:r>
          </w:p>
          <w:tbl>
            <w:tblPr>
              <w:tblStyle w:val="documentborder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640"/>
            </w:tblGrid>
            <w:tr w:rsidR="00FD21A5" w:rsidRPr="008D5563" w14:paraId="3D01D9A0" w14:textId="77777777">
              <w:trPr>
                <w:trHeight w:hRule="exact" w:val="180"/>
                <w:tblCellSpacing w:w="0" w:type="dxa"/>
              </w:trPr>
              <w:tc>
                <w:tcPr>
                  <w:tcW w:w="4640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D1D6D96" w14:textId="77777777" w:rsidR="00FD21A5" w:rsidRPr="008D5563" w:rsidRDefault="00FD21A5">
                  <w:pPr>
                    <w:rPr>
                      <w:rStyle w:val="documentskn-mli8parentContainerleft-box"/>
                      <w:rFonts w:asciiTheme="minorHAnsi" w:eastAsia="Palatino Linotype" w:hAnsiTheme="minorHAnsi" w:cstheme="minorHAnsi"/>
                      <w:color w:val="FFFFFF"/>
                      <w:shd w:val="clear" w:color="auto" w:fill="auto"/>
                    </w:rPr>
                  </w:pPr>
                </w:p>
              </w:tc>
            </w:tr>
          </w:tbl>
          <w:p w14:paraId="19A3DC5F" w14:textId="323D253D" w:rsidR="00FD21A5" w:rsidRPr="008D5563" w:rsidRDefault="008A5D0C" w:rsidP="008343E6">
            <w:pPr>
              <w:pStyle w:val="documentparentContainerleft-boxsectiontitle"/>
              <w:pBdr>
                <w:bottom w:val="none" w:sz="0" w:space="5" w:color="auto"/>
              </w:pBdr>
              <w:spacing w:line="320" w:lineRule="atLeast"/>
              <w:ind w:left="500" w:right="500"/>
              <w:rPr>
                <w:rStyle w:val="span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Skills</w:t>
            </w:r>
          </w:p>
          <w:p w14:paraId="3E49E0EF" w14:textId="7DDB0585" w:rsidR="00FD21A5" w:rsidRPr="008D5563" w:rsidRDefault="008343E6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Critical Decision-making skills </w:t>
            </w:r>
          </w:p>
          <w:p w14:paraId="46265C4D" w14:textId="37D68A3D" w:rsidR="00FD21A5" w:rsidRPr="008D5563" w:rsidRDefault="008343E6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Perform astute physical examines </w:t>
            </w:r>
          </w:p>
          <w:p w14:paraId="48AFDCED" w14:textId="5567322E" w:rsidR="00FD21A5" w:rsidRPr="008D5563" w:rsidRDefault="008343E6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Monitoring effectiveness of treatment</w:t>
            </w:r>
          </w:p>
          <w:p w14:paraId="1DBB399B" w14:textId="77777777" w:rsidR="00FD21A5" w:rsidRPr="008D5563" w:rsidRDefault="008A5D0C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Critical Thinking</w:t>
            </w:r>
          </w:p>
          <w:p w14:paraId="329DAA0E" w14:textId="77777777" w:rsidR="00FD21A5" w:rsidRPr="008D5563" w:rsidRDefault="008A5D0C">
            <w:pPr>
              <w:pStyle w:val="documentulli"/>
              <w:numPr>
                <w:ilvl w:val="0"/>
                <w:numId w:val="1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Accurate Documentation</w:t>
            </w:r>
          </w:p>
          <w:p w14:paraId="65919E25" w14:textId="2606D8F2" w:rsidR="00FD21A5" w:rsidRPr="008D5563" w:rsidRDefault="008343E6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Laboratory test and </w:t>
            </w:r>
            <w:r w:rsidR="008A5D0C"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Diagnostic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s </w:t>
            </w:r>
            <w:r w:rsidR="008A5D0C"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Evaluations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 </w:t>
            </w:r>
          </w:p>
          <w:p w14:paraId="7816AE96" w14:textId="734BEDAA" w:rsidR="00FD21A5" w:rsidRPr="008D5563" w:rsidRDefault="008343E6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Order of appropriate t</w:t>
            </w:r>
            <w:r w:rsidR="008A5D0C"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reatment 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p</w:t>
            </w:r>
            <w:r w:rsidR="008A5D0C"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 xml:space="preserve">lan </w:t>
            </w:r>
          </w:p>
          <w:p w14:paraId="19349F04" w14:textId="77777777" w:rsidR="00FD21A5" w:rsidRPr="008D5563" w:rsidRDefault="008A5D0C">
            <w:pPr>
              <w:pStyle w:val="documentulli"/>
              <w:numPr>
                <w:ilvl w:val="0"/>
                <w:numId w:val="2"/>
              </w:numPr>
              <w:spacing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Healthcare Program Planning</w:t>
            </w:r>
          </w:p>
          <w:p w14:paraId="2C8DF44F" w14:textId="77777777" w:rsidR="00FD21A5" w:rsidRPr="008D5563" w:rsidRDefault="008A5D0C">
            <w:pPr>
              <w:pStyle w:val="documentulli"/>
              <w:numPr>
                <w:ilvl w:val="0"/>
                <w:numId w:val="2"/>
              </w:numPr>
              <w:spacing w:after="500" w:line="340" w:lineRule="atLeast"/>
              <w:ind w:left="700" w:right="500" w:hanging="210"/>
              <w:rPr>
                <w:rStyle w:val="span"/>
                <w:rFonts w:asciiTheme="minorHAnsi" w:eastAsia="Palatino Linotype" w:hAnsiTheme="minorHAnsi" w:cstheme="minorHAnsi"/>
                <w:color w:val="FFFFFF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FFFFFF"/>
              </w:rPr>
              <w:t>Patient Examination</w:t>
            </w:r>
          </w:p>
          <w:tbl>
            <w:tblPr>
              <w:tblStyle w:val="documentborder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640"/>
            </w:tblGrid>
            <w:tr w:rsidR="00FD21A5" w:rsidRPr="008D5563" w14:paraId="6DB5F323" w14:textId="77777777">
              <w:trPr>
                <w:trHeight w:hRule="exact" w:val="180"/>
                <w:tblCellSpacing w:w="0" w:type="dxa"/>
              </w:trPr>
              <w:tc>
                <w:tcPr>
                  <w:tcW w:w="4640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CE2391D" w14:textId="77777777" w:rsidR="00FD21A5" w:rsidRPr="008D5563" w:rsidRDefault="008A5D0C">
                  <w:pPr>
                    <w:rPr>
                      <w:rStyle w:val="documentskn-mli8parentContainerleft-box"/>
                      <w:rFonts w:asciiTheme="minorHAnsi" w:eastAsia="Palatino Linotype" w:hAnsiTheme="minorHAnsi" w:cstheme="minorHAnsi"/>
                      <w:color w:val="FFFFFF"/>
                      <w:shd w:val="clear" w:color="auto" w:fill="auto"/>
                    </w:rPr>
                  </w:pPr>
                  <w:r w:rsidRPr="008D5563">
                    <w:rPr>
                      <w:rStyle w:val="documentleft-boxborder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</w:tr>
          </w:tbl>
          <w:p w14:paraId="783D6B3D" w14:textId="77777777" w:rsidR="00FD21A5" w:rsidRPr="008D5563" w:rsidRDefault="008A5D0C">
            <w:pPr>
              <w:pStyle w:val="documentparentContainerleft-boxsectiontitle"/>
              <w:pBdr>
                <w:bottom w:val="none" w:sz="0" w:space="5" w:color="auto"/>
              </w:pBdr>
              <w:spacing w:line="320" w:lineRule="atLeast"/>
              <w:ind w:left="500" w:right="500"/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Affiliations</w:t>
            </w:r>
          </w:p>
          <w:p w14:paraId="67480828" w14:textId="34513BEB" w:rsidR="00FD21A5" w:rsidRPr="008D5563" w:rsidRDefault="008A5D0C">
            <w:pPr>
              <w:pStyle w:val="documentulli"/>
              <w:numPr>
                <w:ilvl w:val="0"/>
                <w:numId w:val="3"/>
              </w:numPr>
              <w:spacing w:after="500"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American Nurses Association (ANA) Member</w:t>
            </w:r>
          </w:p>
          <w:p w14:paraId="2B7476D8" w14:textId="24824354" w:rsidR="001D1575" w:rsidRPr="008D5563" w:rsidRDefault="001D1575">
            <w:pPr>
              <w:pStyle w:val="documentulli"/>
              <w:numPr>
                <w:ilvl w:val="0"/>
                <w:numId w:val="3"/>
              </w:numPr>
              <w:spacing w:after="500"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American Association of Nurse Practitioners (AANP)</w:t>
            </w:r>
          </w:p>
          <w:tbl>
            <w:tblPr>
              <w:tblStyle w:val="documentbordertable"/>
              <w:tblW w:w="0" w:type="auto"/>
              <w:tblCellSpacing w:w="0" w:type="dxa"/>
              <w:tblInd w:w="50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640"/>
            </w:tblGrid>
            <w:tr w:rsidR="00FD21A5" w:rsidRPr="008D5563" w14:paraId="7CDB32C3" w14:textId="77777777">
              <w:trPr>
                <w:trHeight w:hRule="exact" w:val="180"/>
                <w:tblCellSpacing w:w="0" w:type="dxa"/>
              </w:trPr>
              <w:tc>
                <w:tcPr>
                  <w:tcW w:w="4640" w:type="dxa"/>
                  <w:tcBorders>
                    <w:top w:val="single" w:sz="16" w:space="0" w:color="FFFFFF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16DD041" w14:textId="77777777" w:rsidR="00FD21A5" w:rsidRPr="008D5563" w:rsidRDefault="008A5D0C">
                  <w:pPr>
                    <w:rPr>
                      <w:rStyle w:val="documentskn-mli8parentContainerleft-box"/>
                      <w:rFonts w:asciiTheme="minorHAnsi" w:eastAsia="Palatino Linotype" w:hAnsiTheme="minorHAnsi" w:cstheme="minorHAnsi"/>
                      <w:color w:val="FFFFFF"/>
                      <w:shd w:val="clear" w:color="auto" w:fill="auto"/>
                    </w:rPr>
                  </w:pPr>
                  <w:r w:rsidRPr="008D5563">
                    <w:rPr>
                      <w:rStyle w:val="documentleft-boxbordercell"/>
                      <w:rFonts w:asciiTheme="minorHAnsi" w:eastAsia="Palatino Linotype" w:hAnsiTheme="minorHAnsi" w:cstheme="minorHAnsi"/>
                      <w:color w:val="FFFFFF"/>
                    </w:rPr>
                    <w:t> </w:t>
                  </w:r>
                </w:p>
              </w:tc>
            </w:tr>
          </w:tbl>
          <w:p w14:paraId="00376B4A" w14:textId="77777777" w:rsidR="00FD21A5" w:rsidRPr="008D5563" w:rsidRDefault="008A5D0C">
            <w:pPr>
              <w:pStyle w:val="documentparentContainerleft-boxsectiontitle"/>
              <w:pBdr>
                <w:bottom w:val="none" w:sz="0" w:space="5" w:color="auto"/>
              </w:pBdr>
              <w:spacing w:line="320" w:lineRule="atLeast"/>
              <w:ind w:left="500" w:right="500"/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b/>
                <w:bCs/>
                <w:caps/>
                <w:spacing w:val="10"/>
                <w:sz w:val="26"/>
                <w:szCs w:val="26"/>
                <w:shd w:val="clear" w:color="auto" w:fill="auto"/>
              </w:rPr>
              <w:t>Licenses and Certifications</w:t>
            </w:r>
          </w:p>
          <w:p w14:paraId="691BA084" w14:textId="77777777" w:rsidR="00FD21A5" w:rsidRPr="008D5563" w:rsidRDefault="008A5D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Registered Nurse- Illinois No. 041.396414</w:t>
            </w:r>
          </w:p>
          <w:p w14:paraId="63E9CF5B" w14:textId="1AD480E2" w:rsidR="00FD21A5" w:rsidRPr="008D5563" w:rsidRDefault="008A5D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Adult Gerontology Acute Care Nurse Practitioner -Board Certified</w:t>
            </w:r>
            <w:r w:rsidR="00870EEE"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 xml:space="preserve"> - 209025748</w:t>
            </w:r>
          </w:p>
          <w:p w14:paraId="408C9719" w14:textId="4AAEE598" w:rsidR="00DD570C" w:rsidRPr="008D5563" w:rsidRDefault="00DD57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 xml:space="preserve">Control Substance License </w:t>
            </w:r>
          </w:p>
          <w:p w14:paraId="3B1EB13F" w14:textId="5A142A15" w:rsidR="00DD570C" w:rsidRPr="008D5563" w:rsidRDefault="00DD57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DEA License</w:t>
            </w:r>
          </w:p>
          <w:p w14:paraId="1BC4B166" w14:textId="77777777" w:rsidR="00FD21A5" w:rsidRPr="008D5563" w:rsidRDefault="008A5D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Basic Life Support</w:t>
            </w:r>
          </w:p>
          <w:p w14:paraId="63D659A3" w14:textId="77777777" w:rsidR="00FD21A5" w:rsidRPr="008D5563" w:rsidRDefault="008A5D0C">
            <w:pPr>
              <w:pStyle w:val="documentulli"/>
              <w:numPr>
                <w:ilvl w:val="0"/>
                <w:numId w:val="4"/>
              </w:numPr>
              <w:spacing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Advanced Cardiovascular Life Support</w:t>
            </w:r>
          </w:p>
          <w:p w14:paraId="3139BC46" w14:textId="77777777" w:rsidR="00FD21A5" w:rsidRPr="008D5563" w:rsidRDefault="008A5D0C">
            <w:pPr>
              <w:pStyle w:val="documentulli"/>
              <w:numPr>
                <w:ilvl w:val="0"/>
                <w:numId w:val="4"/>
              </w:numPr>
              <w:spacing w:after="500" w:line="340" w:lineRule="atLeast"/>
              <w:ind w:left="700" w:right="500" w:hanging="210"/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</w:pPr>
            <w:r w:rsidRPr="008D5563">
              <w:rPr>
                <w:rStyle w:val="documentskn-mli8parentContainerleft-box"/>
                <w:rFonts w:asciiTheme="minorHAnsi" w:eastAsia="Palatino Linotype" w:hAnsiTheme="minorHAnsi" w:cstheme="minorHAnsi"/>
                <w:color w:val="FFFFFF"/>
                <w:shd w:val="clear" w:color="auto" w:fill="auto"/>
              </w:rPr>
              <w:t>NIHSS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F89F27" w14:textId="77777777" w:rsidR="00FD21A5" w:rsidRPr="008D5563" w:rsidRDefault="00FD21A5">
            <w:pPr>
              <w:pStyle w:val="documentpaddingcellParagraph"/>
              <w:spacing w:line="340" w:lineRule="atLeast"/>
              <w:rPr>
                <w:rStyle w:val="documentpaddingcell"/>
                <w:rFonts w:asciiTheme="minorHAnsi" w:eastAsia="Palatino Linotype" w:hAnsiTheme="minorHAnsi" w:cstheme="minorHAnsi"/>
                <w:color w:val="020303"/>
              </w:rPr>
            </w:pPr>
          </w:p>
        </w:tc>
        <w:tc>
          <w:tcPr>
            <w:tcW w:w="6600" w:type="dxa"/>
            <w:tcMar>
              <w:top w:w="500" w:type="dxa"/>
              <w:left w:w="0" w:type="dxa"/>
              <w:bottom w:w="500" w:type="dxa"/>
              <w:right w:w="0" w:type="dxa"/>
            </w:tcMar>
            <w:hideMark/>
          </w:tcPr>
          <w:p w14:paraId="72FE46D9" w14:textId="77777777" w:rsidR="00FD21A5" w:rsidRPr="008D5563" w:rsidRDefault="00FD21A5">
            <w:pPr>
              <w:spacing w:line="2140" w:lineRule="atLeast"/>
              <w:rPr>
                <w:rFonts w:asciiTheme="minorHAnsi" w:hAnsiTheme="minorHAnsi" w:cstheme="minorHAnsi"/>
              </w:rPr>
            </w:pPr>
          </w:p>
          <w:p w14:paraId="1FF0EF11" w14:textId="77777777" w:rsidR="00FD21A5" w:rsidRPr="008D5563" w:rsidRDefault="008A5D0C">
            <w:pPr>
              <w:pStyle w:val="documentright-boxsectionnth-child1bordercell"/>
              <w:pBdr>
                <w:top w:val="single" w:sz="16" w:space="0" w:color="4A4A4A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 </w:t>
            </w:r>
          </w:p>
          <w:p w14:paraId="791018F1" w14:textId="77777777" w:rsidR="00FD21A5" w:rsidRPr="008D5563" w:rsidRDefault="008A5D0C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vanish/>
                <w:color w:val="020303"/>
                <w:spacing w:val="10"/>
                <w:sz w:val="26"/>
                <w:szCs w:val="26"/>
              </w:rPr>
            </w:pP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vanish/>
                <w:color w:val="020303"/>
                <w:spacing w:val="10"/>
                <w:sz w:val="26"/>
                <w:szCs w:val="26"/>
              </w:rPr>
              <w:t>Professional Summary</w:t>
            </w:r>
          </w:p>
          <w:p w14:paraId="7999D779" w14:textId="685CD787" w:rsidR="00FD21A5" w:rsidRPr="008D5563" w:rsidRDefault="008A5D0C">
            <w:pPr>
              <w:pStyle w:val="p"/>
              <w:spacing w:after="500"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Ambitious </w:t>
            </w:r>
            <w:r w:rsidR="00BF0BA5"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Board-Certified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Acute Care Nurse Practitioner with exceptional background of performance as a </w:t>
            </w:r>
            <w:r w:rsidR="00BF0BA5"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Critical Care 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Registered Nu</w:t>
            </w:r>
            <w:r w:rsid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rse</w:t>
            </w:r>
            <w:r w:rsidR="00F319ED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for over 10 years. Determined and compassionate </w:t>
            </w:r>
            <w:r w:rsid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Hospitalist</w:t>
            </w:r>
            <w:r w:rsidR="00F319ED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with great verbal and written communication skills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>.</w:t>
            </w:r>
            <w:r w:rsidR="00F319ED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Experience</w:t>
            </w:r>
            <w:r w:rsidR="0022041C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in diagnosing, treating, and providing individualized care to hospital inpatients. </w:t>
            </w: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00"/>
            </w:tblGrid>
            <w:tr w:rsidR="00FD21A5" w:rsidRPr="008D5563" w14:paraId="0AC521B7" w14:textId="77777777">
              <w:trPr>
                <w:trHeight w:hRule="exact" w:val="180"/>
                <w:tblCellSpacing w:w="0" w:type="dxa"/>
              </w:trPr>
              <w:tc>
                <w:tcPr>
                  <w:tcW w:w="6600" w:type="dxa"/>
                  <w:tcBorders>
                    <w:top w:val="single" w:sz="16" w:space="0" w:color="4A4A4A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DEC3BF7" w14:textId="77777777" w:rsidR="00FD21A5" w:rsidRPr="008D5563" w:rsidRDefault="008A5D0C">
                  <w:pPr>
                    <w:rPr>
                      <w:rStyle w:val="documentskn-mli8parentContainerright-box"/>
                      <w:rFonts w:asciiTheme="minorHAnsi" w:eastAsia="Palatino Linotype" w:hAnsiTheme="minorHAnsi" w:cstheme="minorHAnsi"/>
                      <w:color w:val="020303"/>
                    </w:rPr>
                  </w:pPr>
                  <w:r w:rsidRPr="008D5563">
                    <w:rPr>
                      <w:rStyle w:val="documentleft-boxbordercell"/>
                      <w:rFonts w:asciiTheme="minorHAnsi" w:eastAsia="Palatino Linotype" w:hAnsiTheme="minorHAnsi" w:cstheme="minorHAnsi"/>
                      <w:color w:val="020303"/>
                    </w:rPr>
                    <w:t> </w:t>
                  </w:r>
                </w:p>
              </w:tc>
            </w:tr>
          </w:tbl>
          <w:p w14:paraId="45D02B7F" w14:textId="5E2173A3" w:rsidR="0022041C" w:rsidRPr="008D5563" w:rsidRDefault="008A5D0C" w:rsidP="00DD570C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color w:val="020303"/>
                <w:spacing w:val="10"/>
                <w:sz w:val="26"/>
                <w:szCs w:val="26"/>
              </w:rPr>
            </w:pP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color w:val="020303"/>
                <w:spacing w:val="10"/>
                <w:sz w:val="26"/>
                <w:szCs w:val="26"/>
              </w:rPr>
              <w:t>Professional Experience</w:t>
            </w:r>
          </w:p>
          <w:p w14:paraId="7669A2A5" w14:textId="45E81663" w:rsidR="00AB6E16" w:rsidRPr="008D5563" w:rsidRDefault="00AB6E16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>June 2023 to Current</w:t>
            </w:r>
          </w:p>
          <w:p w14:paraId="34301A94" w14:textId="2F525428" w:rsidR="00AB6E16" w:rsidRPr="008D5563" w:rsidRDefault="00AB6E16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b/>
                <w:bCs/>
              </w:rPr>
              <w:t xml:space="preserve">Acute Care Nurse Practitioner, 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b/>
                <w:bCs/>
                <w:i/>
                <w:iCs/>
              </w:rPr>
              <w:t>Hospitalist Vista Medical Center</w:t>
            </w: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 Waukegan, IL </w:t>
            </w:r>
          </w:p>
          <w:p w14:paraId="5DDBD7D3" w14:textId="5B2E4F2D" w:rsidR="00517129" w:rsidRPr="008D5563" w:rsidRDefault="004B6927" w:rsidP="008D5563">
            <w:pPr>
              <w:pStyle w:val="documentskn-mli8dispBlock"/>
              <w:numPr>
                <w:ilvl w:val="0"/>
                <w:numId w:val="16"/>
              </w:numPr>
              <w:spacing w:line="340" w:lineRule="atLeast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8D5563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Manage acute and chronic illnesses including cardiac, respiratory, GI, infectious and skin issues.</w:t>
            </w:r>
          </w:p>
          <w:p w14:paraId="536FFCC0" w14:textId="71D1A345" w:rsidR="004B6927" w:rsidRPr="008D5563" w:rsidRDefault="004B6927" w:rsidP="008D5563">
            <w:pPr>
              <w:pStyle w:val="documentskn-mli8dispBlock"/>
              <w:numPr>
                <w:ilvl w:val="0"/>
                <w:numId w:val="16"/>
              </w:numPr>
              <w:spacing w:line="340" w:lineRule="atLeast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8D5563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Cross cover for inpatients on medical, surgical, telemetry and progressive care units. </w:t>
            </w:r>
          </w:p>
          <w:p w14:paraId="03846507" w14:textId="71846387" w:rsidR="004B6927" w:rsidRDefault="004B6927" w:rsidP="004E20C4">
            <w:pPr>
              <w:pStyle w:val="documentskn-mli8dispBlock"/>
              <w:numPr>
                <w:ilvl w:val="0"/>
                <w:numId w:val="16"/>
              </w:numPr>
              <w:spacing w:line="340" w:lineRule="atLeast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8D5563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Complete admission history and physical, develop differential diagnosis</w:t>
            </w:r>
            <w:r w:rsidR="008D5563" w:rsidRPr="008D5563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, order/interpret appropriate laboratory and diagnostic studies.</w:t>
            </w:r>
          </w:p>
          <w:p w14:paraId="12B93028" w14:textId="1E98D996" w:rsidR="004E20C4" w:rsidRDefault="004E20C4" w:rsidP="004E20C4">
            <w:pPr>
              <w:pStyle w:val="documentskn-mli8dispBlock"/>
              <w:numPr>
                <w:ilvl w:val="0"/>
                <w:numId w:val="16"/>
              </w:numPr>
              <w:spacing w:line="340" w:lineRule="atLeast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Collaborate with interdisciplinary team to create plan of care for optimal patient outcomes.</w:t>
            </w:r>
          </w:p>
          <w:p w14:paraId="277C2012" w14:textId="77777777" w:rsidR="004E20C4" w:rsidRPr="004E20C4" w:rsidRDefault="004E20C4" w:rsidP="004E20C4">
            <w:pPr>
              <w:pStyle w:val="documentskn-mli8dispBlock"/>
              <w:spacing w:line="340" w:lineRule="atLeast"/>
              <w:rPr>
                <w:rStyle w:val="span"/>
                <w:rFonts w:asciiTheme="minorHAnsi" w:hAnsiTheme="minorHAnsi" w:cstheme="minorHAnsi"/>
                <w:color w:val="212529"/>
                <w:shd w:val="clear" w:color="auto" w:fill="FFFFFF"/>
              </w:rPr>
            </w:pPr>
          </w:p>
          <w:p w14:paraId="434ECAEC" w14:textId="2EE3F931" w:rsidR="00DD570C" w:rsidRPr="008D5563" w:rsidRDefault="00DD570C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November 2022 to </w:t>
            </w:r>
            <w:r w:rsidR="008D5563" w:rsidRPr="008D5563">
              <w:rPr>
                <w:rStyle w:val="span"/>
                <w:rFonts w:asciiTheme="minorHAnsi" w:eastAsia="Palatino Linotype" w:hAnsiTheme="minorHAnsi" w:cstheme="minorHAnsi"/>
              </w:rPr>
              <w:t>June 2023</w:t>
            </w:r>
          </w:p>
          <w:p w14:paraId="50C3535E" w14:textId="5C0625CB" w:rsidR="00DD570C" w:rsidRPr="008D5563" w:rsidRDefault="00DD570C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b/>
                <w:bCs/>
              </w:rPr>
              <w:t xml:space="preserve">Acute Care Nurse Practitioner, ICU 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b/>
                <w:bCs/>
                <w:i/>
                <w:iCs/>
              </w:rPr>
              <w:t>Highland Park Hospital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b/>
                <w:bCs/>
              </w:rPr>
              <w:t xml:space="preserve">, </w:t>
            </w: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>Highland Park IL</w:t>
            </w:r>
          </w:p>
          <w:p w14:paraId="72E4CFAF" w14:textId="59653D52" w:rsidR="00DD570C" w:rsidRPr="008D5563" w:rsidRDefault="00DD570C" w:rsidP="008D5563">
            <w:pPr>
              <w:pStyle w:val="documentskn-mli8dispBlock"/>
              <w:numPr>
                <w:ilvl w:val="0"/>
                <w:numId w:val="15"/>
              </w:numPr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Perform comprehensive histories and physical </w:t>
            </w:r>
            <w:r w:rsidR="008D5563" w:rsidRPr="008D5563">
              <w:rPr>
                <w:rStyle w:val="span"/>
                <w:rFonts w:asciiTheme="minorHAnsi" w:eastAsia="Palatino Linotype" w:hAnsiTheme="minorHAnsi" w:cstheme="minorHAnsi"/>
              </w:rPr>
              <w:t>exams.</w:t>
            </w:r>
          </w:p>
          <w:p w14:paraId="0325DC46" w14:textId="4E473FEE" w:rsidR="00226AC3" w:rsidRPr="008D5563" w:rsidRDefault="00226AC3" w:rsidP="008D5563">
            <w:pPr>
              <w:pStyle w:val="documentskn-mli8dispBlock"/>
              <w:numPr>
                <w:ilvl w:val="0"/>
                <w:numId w:val="15"/>
              </w:numPr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Order and </w:t>
            </w:r>
            <w:r w:rsidR="008D5563" w:rsidRPr="008D5563">
              <w:rPr>
                <w:rStyle w:val="span"/>
                <w:rFonts w:asciiTheme="minorHAnsi" w:eastAsia="Palatino Linotype" w:hAnsiTheme="minorHAnsi" w:cstheme="minorHAnsi"/>
              </w:rPr>
              <w:t>interpret</w:t>
            </w: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 laboratory and diagnostic </w:t>
            </w:r>
            <w:r w:rsidR="008D5563" w:rsidRPr="008D5563">
              <w:rPr>
                <w:rStyle w:val="span"/>
                <w:rFonts w:asciiTheme="minorHAnsi" w:eastAsia="Palatino Linotype" w:hAnsiTheme="minorHAnsi" w:cstheme="minorHAnsi"/>
              </w:rPr>
              <w:t>tests.</w:t>
            </w: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 </w:t>
            </w:r>
          </w:p>
          <w:p w14:paraId="7E5D588A" w14:textId="3C052374" w:rsidR="00226AC3" w:rsidRPr="008D5563" w:rsidRDefault="00226AC3" w:rsidP="008D5563">
            <w:pPr>
              <w:pStyle w:val="documentskn-mli8dispBlock"/>
              <w:numPr>
                <w:ilvl w:val="0"/>
                <w:numId w:val="15"/>
              </w:numPr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Develops pharmaceutical and non-pharmaceutical treatment </w:t>
            </w:r>
            <w:r w:rsidR="008D5563" w:rsidRPr="008D5563">
              <w:rPr>
                <w:rStyle w:val="span"/>
                <w:rFonts w:asciiTheme="minorHAnsi" w:eastAsia="Palatino Linotype" w:hAnsiTheme="minorHAnsi" w:cstheme="minorHAnsi"/>
              </w:rPr>
              <w:t>plans.</w:t>
            </w:r>
          </w:p>
          <w:p w14:paraId="064D4310" w14:textId="772939AC" w:rsidR="00226AC3" w:rsidRPr="008D5563" w:rsidRDefault="00226AC3" w:rsidP="008D5563">
            <w:pPr>
              <w:pStyle w:val="documentskn-mli8dispBlock"/>
              <w:numPr>
                <w:ilvl w:val="0"/>
                <w:numId w:val="15"/>
              </w:numPr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>Monitors effectiveness of plans</w:t>
            </w:r>
          </w:p>
          <w:p w14:paraId="19D87DD4" w14:textId="662E2E1E" w:rsidR="00DD570C" w:rsidRPr="008D5563" w:rsidRDefault="00226AC3" w:rsidP="008D5563">
            <w:pPr>
              <w:pStyle w:val="documentskn-mli8dispBlock"/>
              <w:numPr>
                <w:ilvl w:val="0"/>
                <w:numId w:val="15"/>
              </w:numPr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 xml:space="preserve">Collaborates and/or consults with physicians and other health care providers. </w:t>
            </w:r>
          </w:p>
          <w:p w14:paraId="14AC3268" w14:textId="77777777" w:rsidR="00226AC3" w:rsidRPr="008D5563" w:rsidRDefault="00226AC3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</w:rPr>
            </w:pPr>
          </w:p>
          <w:p w14:paraId="7C8F61BB" w14:textId="2D30DA1C" w:rsidR="00DD570C" w:rsidRPr="008D5563" w:rsidRDefault="00DD57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</w:rPr>
              <w:t>January 2021 to November 2022</w:t>
            </w:r>
          </w:p>
          <w:p w14:paraId="45AC9678" w14:textId="5D19A591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Nurse, ICU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 xml:space="preserve">University </w:t>
            </w:r>
            <w:r w:rsidR="00BF0BA5"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of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 xml:space="preserve"> Illinois Hospital, John H Stroger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Chicago,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091558D5" w14:textId="77777777" w:rsidR="00FD21A5" w:rsidRPr="008D5563" w:rsidRDefault="008A5D0C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Stabilized patients and determined next course of action.</w:t>
            </w:r>
          </w:p>
          <w:p w14:paraId="12FD91B0" w14:textId="77777777" w:rsidR="00FD21A5" w:rsidRPr="008D5563" w:rsidRDefault="008A5D0C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Educated patients, families and caregivers on diagnosis and prognosis, treatment options, disease process and management and lifestyle options.</w:t>
            </w:r>
          </w:p>
          <w:p w14:paraId="24CACA28" w14:textId="77777777" w:rsidR="00FD21A5" w:rsidRPr="008D5563" w:rsidRDefault="008A5D0C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Collected blood, tissue and other laboratory specimens and prepared for lab testing.</w:t>
            </w:r>
          </w:p>
          <w:p w14:paraId="12BA235F" w14:textId="32CBAA34" w:rsidR="00FD21A5" w:rsidRPr="008D5563" w:rsidRDefault="008A5D0C">
            <w:pPr>
              <w:pStyle w:val="documentulli"/>
              <w:numPr>
                <w:ilvl w:val="0"/>
                <w:numId w:val="5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Performed frequent checks on life support equipment and made necessary </w:t>
            </w:r>
            <w:r w:rsidR="004E20C4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recommendations 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to preserve optimal patient conditions.</w:t>
            </w:r>
          </w:p>
          <w:p w14:paraId="09EBA7E4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April 2020 to July 2021</w:t>
            </w:r>
          </w:p>
          <w:p w14:paraId="30948808" w14:textId="4BDCC34F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Nurse, ICU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 xml:space="preserve">Alexian Brothers Hospital, </w:t>
            </w:r>
            <w:r w:rsidR="001D1575"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Elk Grove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 xml:space="preserve"> Village, Methodist Hospital - Texas Resurrection Memorial Hospital, Stroger Hospital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Chicago,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4D336935" w14:textId="77777777" w:rsidR="00FD21A5" w:rsidRPr="008D5563" w:rsidRDefault="008A5D0C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Provided exceptional care to high-acute patients needing complex care such as ventilator management, extensive wound care and rehabilitation.</w:t>
            </w:r>
          </w:p>
          <w:p w14:paraId="4857E8F9" w14:textId="77777777" w:rsidR="00FD21A5" w:rsidRPr="008D5563" w:rsidRDefault="008A5D0C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Performed frequent checks on life support equipment and made necessary adjustments to preserve optimal patient conditions.</w:t>
            </w:r>
          </w:p>
          <w:p w14:paraId="6F9186AD" w14:textId="77777777" w:rsidR="00FD21A5" w:rsidRPr="008D5563" w:rsidRDefault="008A5D0C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Participated in evidence-based practice project implementation, nursing competency development and nursing simulation activities.</w:t>
            </w:r>
          </w:p>
          <w:p w14:paraId="3CE87C1B" w14:textId="77777777" w:rsidR="00FD21A5" w:rsidRPr="008D5563" w:rsidRDefault="008A5D0C">
            <w:pPr>
              <w:pStyle w:val="documentulli"/>
              <w:numPr>
                <w:ilvl w:val="0"/>
                <w:numId w:val="6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Administered different therapies and medications in line with physician orders and treatment plan.</w:t>
            </w:r>
          </w:p>
          <w:p w14:paraId="3DEDE8F5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October 2015 to April 2020</w:t>
            </w:r>
          </w:p>
          <w:p w14:paraId="6B0ECDFA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Nurse, ICU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MacNeal Hospital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Berwyn,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3200DAE5" w14:textId="77777777" w:rsidR="00FD21A5" w:rsidRPr="008D5563" w:rsidRDefault="008A5D0C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Conferred with physicians to discuss diagnoses and devise well-coordinated treatment approaches.</w:t>
            </w:r>
          </w:p>
          <w:p w14:paraId="65DA4C65" w14:textId="5329ACB3" w:rsidR="00FD21A5" w:rsidRPr="008D5563" w:rsidRDefault="008A5D0C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Trained new nurses in proper techniques, care standards, operational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procedures,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safety protocols.</w:t>
            </w:r>
          </w:p>
          <w:p w14:paraId="02B1AA4B" w14:textId="6BC8545B" w:rsidR="00FD21A5" w:rsidRPr="008D5563" w:rsidRDefault="008A5D0C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Worked with patients diagnosed with chronic obstructive pulmonary disease (COPD), asthma, congestive heart failure (CHF), cerebrovascular accidents (CVA), diabetes or sepsis to </w:t>
            </w:r>
            <w:r w:rsidR="00B00203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assess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needs and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decide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best options for care.</w:t>
            </w:r>
          </w:p>
          <w:p w14:paraId="74DEAC6D" w14:textId="0265BC2B" w:rsidR="00FD21A5" w:rsidRPr="008D5563" w:rsidRDefault="008A5D0C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Assessed physical, psychological, </w:t>
            </w:r>
            <w:r w:rsidR="00B00203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physiological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cognitive status of patients.</w:t>
            </w:r>
          </w:p>
          <w:p w14:paraId="29247E9E" w14:textId="77777777" w:rsidR="00BF0BA5" w:rsidRPr="008D5563" w:rsidRDefault="008A5D0C">
            <w:pPr>
              <w:pStyle w:val="documentulli"/>
              <w:numPr>
                <w:ilvl w:val="0"/>
                <w:numId w:val="7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Formulated plans for nursing measures to restore, maintain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</w:t>
            </w:r>
          </w:p>
          <w:p w14:paraId="1D89BFBF" w14:textId="506761EC" w:rsidR="00FD21A5" w:rsidRPr="008D5563" w:rsidRDefault="008A5D0C" w:rsidP="00BF0BA5">
            <w:pPr>
              <w:pStyle w:val="documentulli"/>
              <w:spacing w:line="340" w:lineRule="atLeast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promote patients' physical and mental health.</w:t>
            </w:r>
          </w:p>
          <w:p w14:paraId="488DCD64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April 2015 to October 2016</w:t>
            </w:r>
          </w:p>
          <w:p w14:paraId="030D485A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 – Staff Nurse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Elmhurst Hospital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ELMHURST,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2F9D6210" w14:textId="3A269EEA" w:rsidR="00FD21A5" w:rsidRPr="008D5563" w:rsidRDefault="008A5D0C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Worked within interdisciplinary health care team to develop,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implement,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make adjustments to patient care plans, individualizing strategies and methods to improve health and meet recovery goals.</w:t>
            </w:r>
          </w:p>
          <w:p w14:paraId="43C7D096" w14:textId="77777777" w:rsidR="00FD21A5" w:rsidRPr="008D5563" w:rsidRDefault="008A5D0C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Gathered patient health data through interviews and observation, documenting data in electronic records.</w:t>
            </w:r>
          </w:p>
          <w:p w14:paraId="6399F3FD" w14:textId="77777777" w:rsidR="00FD21A5" w:rsidRPr="008D5563" w:rsidRDefault="008A5D0C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Informed patients and families of effective treatment options and at-home care strategies, enhancing long-term outcomes.</w:t>
            </w:r>
          </w:p>
          <w:p w14:paraId="24322786" w14:textId="35736C0F" w:rsidR="00FD21A5" w:rsidRPr="008D5563" w:rsidRDefault="008A5D0C">
            <w:pPr>
              <w:pStyle w:val="documentulli"/>
              <w:numPr>
                <w:ilvl w:val="0"/>
                <w:numId w:val="8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Monitored patients' conditions and reported changes in physical presentation,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appearance,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behavior to discuss treatment with physicians.</w:t>
            </w:r>
          </w:p>
          <w:p w14:paraId="332307C3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November 2012 to June 2015</w:t>
            </w:r>
          </w:p>
          <w:p w14:paraId="61ED93A3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 – Charge Nurse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Kindred Hospital Northlake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Northlake,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7245BF36" w14:textId="77777777" w:rsidR="00FD21A5" w:rsidRPr="008D5563" w:rsidRDefault="008A5D0C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Managed care from admission to discharge.</w:t>
            </w:r>
          </w:p>
          <w:p w14:paraId="78C56324" w14:textId="6D92376D" w:rsidR="00FD21A5" w:rsidRPr="008D5563" w:rsidRDefault="008A5D0C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Trained new nurses in proper techniques, care standards, operational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procedures,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and safety protocols.</w:t>
            </w:r>
          </w:p>
          <w:p w14:paraId="477944E7" w14:textId="77777777" w:rsidR="00FD21A5" w:rsidRPr="008D5563" w:rsidRDefault="008A5D0C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Monitored patient reactions to drugs and carefully documented findings.</w:t>
            </w:r>
          </w:p>
          <w:p w14:paraId="12553041" w14:textId="5169AAC6" w:rsidR="00FD21A5" w:rsidRPr="008D5563" w:rsidRDefault="008A5D0C">
            <w:pPr>
              <w:pStyle w:val="documentulli"/>
              <w:numPr>
                <w:ilvl w:val="0"/>
                <w:numId w:val="9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Collaborated with physicians to quickly assess patients and deliver </w:t>
            </w:r>
            <w:r w:rsidR="00BF0BA5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proper treatment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while managing rapidly changing conditions.</w:t>
            </w:r>
          </w:p>
          <w:p w14:paraId="6928FB63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July 2011 to March 2013</w:t>
            </w:r>
          </w:p>
          <w:p w14:paraId="2ACF728F" w14:textId="3F233F00" w:rsidR="00FD21A5" w:rsidRPr="008D5563" w:rsidRDefault="008A5D0C" w:rsidP="004E20C4">
            <w:pPr>
              <w:pStyle w:val="documentskn-mli8dispBlock"/>
              <w:spacing w:line="340" w:lineRule="atLeast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Registered Nurse – Staff Nurse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i/>
                <w:iCs/>
                <w:color w:val="020303"/>
              </w:rPr>
              <w:t>Plum Grove of Palatine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Palatine,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736A9038" w14:textId="77777777" w:rsidR="00FD21A5" w:rsidRPr="008D5563" w:rsidRDefault="008A5D0C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Effectively prioritized assignments, executing care based on each patient's relative condition and delegating tasks to available personnel deliver safe and efficient care.</w:t>
            </w:r>
          </w:p>
          <w:p w14:paraId="5A2B9DFE" w14:textId="77777777" w:rsidR="00FD21A5" w:rsidRPr="008D5563" w:rsidRDefault="008A5D0C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Monitored patients' conditions and reported changes in physical presentation, appearance and behavior to discuss treatment with physicians.</w:t>
            </w:r>
          </w:p>
          <w:p w14:paraId="5658F79B" w14:textId="77777777" w:rsidR="00FD21A5" w:rsidRPr="008D5563" w:rsidRDefault="008A5D0C">
            <w:pPr>
              <w:pStyle w:val="documentulli"/>
              <w:numPr>
                <w:ilvl w:val="0"/>
                <w:numId w:val="10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Directed patient care by initiating and following through with plan of care, continuing care and discharge instructions.</w:t>
            </w:r>
          </w:p>
          <w:p w14:paraId="2E1FE973" w14:textId="77777777" w:rsidR="00FD21A5" w:rsidRPr="008D5563" w:rsidRDefault="008A5D0C">
            <w:pPr>
              <w:pStyle w:val="documentulli"/>
              <w:numPr>
                <w:ilvl w:val="0"/>
                <w:numId w:val="10"/>
              </w:numPr>
              <w:spacing w:after="500"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Promoted patient independence by teaching self-care skills .</w:t>
            </w:r>
          </w:p>
          <w:tbl>
            <w:tblPr>
              <w:tblStyle w:val="documentborder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600"/>
            </w:tblGrid>
            <w:tr w:rsidR="00FD21A5" w:rsidRPr="008D5563" w14:paraId="06A26F56" w14:textId="77777777">
              <w:trPr>
                <w:trHeight w:hRule="exact" w:val="180"/>
                <w:tblCellSpacing w:w="0" w:type="dxa"/>
              </w:trPr>
              <w:tc>
                <w:tcPr>
                  <w:tcW w:w="6600" w:type="dxa"/>
                  <w:tcBorders>
                    <w:top w:val="single" w:sz="16" w:space="0" w:color="4A4A4A"/>
                  </w:tcBorders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94BA916" w14:textId="77777777" w:rsidR="00FD21A5" w:rsidRPr="008D5563" w:rsidRDefault="008A5D0C">
                  <w:pPr>
                    <w:rPr>
                      <w:rStyle w:val="documentskn-mli8parentContainerright-box"/>
                      <w:rFonts w:asciiTheme="minorHAnsi" w:eastAsia="Palatino Linotype" w:hAnsiTheme="minorHAnsi" w:cstheme="minorHAnsi"/>
                      <w:color w:val="020303"/>
                    </w:rPr>
                  </w:pPr>
                  <w:r w:rsidRPr="008D5563">
                    <w:rPr>
                      <w:rStyle w:val="documentleft-boxbordercell"/>
                      <w:rFonts w:asciiTheme="minorHAnsi" w:eastAsia="Palatino Linotype" w:hAnsiTheme="minorHAnsi" w:cstheme="minorHAnsi"/>
                      <w:color w:val="020303"/>
                    </w:rPr>
                    <w:t> </w:t>
                  </w:r>
                </w:p>
              </w:tc>
            </w:tr>
          </w:tbl>
          <w:p w14:paraId="2095EE84" w14:textId="77777777" w:rsidR="00FD21A5" w:rsidRPr="008D5563" w:rsidRDefault="008A5D0C">
            <w:pPr>
              <w:pStyle w:val="documentparentContainerleft-boxsectiontitle"/>
              <w:spacing w:line="320" w:lineRule="atLeast"/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color w:val="020303"/>
                <w:spacing w:val="10"/>
                <w:sz w:val="26"/>
                <w:szCs w:val="26"/>
              </w:rPr>
            </w:pP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b/>
                <w:bCs/>
                <w:caps/>
                <w:color w:val="020303"/>
                <w:spacing w:val="10"/>
                <w:sz w:val="26"/>
                <w:szCs w:val="26"/>
              </w:rPr>
              <w:t>Education</w:t>
            </w:r>
          </w:p>
          <w:p w14:paraId="32EC013D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December 2021</w:t>
            </w:r>
          </w:p>
          <w:p w14:paraId="22F85F59" w14:textId="0ECA0DA6" w:rsidR="00FD21A5" w:rsidRPr="008D5563" w:rsidRDefault="00BF0BA5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Master of Science:</w:t>
            </w:r>
            <w:r w:rsidR="008A5D0C"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="008A5D0C"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 xml:space="preserve">Acute Care Nurse Practitioner </w:t>
            </w:r>
          </w:p>
          <w:p w14:paraId="2D6E992C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Lewis University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Romeoville,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06F6FD89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July 2018</w:t>
            </w:r>
          </w:p>
          <w:p w14:paraId="4C692E5C" w14:textId="08AD396F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Bachelor of Science</w:t>
            </w:r>
            <w:r w:rsidR="00BF0BA5"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: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Nursing</w:t>
            </w:r>
          </w:p>
          <w:p w14:paraId="7A246519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Purdue University Calumet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Hammond, IN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61475C94" w14:textId="77777777" w:rsidR="00FD21A5" w:rsidRPr="008D5563" w:rsidRDefault="008A5D0C">
            <w:pPr>
              <w:pStyle w:val="p"/>
              <w:spacing w:line="340" w:lineRule="atLeast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Semesters honors: Fall 2017, Spring 2018, Summer 2018</w:t>
            </w:r>
          </w:p>
          <w:p w14:paraId="09B77435" w14:textId="77777777" w:rsidR="00FD21A5" w:rsidRPr="008D5563" w:rsidRDefault="00FD21A5">
            <w:pPr>
              <w:pStyle w:val="p"/>
              <w:spacing w:line="340" w:lineRule="atLeast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</w:p>
          <w:p w14:paraId="21100FB3" w14:textId="30F2C65A" w:rsidR="00FD21A5" w:rsidRPr="008D5563" w:rsidRDefault="008A5D0C" w:rsidP="00DF3872">
            <w:pPr>
              <w:pStyle w:val="documentulli"/>
              <w:numPr>
                <w:ilvl w:val="0"/>
                <w:numId w:val="11"/>
              </w:numPr>
              <w:spacing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Dean's List Spring 2017; Spring 2018</w:t>
            </w:r>
          </w:p>
          <w:p w14:paraId="00371741" w14:textId="77777777" w:rsidR="00FD21A5" w:rsidRPr="008D5563" w:rsidRDefault="008A5D0C">
            <w:pPr>
              <w:pStyle w:val="documentskn-mli8dispBlock"/>
              <w:pBdr>
                <w:top w:val="none" w:sz="0" w:space="12" w:color="auto"/>
              </w:pBdr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June 2011</w:t>
            </w:r>
          </w:p>
          <w:p w14:paraId="5C83C831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Associate of Science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Nursing</w:t>
            </w:r>
          </w:p>
          <w:p w14:paraId="46A3E6C1" w14:textId="77777777" w:rsidR="00FD21A5" w:rsidRPr="008D5563" w:rsidRDefault="008A5D0C">
            <w:pPr>
              <w:pStyle w:val="documentskn-mli8dispBlock"/>
              <w:spacing w:line="340" w:lineRule="atLeast"/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documentskn-mli8txtBold"/>
                <w:rFonts w:asciiTheme="minorHAnsi" w:eastAsia="Palatino Linotype" w:hAnsiTheme="minorHAnsi" w:cstheme="minorHAnsi"/>
                <w:color w:val="020303"/>
              </w:rPr>
              <w:t>Morton College</w:t>
            </w: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, Cicero, IL</w:t>
            </w:r>
            <w:r w:rsidRPr="008D5563">
              <w:rPr>
                <w:rStyle w:val="documentskn-mli8parentContainerright-box"/>
                <w:rFonts w:asciiTheme="minorHAnsi" w:eastAsia="Palatino Linotype" w:hAnsiTheme="minorHAnsi" w:cstheme="minorHAnsi"/>
                <w:color w:val="020303"/>
              </w:rPr>
              <w:t xml:space="preserve"> </w:t>
            </w:r>
          </w:p>
          <w:p w14:paraId="18D85202" w14:textId="77777777" w:rsidR="00FD21A5" w:rsidRPr="008D5563" w:rsidRDefault="008A5D0C">
            <w:pPr>
              <w:pStyle w:val="p"/>
              <w:spacing w:line="340" w:lineRule="atLeast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2011</w:t>
            </w:r>
          </w:p>
          <w:p w14:paraId="3DCECCAD" w14:textId="77777777" w:rsidR="00FD21A5" w:rsidRPr="008D5563" w:rsidRDefault="008A5D0C">
            <w:pPr>
              <w:pStyle w:val="documentulli"/>
              <w:numPr>
                <w:ilvl w:val="0"/>
                <w:numId w:val="12"/>
              </w:numPr>
              <w:spacing w:after="500" w:line="340" w:lineRule="atLeast"/>
              <w:ind w:left="200" w:hanging="200"/>
              <w:rPr>
                <w:rStyle w:val="span"/>
                <w:rFonts w:asciiTheme="minorHAnsi" w:eastAsia="Palatino Linotype" w:hAnsiTheme="minorHAnsi" w:cstheme="minorHAnsi"/>
                <w:color w:val="020303"/>
              </w:rPr>
            </w:pPr>
            <w:r w:rsidRPr="008D5563">
              <w:rPr>
                <w:rStyle w:val="span"/>
                <w:rFonts w:asciiTheme="minorHAnsi" w:eastAsia="Palatino Linotype" w:hAnsiTheme="minorHAnsi" w:cstheme="minorHAnsi"/>
                <w:color w:val="020303"/>
              </w:rPr>
              <w:t>Dean's List Fall 2010, Spring 2011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8EDA4C" w14:textId="77777777" w:rsidR="00FD21A5" w:rsidRPr="008D5563" w:rsidRDefault="00FD21A5">
            <w:pPr>
              <w:pStyle w:val="documentpaddingcellParagraph"/>
              <w:spacing w:line="340" w:lineRule="atLeast"/>
              <w:rPr>
                <w:rStyle w:val="documentpaddingcell"/>
                <w:rFonts w:asciiTheme="minorHAnsi" w:eastAsia="Palatino Linotype" w:hAnsiTheme="minorHAnsi" w:cstheme="minorHAnsi"/>
                <w:color w:val="020303"/>
              </w:rPr>
            </w:pPr>
          </w:p>
        </w:tc>
      </w:tr>
      <w:tr w:rsidR="008D5563" w:rsidRPr="008D5563" w14:paraId="6758AC4E" w14:textId="77777777">
        <w:trPr>
          <w:trHeight w:val="14800"/>
          <w:tblCellSpacing w:w="0" w:type="dxa"/>
        </w:trPr>
        <w:tc>
          <w:tcPr>
            <w:tcW w:w="4640" w:type="dxa"/>
            <w:shd w:val="clear" w:color="auto" w:fill="576D7B"/>
            <w:tcMar>
              <w:top w:w="500" w:type="dxa"/>
              <w:left w:w="0" w:type="dxa"/>
              <w:bottom w:w="500" w:type="dxa"/>
              <w:right w:w="0" w:type="dxa"/>
            </w:tcMar>
          </w:tcPr>
          <w:p w14:paraId="11A41821" w14:textId="77777777" w:rsidR="008D5563" w:rsidRPr="008D5563" w:rsidRDefault="008D5563">
            <w:pPr>
              <w:spacing w:line="21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E6B40" w14:textId="77777777" w:rsidR="008D5563" w:rsidRPr="008D5563" w:rsidRDefault="008D5563">
            <w:pPr>
              <w:pStyle w:val="documentpaddingcellParagraph"/>
              <w:spacing w:line="340" w:lineRule="atLeast"/>
              <w:rPr>
                <w:rStyle w:val="documentpaddingcell"/>
                <w:rFonts w:asciiTheme="minorHAnsi" w:eastAsia="Palatino Linotype" w:hAnsiTheme="minorHAnsi" w:cstheme="minorHAnsi"/>
                <w:color w:val="020303"/>
              </w:rPr>
            </w:pPr>
          </w:p>
        </w:tc>
        <w:tc>
          <w:tcPr>
            <w:tcW w:w="6600" w:type="dxa"/>
            <w:tcMar>
              <w:top w:w="500" w:type="dxa"/>
              <w:left w:w="0" w:type="dxa"/>
              <w:bottom w:w="500" w:type="dxa"/>
              <w:right w:w="0" w:type="dxa"/>
            </w:tcMar>
          </w:tcPr>
          <w:p w14:paraId="78A5581A" w14:textId="77777777" w:rsidR="008D5563" w:rsidRPr="008D5563" w:rsidRDefault="008D5563">
            <w:pPr>
              <w:spacing w:line="21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E630" w14:textId="77777777" w:rsidR="008D5563" w:rsidRPr="008D5563" w:rsidRDefault="008D5563">
            <w:pPr>
              <w:pStyle w:val="documentpaddingcellParagraph"/>
              <w:spacing w:line="340" w:lineRule="atLeast"/>
              <w:rPr>
                <w:rStyle w:val="documentpaddingcell"/>
                <w:rFonts w:asciiTheme="minorHAnsi" w:eastAsia="Palatino Linotype" w:hAnsiTheme="minorHAnsi" w:cstheme="minorHAnsi"/>
                <w:color w:val="020303"/>
              </w:rPr>
            </w:pPr>
          </w:p>
        </w:tc>
      </w:tr>
    </w:tbl>
    <w:p w14:paraId="1EE2254F" w14:textId="77777777" w:rsidR="00FD21A5" w:rsidRPr="008D5563" w:rsidRDefault="008A5D0C">
      <w:pPr>
        <w:spacing w:line="20" w:lineRule="auto"/>
        <w:rPr>
          <w:rFonts w:asciiTheme="minorHAnsi" w:eastAsia="Palatino Linotype" w:hAnsiTheme="minorHAnsi" w:cstheme="minorHAnsi"/>
          <w:color w:val="020303"/>
        </w:rPr>
      </w:pPr>
      <w:r w:rsidRPr="008D5563">
        <w:rPr>
          <w:rFonts w:asciiTheme="minorHAnsi" w:hAnsiTheme="minorHAnsi" w:cstheme="minorHAnsi"/>
          <w:color w:val="FFFFFF"/>
          <w:sz w:val="2"/>
        </w:rPr>
        <w:t>.</w:t>
      </w:r>
    </w:p>
    <w:sectPr w:rsidR="00FD21A5" w:rsidRPr="008D5563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D40BA907-A37A-4A60-8C31-B8E009EEAF4A}"/>
    <w:embedBold r:id="rId2" w:fontKey="{E681B562-9A86-4473-A863-B41BC531E977}"/>
    <w:embedBoldItalic r:id="rId3" w:fontKey="{3C86C252-EB4F-446D-ADF4-9106FD08383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7F6D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563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9C8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E0C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E6AF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C09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2E6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6217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287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5F6A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EAD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D64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C68B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A0D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C09A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C4A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209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742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7986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2C2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622A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F040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CE5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20A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1A4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B8D4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43E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9A68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A843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C2B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B8E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160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AE7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323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3C64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8C6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7B2B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14B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741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6294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FCA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3C3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EAD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687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36B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CEE4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9CA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DA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E8F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58B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8A1C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3255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B2A0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FC5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12AD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66E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92A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8B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D68B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AE0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2C4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CCC5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241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4558A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A27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F81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0A41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B6FA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905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2C1F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0A5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C4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0B6B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949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C6C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58DE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A67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5CDE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886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D22D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EA1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A928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042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4A6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A2E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BB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A069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909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C6E8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5C6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BDB67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D43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E84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FAF3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7E02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5CE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4202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6E2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D08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836F7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3C7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1A2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FAB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6483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45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8C97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5EF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A06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2E2C9D"/>
    <w:multiLevelType w:val="hybridMultilevel"/>
    <w:tmpl w:val="72D8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E3135"/>
    <w:multiLevelType w:val="hybridMultilevel"/>
    <w:tmpl w:val="D2EE7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C828EC"/>
    <w:multiLevelType w:val="hybridMultilevel"/>
    <w:tmpl w:val="42D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3BE"/>
    <w:multiLevelType w:val="hybridMultilevel"/>
    <w:tmpl w:val="8C16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18863">
    <w:abstractNumId w:val="0"/>
  </w:num>
  <w:num w:numId="2" w16cid:durableId="1260019985">
    <w:abstractNumId w:val="1"/>
  </w:num>
  <w:num w:numId="3" w16cid:durableId="166017078">
    <w:abstractNumId w:val="2"/>
  </w:num>
  <w:num w:numId="4" w16cid:durableId="499390569">
    <w:abstractNumId w:val="3"/>
  </w:num>
  <w:num w:numId="5" w16cid:durableId="1961759888">
    <w:abstractNumId w:val="4"/>
  </w:num>
  <w:num w:numId="6" w16cid:durableId="1174610453">
    <w:abstractNumId w:val="5"/>
  </w:num>
  <w:num w:numId="7" w16cid:durableId="1408307022">
    <w:abstractNumId w:val="6"/>
  </w:num>
  <w:num w:numId="8" w16cid:durableId="312301502">
    <w:abstractNumId w:val="7"/>
  </w:num>
  <w:num w:numId="9" w16cid:durableId="1167943635">
    <w:abstractNumId w:val="8"/>
  </w:num>
  <w:num w:numId="10" w16cid:durableId="25911417">
    <w:abstractNumId w:val="9"/>
  </w:num>
  <w:num w:numId="11" w16cid:durableId="1932661648">
    <w:abstractNumId w:val="10"/>
  </w:num>
  <w:num w:numId="12" w16cid:durableId="952592103">
    <w:abstractNumId w:val="11"/>
  </w:num>
  <w:num w:numId="13" w16cid:durableId="80222865">
    <w:abstractNumId w:val="14"/>
  </w:num>
  <w:num w:numId="14" w16cid:durableId="747657494">
    <w:abstractNumId w:val="15"/>
  </w:num>
  <w:num w:numId="15" w16cid:durableId="509301519">
    <w:abstractNumId w:val="12"/>
  </w:num>
  <w:num w:numId="16" w16cid:durableId="1309633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A5"/>
    <w:rsid w:val="001D1575"/>
    <w:rsid w:val="0022041C"/>
    <w:rsid w:val="00226AC3"/>
    <w:rsid w:val="004B6927"/>
    <w:rsid w:val="004E20C4"/>
    <w:rsid w:val="004E7AB3"/>
    <w:rsid w:val="00517129"/>
    <w:rsid w:val="00773429"/>
    <w:rsid w:val="008343E6"/>
    <w:rsid w:val="00870EEE"/>
    <w:rsid w:val="008A5D0C"/>
    <w:rsid w:val="008D5563"/>
    <w:rsid w:val="00AB1BE7"/>
    <w:rsid w:val="00AB6E16"/>
    <w:rsid w:val="00B00203"/>
    <w:rsid w:val="00BF0BA5"/>
    <w:rsid w:val="00DD570C"/>
    <w:rsid w:val="00DF3872"/>
    <w:rsid w:val="00F319ED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AA69"/>
  <w15:docId w15:val="{A3B94E17-0B7B-4A18-A05D-9E6D3F47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skn-mli8fontsize">
    <w:name w:val="document_skn-mli8_fontsize"/>
    <w:basedOn w:val="Normal"/>
  </w:style>
  <w:style w:type="character" w:customStyle="1" w:styleId="documentskn-mli8topsectiontop-box">
    <w:name w:val="document_skn-mli8_topsection_top-box"/>
    <w:basedOn w:val="DefaultParagraphFont"/>
    <w:rPr>
      <w:shd w:val="clear" w:color="auto" w:fill="4A4A4A"/>
    </w:rPr>
  </w:style>
  <w:style w:type="paragraph" w:customStyle="1" w:styleId="documentskn-mli8sectionnth-child1">
    <w:name w:val="document_skn-mli8_section_nth-child(1)"/>
    <w:basedOn w:val="Normal"/>
  </w:style>
  <w:style w:type="paragraph" w:customStyle="1" w:styleId="documentskn-mli8firstparagraph">
    <w:name w:val="document_skn-mli8_firstparagraph"/>
    <w:basedOn w:val="Normal"/>
  </w:style>
  <w:style w:type="paragraph" w:customStyle="1" w:styleId="documentskn-mli8name">
    <w:name w:val="document_skn-mli8_name"/>
    <w:basedOn w:val="Normal"/>
    <w:pPr>
      <w:spacing w:line="880" w:lineRule="atLeast"/>
    </w:pPr>
    <w:rPr>
      <w:b/>
      <w:bCs/>
      <w:caps/>
      <w:color w:val="FFFFFF"/>
      <w:sz w:val="76"/>
      <w:szCs w:val="7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mli8nameCharacter">
    <w:name w:val="document_skn-mli8_name Character"/>
    <w:basedOn w:val="DefaultParagraphFont"/>
    <w:rPr>
      <w:b/>
      <w:bCs/>
      <w:caps/>
      <w:color w:val="FFFFFF"/>
      <w:sz w:val="76"/>
      <w:szCs w:val="76"/>
    </w:rPr>
  </w:style>
  <w:style w:type="paragraph" w:customStyle="1" w:styleId="div">
    <w:name w:val="div"/>
    <w:basedOn w:val="Normal"/>
  </w:style>
  <w:style w:type="table" w:customStyle="1" w:styleId="documentskn-mli8topsection">
    <w:name w:val="document_skn-mli8_topsection"/>
    <w:basedOn w:val="TableNormal"/>
    <w:tblPr/>
    <w:trPr>
      <w:hidden/>
    </w:trPr>
  </w:style>
  <w:style w:type="character" w:customStyle="1" w:styleId="documentskn-mli8parentContainerleft-box">
    <w:name w:val="document_skn-mli8_parentContainer_left-box"/>
    <w:basedOn w:val="DefaultParagraphFont"/>
    <w:rPr>
      <w:shd w:val="clear" w:color="auto" w:fill="576D7B"/>
    </w:rPr>
  </w:style>
  <w:style w:type="paragraph" w:customStyle="1" w:styleId="documentskn-mli8parentContainerleft-boxsection">
    <w:name w:val="document_skn-mli8_parentContainer_left-box_section"/>
    <w:basedOn w:val="Normal"/>
    <w:pPr>
      <w:pBdr>
        <w:right w:val="none" w:sz="0" w:space="25" w:color="auto"/>
      </w:pBdr>
    </w:pPr>
  </w:style>
  <w:style w:type="paragraph" w:customStyle="1" w:styleId="documentleft-boxsectionSECTIONCNTCheading">
    <w:name w:val="document_left-box_section_SECTION_CNTC_heading"/>
    <w:basedOn w:val="Normal"/>
    <w:pPr>
      <w:pBdr>
        <w:left w:val="none" w:sz="0" w:space="25" w:color="auto"/>
        <w:right w:val="none" w:sz="0" w:space="25" w:color="auto"/>
      </w:pBdr>
    </w:pPr>
  </w:style>
  <w:style w:type="paragraph" w:customStyle="1" w:styleId="documentparentContainerleft-boxsectiontitle">
    <w:name w:val="document_parentContainer_left-box_sectiontitle"/>
    <w:basedOn w:val="Normal"/>
    <w:rPr>
      <w:color w:val="FFFFFF"/>
    </w:rPr>
  </w:style>
  <w:style w:type="paragraph" w:customStyle="1" w:styleId="documentSECTIONCNTCpaddingdiv">
    <w:name w:val="document_SECTION_CNTC_paddingdiv"/>
    <w:basedOn w:val="Normal"/>
    <w:pPr>
      <w:spacing w:line="100" w:lineRule="atLeast"/>
    </w:pPr>
    <w:rPr>
      <w:sz w:val="4"/>
      <w:szCs w:val="4"/>
    </w:rPr>
  </w:style>
  <w:style w:type="character" w:customStyle="1" w:styleId="documentaddressemptyaddresscell">
    <w:name w:val="document_address_emptyaddresscell"/>
    <w:basedOn w:val="DefaultParagraphFont"/>
  </w:style>
  <w:style w:type="character" w:customStyle="1" w:styleId="documentskn-mli8iconSvg">
    <w:name w:val="document_skn-mli8_iconSvg"/>
    <w:basedOn w:val="DefaultParagraphFont"/>
  </w:style>
  <w:style w:type="paragraph" w:customStyle="1" w:styleId="documentlocationdiv">
    <w:name w:val="document_location_div"/>
    <w:basedOn w:val="Normal"/>
    <w:pPr>
      <w:pBdr>
        <w:left w:val="none" w:sz="0" w:space="2" w:color="auto"/>
      </w:pBdr>
    </w:pPr>
  </w:style>
  <w:style w:type="character" w:customStyle="1" w:styleId="documentskn-mli8icoTxt">
    <w:name w:val="document_skn-mli8_icoTxt"/>
    <w:basedOn w:val="DefaultParagraphFont"/>
  </w:style>
  <w:style w:type="paragraph" w:customStyle="1" w:styleId="documentmaildiv">
    <w:name w:val="document_mail_div"/>
    <w:basedOn w:val="Normal"/>
    <w:pPr>
      <w:pBdr>
        <w:left w:val="none" w:sz="0" w:space="3" w:color="auto"/>
      </w:pBdr>
    </w:pPr>
  </w:style>
  <w:style w:type="character" w:customStyle="1" w:styleId="documentaddressiconRownth-last-child1icoTxt">
    <w:name w:val="document_address_iconRow_nth-last-child(1)_icoTxt"/>
    <w:basedOn w:val="DefaultParagraphFont"/>
  </w:style>
  <w:style w:type="table" w:customStyle="1" w:styleId="documentaddress">
    <w:name w:val="document_address"/>
    <w:basedOn w:val="TableNormal"/>
    <w:tblPr/>
    <w:trPr>
      <w:hidden/>
    </w:trPr>
  </w:style>
  <w:style w:type="character" w:customStyle="1" w:styleId="documentskn-mli8parentContainerleft-boxsectionCharacter">
    <w:name w:val="document_skn-mli8_parentContainer_left-box_section Character"/>
    <w:basedOn w:val="DefaultParagraphFont"/>
  </w:style>
  <w:style w:type="character" w:customStyle="1" w:styleId="documentleft-boxbordercell">
    <w:name w:val="document_left-box_bordercell"/>
    <w:basedOn w:val="DefaultParagraphFont"/>
  </w:style>
  <w:style w:type="table" w:customStyle="1" w:styleId="documentbordertable">
    <w:name w:val="document_bordertable"/>
    <w:basedOn w:val="TableNormal"/>
    <w:tblPr/>
    <w:trPr>
      <w:hidden/>
    </w:trPr>
  </w:style>
  <w:style w:type="paragraph" w:customStyle="1" w:styleId="documentskn-mli8heading">
    <w:name w:val="document_skn-mli8_heading"/>
    <w:basedOn w:val="Normal"/>
    <w:pPr>
      <w:pBdr>
        <w:bottom w:val="none" w:sz="0" w:space="5" w:color="auto"/>
      </w:pBdr>
    </w:pPr>
  </w:style>
  <w:style w:type="paragraph" w:customStyle="1" w:styleId="documentskn-mli8singlecolumn">
    <w:name w:val="document_skn-mli8_singlecolumn"/>
    <w:basedOn w:val="Normal"/>
  </w:style>
  <w:style w:type="paragraph" w:customStyle="1" w:styleId="documentulli">
    <w:name w:val="document_ul_li"/>
    <w:basedOn w:val="Normal"/>
  </w:style>
  <w:style w:type="character" w:customStyle="1" w:styleId="documentpaddingcell">
    <w:name w:val="document_paddingcell"/>
    <w:basedOn w:val="DefaultParagraphFont"/>
  </w:style>
  <w:style w:type="paragraph" w:customStyle="1" w:styleId="documentpaddingcellParagraph">
    <w:name w:val="document_paddingcell Paragraph"/>
    <w:basedOn w:val="Normal"/>
  </w:style>
  <w:style w:type="character" w:customStyle="1" w:styleId="documentskn-mli8parentContainerright-box">
    <w:name w:val="document_skn-mli8_parentContainer_right-box"/>
    <w:basedOn w:val="DefaultParagraphFont"/>
  </w:style>
  <w:style w:type="paragraph" w:customStyle="1" w:styleId="documentbordertableParagraph">
    <w:name w:val="document_bordertable Paragraph"/>
    <w:basedOn w:val="Normal"/>
  </w:style>
  <w:style w:type="paragraph" w:customStyle="1" w:styleId="documentright-boxsectionnth-child1bordercell">
    <w:name w:val="document_right-box_section_nth-child(1)_bordercell"/>
    <w:basedOn w:val="Normal"/>
    <w:rPr>
      <w:vanish/>
    </w:rPr>
  </w:style>
  <w:style w:type="paragraph" w:customStyle="1" w:styleId="documentskn-mli8right-boxsummarynth-child1heading">
    <w:name w:val="document_skn-mli8_right-box &gt; summary_nth-child(1)_heading"/>
    <w:basedOn w:val="Normal"/>
    <w:rPr>
      <w:vanish/>
    </w:rPr>
  </w:style>
  <w:style w:type="paragraph" w:customStyle="1" w:styleId="documentskn-mli8right-boxsinglecolumn">
    <w:name w:val="document_skn-mli8_right-box_singlecolumn"/>
    <w:basedOn w:val="Normal"/>
  </w:style>
  <w:style w:type="paragraph" w:customStyle="1" w:styleId="p">
    <w:name w:val="p"/>
    <w:basedOn w:val="Normal"/>
  </w:style>
  <w:style w:type="paragraph" w:customStyle="1" w:styleId="documentskn-mli8dispBlock">
    <w:name w:val="document_skn-mli8_dispBlock"/>
    <w:basedOn w:val="Normal"/>
  </w:style>
  <w:style w:type="character" w:customStyle="1" w:styleId="documentskn-mli8txtBold">
    <w:name w:val="document_skn-mli8_txtBold"/>
    <w:basedOn w:val="DefaultParagraphFont"/>
    <w:rPr>
      <w:b/>
      <w:bCs/>
    </w:rPr>
  </w:style>
  <w:style w:type="paragraph" w:customStyle="1" w:styleId="documentskn-mli8paragraph">
    <w:name w:val="document_skn-mli8_paragraph"/>
    <w:basedOn w:val="Normal"/>
    <w:pPr>
      <w:pBdr>
        <w:top w:val="none" w:sz="0" w:space="12" w:color="auto"/>
      </w:pBdr>
    </w:pPr>
  </w:style>
  <w:style w:type="table" w:customStyle="1" w:styleId="documentskn-mli8parentContainer">
    <w:name w:val="document_skn-mli8_parentContainer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Cleotha Jones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Cleotha Jones</dc:title>
  <dc:subject/>
  <dc:creator>Cleotha Jones</dc:creator>
  <cp:keywords/>
  <dc:description/>
  <cp:lastModifiedBy>Dan Austin</cp:lastModifiedBy>
  <cp:revision>2</cp:revision>
  <dcterms:created xsi:type="dcterms:W3CDTF">2024-01-18T20:22:00Z</dcterms:created>
  <dcterms:modified xsi:type="dcterms:W3CDTF">2024-01-18T20:22:00Z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f7d6c76c-7610-4a38-ac7f-776166d1b27c</vt:lpwstr>
  </property>
  <property fmtid="{D5CDD505-2E9C-101B-9397-08002B2CF9AE}" pid="3" name="x1ye=0">
    <vt:lpwstr>oGsAAB+LCAAAAAAABAAUmsV2gwAQRT+IBW5L3II7O9xdAnx9011Pm+YgM+/dm4DDNESKMMuiHAUxCEHTOIUItAgRGAmhGOLd22Uy7tR0LDAJFRlgRFTR+g2gTH3Zk8+8qnitzK0q/ksb9Ucg71BMkWLlkOtO5eVhTOTOv7bVtqZdaMMnygPVoPocBwGzku1rXYgI6kMS34cJ4HTEzcOWvQEE9SWAxHYuoQSmS7KU15shG2xBDYLlVb5n3mgg01X</vt:lpwstr>
  </property>
  <property fmtid="{D5CDD505-2E9C-101B-9397-08002B2CF9AE}" pid="4" name="x1ye=1">
    <vt:lpwstr>g2Slr5AF6SUnhSKQx9MkIVQghLYAODMTTWG/fYrj7yb57HyoQHUGv9HdSZQEVQJ/Ic0d92W5mAbocFF7Tk61TBY+ADtCCsRHYfZthj5UzfZU/9n4h+VVmoOFacrTKBWNF2Lky0AmT/ePO67TnMlwIvx3k8xUMBGYtAm2LTMCXe2wIY6Kkrx47Ptbo1LwBvL2vPm/yHaRxPOD7rQf8vmFEMBxi0lN0lPX410XHGNuKqFjhcsEJpN09ucQp7FWKwa</vt:lpwstr>
  </property>
  <property fmtid="{D5CDD505-2E9C-101B-9397-08002B2CF9AE}" pid="5" name="x1ye=10">
    <vt:lpwstr>5nrsaJAeDwnCPdOzr+Ix9tmtDC6r5IOq+YWXq1utqAJAb1WElBcXB9SSbEZPGQUmrsswYDo1zRnn9LhQt01z1DBEl/bEfIb7SVScrktcraSks2lmdOG4GFpR8FCEzOccM3NKmZ3x85IBuxx7teFdNXMqeQ70lpK58YpF63bqS2mFjMAnMbLsRZStsFlUdEtbzXo6x5enMfU9UPKxGgiaJW6CgMBj6fU2vx8gE7Abw/eeipT1yGlyp9jE8ID7AP4</vt:lpwstr>
  </property>
  <property fmtid="{D5CDD505-2E9C-101B-9397-08002B2CF9AE}" pid="6" name="x1ye=100">
    <vt:lpwstr>SDjzCNOZhxPbzs95YqGTYi+w8JVvBq89Ar1pDbl0v7RUfywyP3pVcndVIeFKVAgZwagCC+tCb89Quwv4wzYnqf1C7uySWDSEWCimrdKdmGs8+aUYweRlwwu8g7KsjTpl6aHgdboOejdCEF4Y/JhHoowT5YaHZLmO8nt8VYiJgC7/xDod0MLjZPccqeS2KrrL5IEYxcIeiGvv4b7l/LC6CR2dLexPVOTZEWOgJ3jnQVdHCmfrNJ5qUr7J3cJr/ru</vt:lpwstr>
  </property>
  <property fmtid="{D5CDD505-2E9C-101B-9397-08002B2CF9AE}" pid="7" name="x1ye=101">
    <vt:lpwstr>GVSzYK3+Tt+Tgw0OaCz4MLl0ewzPPXoOXzdwvTIc4WAMzEu/Wuvj5RcXhxmRaNyWMjUzruQQz8fCoRLhnS8mPqBvlLTdzw8ji304Wvvz/rWUZ/pHzlTKTs8JyKjpo/kijlJmAYGw+V7TNSVMF7HPwhvG6GpBpfuJsE2s/Maj/FrGPKOvS77p3Jb5RtBkXQGeRmMk3mLYOW2bv1UXIojxhqxQiH/LV4b/CYyM830anMXtYHVtFpYNggdL9JVDRn6</vt:lpwstr>
  </property>
  <property fmtid="{D5CDD505-2E9C-101B-9397-08002B2CF9AE}" pid="8" name="x1ye=102">
    <vt:lpwstr>2WPtedVDRXh1gxrCa9IAD0GHmexbJD22m6jLT3/59W9Q1sQ39r2OqYMivqQuNweAf9L9RlUvbZb+iQv0/ZuGA1x+HbH+X6YZL5ZIK4capsvX1jQr9AdigEF2b7KIubDncw0MbkUXcTHu6/iWHrd/1Y/BFItiE8tmOI2u4dCkjuqIEq31Z5oHZoBtrIW9w84fOrR0kYu2IEk/5jIYB4mJmV2pCJwOjYW6rZYLYes4a+BMhYFFI/VPpmIf96d10sB</vt:lpwstr>
  </property>
  <property fmtid="{D5CDD505-2E9C-101B-9397-08002B2CF9AE}" pid="9" name="x1ye=103">
    <vt:lpwstr>lxIoQIt/l+Zc1ITknEDiaBm4jwpQrYzBlN/JTcpUQeQiMcT7U5U9h8Lr32to219aDCTHEvHPydww2tjbEn3F7QR+le/xbM3y8k7JgHwrUjGmY+vQQG+B139AptbjOb6gjFPrCHSrq8kl1FFQcL6bDTed3CCIATEMM6bUthqslZUSbDKudU+Nv47kJqS2MwHODR3zIjvgqG6k5PK5jSFd9cbhTt4384ZpQHIanP2xOTXaVHyOSd6kviostZi4PJL</vt:lpwstr>
  </property>
  <property fmtid="{D5CDD505-2E9C-101B-9397-08002B2CF9AE}" pid="10" name="x1ye=104">
    <vt:lpwstr>SoEpx5Jp49VZIjupbXee558g0GYXmGVBcJVfTI0h06uXckAc+csUX9vra1sOGTid/Sr8WyLn2u+Q1XlA4Ze0RcwwrG9ZVvY7zbkg72qyQv6Kgh006lcJTzANfrRtmygDBdsS2hdSote5AhLDW7bNySlwtMIVLkks9mw45tOMUpBxMeCbV7ytKZI+wh/RqhYS6QSHjw8Irknp0h3ugNnp0UjUyki2QArEQOnyliOpfT2Q77Khhr/ayz33cQgOrFm</vt:lpwstr>
  </property>
  <property fmtid="{D5CDD505-2E9C-101B-9397-08002B2CF9AE}" pid="11" name="x1ye=105">
    <vt:lpwstr>rjg6vJ510V6EazieMfNz9FOVkXE7PxbnObntqLBqtWB5h+wCSw5nzm3JcsCt6xa0dBa2YDkn3Q9Ps+envcpc6yoCnZmgyncsNsOaKSyryQcocjQRiObWHaMhhCckUXVWQJ+aTlOFo/wcocRDwNapIEbetf5sJnMdAN/AJ2ofZlE5lRcwmxYzjIyCXnY+aTkEa6YzGTSKSz8eYwKDo23ucTg+QSzbuKSniUn77+djAVG6deo6ur6r0jZhIP1NJxq</vt:lpwstr>
  </property>
  <property fmtid="{D5CDD505-2E9C-101B-9397-08002B2CF9AE}" pid="12" name="x1ye=106">
    <vt:lpwstr>7hh/oazo7cvzSC+3j/DigsdHg7rfi6iOuJqLZ691M53Vj3Ye/8p0Ple7EGy3tTUN3UyyWr5cu8RkAcFh6ts+WEjq2RinN1X8JDRmfYk+bUqAtPRpeZITR/dEFub2dF+waiRZM2SsK1KdxtewzhmXOh1PeyLjh8Bixy1iuR0rrnO1w2hKo2vUqbUzQ5m0Pgc0mXLHKf9a3LsOQXewGXFu0k7witKD+J1o/nG/ilbWIeRr63FQF7fv6oAbZLrBw7O</vt:lpwstr>
  </property>
  <property fmtid="{D5CDD505-2E9C-101B-9397-08002B2CF9AE}" pid="13" name="x1ye=107">
    <vt:lpwstr>FwottxqwYTfVKCu07elGykFtmkOLzAL4BoS2r1xvqRdCfTBtM5NQB7HfnjHZC2aqblCsvNy2+SahSavLW7dZDxCBOM63fiPHiQEeJLspAV4ejk3f8QRFvygQ64ft59xyihIXNpxQeKv+u1Hf3riYv3TFdWCnNd0fzJ70a6Mwx31KV/e6BDkryvypTEYL04ePHQRHnoNB/SkzDLxF2d0JXu8CmEuKmVlIMbjmcJkBGoki8gvH8/jQsqnGHAQBk65</vt:lpwstr>
  </property>
  <property fmtid="{D5CDD505-2E9C-101B-9397-08002B2CF9AE}" pid="14" name="x1ye=108">
    <vt:lpwstr>y7VJLGAV7yNErxt7xVtgjYKOgmXMst7wL4BxswISraA768tGJyoiBAM+q3uN9fm8C1tCR7Y4e6ZbURH//4hTbhfpEuhhNdYGHLFjzhPiAeOb5jbfseQ35VwDI0RuIcoO/3QWMa8rBSxVaBzCm3ZD+CDvik6OjwN0KvP8kCEJPOtdM8S4ceyZJQglFEkaRmLm0gndz1mcC0axMVbpN4IHCzP6RpkjnEugbCdLSgjVShzSR2aDfat6QLz+MzN6eC8</vt:lpwstr>
  </property>
  <property fmtid="{D5CDD505-2E9C-101B-9397-08002B2CF9AE}" pid="15" name="x1ye=109">
    <vt:lpwstr>Aaz5rV9Y6jPZjNG6u+4uTG4vHBVaigXr+zPhLkkIR82hbmE77B7do0ZegawAA</vt:lpwstr>
  </property>
  <property fmtid="{D5CDD505-2E9C-101B-9397-08002B2CF9AE}" pid="16" name="x1ye=11">
    <vt:lpwstr>ZdFj8uoPhT43K0WAQb5vF6o0/PU+msVCABJNUMQfnAJS97Rr2/Gz2RG9XWK27FdY1XmkGK6MHQHSFwJnneBtD1f7T+HLfGMxlna8mYssEssd1fowON60B3SF00CC86Xt2k8cJW9cMKE4UP6BDw8TA6sPZZZ5uyP0owlca5aQzTvN9WVSBqlQ1GgmVRyeduCu9LAy/eYBYB69m2+FDf3pukDuHLf/wILs7QvhBGEy0gg1InBJsR83rcp3CjCfVNW</vt:lpwstr>
  </property>
  <property fmtid="{D5CDD505-2E9C-101B-9397-08002B2CF9AE}" pid="17" name="x1ye=12">
    <vt:lpwstr>OSCjmNjS+thVFKIUv1qmu/aRqcxCyOhOhPbRV3/rzOz6t0rnJkQWnth2HTc+uS7CpopEVg3YtWIIawQiHdUwFkQcVdiThPSFgOu4T/99udHVIecSsGnjYi7UO0e+ReELCSTYOcBWYdx8rGYN1d4FYevxCwrqMJ2k8+XB0tM6ymDOF9dy5ZQYG1/hhyoloaIzzxhsO2aC7ezbk5MbT2UvvstibZqK3GJVNbUkkLMoX244eKBNjdedzWOn0KgsldA</vt:lpwstr>
  </property>
  <property fmtid="{D5CDD505-2E9C-101B-9397-08002B2CF9AE}" pid="18" name="x1ye=13">
    <vt:lpwstr>6Sjv2POFt4fbfryjYm2qbALzyu/bSm36Q38cBNVYeC74EmaKCmH1XHtf5bbqo7oYdcTRhWl+uqKtN4fJlDOseCp+19etzuxJhTvZrXEm0u1YFbgJH9EOSsczo5zqAFSFSC/ToTALsau8ezyQfruPgzlpz9nYp1SFuXCkTSsUpYkorSE0Go0LkuuqinkCNvqvSD2YkVZJC8RNUc6abuOBGdF4TCQRf23ovKjNEqZecpvzVNg86115AF1CMf68dyk</vt:lpwstr>
  </property>
  <property fmtid="{D5CDD505-2E9C-101B-9397-08002B2CF9AE}" pid="19" name="x1ye=14">
    <vt:lpwstr>BhCYDD3sgBJajHAytmdwAMfTk7SeiylV5g80a5gN6ssWtSMbOVQehzEHFoua/P/YNZiyfBgtLzTDGtL6qakxDxIc0TOXH2GkigbRnuZPhAlyW/qAv0+l2C1GyE049VB6255dLXchQfTgepAllfUNIX0yUvSUwJMH7I8iA0H1G8UqFHiXJI1yvTsA7gAAeXJs5PsY7LnJe9s0pBM9yVqU4nNTFOUXE6cxATmhv36qsdIguljNUdaZDcN+w8SHq+V</vt:lpwstr>
  </property>
  <property fmtid="{D5CDD505-2E9C-101B-9397-08002B2CF9AE}" pid="20" name="x1ye=15">
    <vt:lpwstr>HzlzuNHaJFd1c9NvsI8fDvJIVhbzAiJVk98HdkXFGrZGT+EvF3fw5k9rpNENlkMOX/82XGdW/plS+tNpes9NaDFetLG8QsNkVBOjR/3QnfKG3XBGv2CaIH6LDO/pzjVR9PQNrYXlsX3LSLE/Qs3GAfmb/may6xklrikAE6Hk96vo2j3AmwUHvyTNXmi71BJ72RtXlrtzmjJsqFTAzIxzE1Sf2i8IR1tD8ReaybYahLZz8JGnWTglmeBbkKtDLWM</vt:lpwstr>
  </property>
  <property fmtid="{D5CDD505-2E9C-101B-9397-08002B2CF9AE}" pid="21" name="x1ye=16">
    <vt:lpwstr>+x/kUR1Gmjh8wEoXeQAYtQgkMTJwYMcXbxhvHOw8qw+EXTh+XODWlNohSc+VDHQvjMrMph1dWjzmpZ4Ps6gNtPzKbtC1s6MgazUGjvVLfpCIKP9aVllRNUKY0M9NsSqCl9V6FoqdW/1XweIbJoagzdj7XITDfnvNP7BmFfX1Xdaf+vlSYYWERSRVyhIeYWkmLXfo1nRe8OvQHwiR9widMEqah67w28hSMatrpt6D3QejVfkAR8LXtm1LCVl2/H7</vt:lpwstr>
  </property>
  <property fmtid="{D5CDD505-2E9C-101B-9397-08002B2CF9AE}" pid="22" name="x1ye=17">
    <vt:lpwstr>G4gKVhpnTy8wfS2glxrFggKRFUzGTAvqrpRxBizICe7w13YW2SDyRDCGQ0c0g+u1ajHRwAnkNXlAmrAniEBQfoVlnNd+s8O0TmcWZpB4r3tOsyyGkG9tt9OScFt/N9sdhwDNVJGbmHImUHN67iBFqTFsYeVJxWUur5Q5EccI+KO1D9fHukvBTOvznarV4i9dTjnu5fU7SMNDP+Knk85FNWMehW3yNmMsvjDEnuuz7q4rMAlUMaqI8Q8KaERxAmc</vt:lpwstr>
  </property>
  <property fmtid="{D5CDD505-2E9C-101B-9397-08002B2CF9AE}" pid="23" name="x1ye=18">
    <vt:lpwstr>c2HUsCQ6atqZQ+I3H0QhZobtZT+yAYrlexzdNg4j1eJBHetGUNj3SIe90bTmZX6NrwKkB3UmqQHbJFdBclX6ZaNbJLjA/AIgpy5rrGa4fPXRSq3JVBW2TCJjLSoFz2UQACqEde+obTc1GmwnpH3av2kYMUbrbqD37H6gXK9tc7DpIGkSAlog3NIYOfeNfIAiJn4nepfSCHTciUgZBjFy2nYYXWAAT/etrGNvmHv28ZvO/Xa8W22vo7sj5oBRx4F</vt:lpwstr>
  </property>
  <property fmtid="{D5CDD505-2E9C-101B-9397-08002B2CF9AE}" pid="24" name="x1ye=19">
    <vt:lpwstr>U0I8KASbffxQBGomkUTmmYMpXLWl/LaCvDmpjJe19C1piELy6xbAnZIEpJd5oOCIYwhvqYnsN6zM7YAL1yhJDHVo6CY02DuXKyf1beX9aTG0y0t9trSig++ofgJgeg1GwlyV8yZYaNAYcCHSpV1VPbZTjfKpjw+NO4f2+UtfXRjcaRDTJkymVNG7/FeRzMsZ6aj4zjjjlYxSkDIIapnmxdHTt9jBN/vPf16mAI7vVEZVz8+hIbJ9vcsnKGp2zNd</vt:lpwstr>
  </property>
  <property fmtid="{D5CDD505-2E9C-101B-9397-08002B2CF9AE}" pid="25" name="x1ye=2">
    <vt:lpwstr>ZocuZq9QjZFJw5SfQes5OykqINwHNNcaF4DYG+zQWidnZrGhELsd7ovesKm05IAuLhh6vRCGv0Qs8NtCMra5PlfiLbohzS4GZtkc2vOqejWXPrKLy9C7rECicFtTjSRc72hTcSPM/d3FjRSg+wHAGd6iDwHvh5tvnbDgCsEnZeAQ7c5WiDe4Fzc6lyNzk4QwAdETBusAPleQLg7he1kDoF9jmKYErNFkVwC4bRBoFQdD5QUiDjwlwc+U4pJJjdF</vt:lpwstr>
  </property>
  <property fmtid="{D5CDD505-2E9C-101B-9397-08002B2CF9AE}" pid="26" name="x1ye=20">
    <vt:lpwstr>uxw3Uv3mBu1hajsn16+bPNRyBpzZ/eR5DKHmzREKYFkizh/bgMky9vQ8Q4NpJ+oecc8mwn9LqouvS/n8ewdUrxRMT3x+ih9GuNOdLvShYK1nHWn7ZDA9dafECggbjoxt2+2gHYZgmY+A2cNKpy8fVc7vzpKQHnpGUZWbA2JkrzqgOH5fhArXjR1ha7UAKBrhbNQaucKOr0E3hL4svfyxCxsjbVApTz7saPA+0K7q5X1NQ4BcFtc6k6aXAuxZVxY</vt:lpwstr>
  </property>
  <property fmtid="{D5CDD505-2E9C-101B-9397-08002B2CF9AE}" pid="27" name="x1ye=21">
    <vt:lpwstr>uK32w/E/f4nmECw7kUqlfPDm2tXm5TUuvUHOdTAn+Cv4iMeATLZGrAut4LVQTm3fdeq42J8Ml8J9+BHnZhYy+bqszgS5KqSvce2v3x74wyC/Ea+nzE8NOdvqZxdGPaUYKs7WDfv6aLR1X+8l9YPG2+YmME3Zg8VpsWJxUY7t/bIUBjn1TH/WZXqqGQ/sK6RIpEHR1s3dDxOplYyjrb5qLEmT27nLKSaYeBqDLHy4pWoma56nx6ssPbmatcambsJ</vt:lpwstr>
  </property>
  <property fmtid="{D5CDD505-2E9C-101B-9397-08002B2CF9AE}" pid="28" name="x1ye=22">
    <vt:lpwstr>J1vyyM5PONZjPFj+alDCT2ZvD43qZVFuzyU28kzIYE5T0EFu7OjyJCPltzHY7yh4hjhdJ26vsGbreLhf40DAkboWiMNwZ/ABlk0pjGGPboxvKM/OT8JrXKlbdLbv7VoOl8bCVXRXGRCa1jISqnZwiHY+mi+uyyEfVXcLxPHyplWcz1kwSTrpWI5aikG/Rnyp7ewfrw6lQbXhyhGRKomWFxiPDc74KKuGFAPB5iGX5vRxSIP797V4g7dy4/RNwom</vt:lpwstr>
  </property>
  <property fmtid="{D5CDD505-2E9C-101B-9397-08002B2CF9AE}" pid="29" name="x1ye=23">
    <vt:lpwstr>PWyZJv9Lzp8Df7SeM8HQNKlR6fv8y5XIRZbX3y6SD0t06ljmT7GzodnIV86Y/JFvv6vIiQ3Sbs6wdhftLZrf0UWLaLRUNc4K8RqZd9nJl6Qsr9ZcblrXlNPM/nAT1Mfkje5EiW+BeT9yAK2BMoisOlz6NPXOQ4F88F7ZEIfv7K7eAC2Np7SeQRmIVXLvvD9Oyyr6C7bT4Le+RYfkgV98weo4Yor1axpvcqag3D7oHED6gIhzA/d73BmPoer4Es0</vt:lpwstr>
  </property>
  <property fmtid="{D5CDD505-2E9C-101B-9397-08002B2CF9AE}" pid="30" name="x1ye=24">
    <vt:lpwstr>TtNDofVbiSJS/YpHO/HEY45xTRlDk5kUpjhpq5/pYgSTydxQcn5jlpj1u+fJhy1kf2boG7HFVYS2ik30n3ieUNHaLMv2vKPMEasfCqxxOAs39Q3mz0epvrCplT6rwrKQEboKwCn+qtTgznrmxjxslLOZ9gptGYP3TbtDKRRPDXef/sg4C3lXLSng2CDY26bOqoLRaXVKWVrFj6yI0EEW0NtcK39rYIw/c5KUT7bz1Vp5caimP+NKk9UKkvhzMYS</vt:lpwstr>
  </property>
  <property fmtid="{D5CDD505-2E9C-101B-9397-08002B2CF9AE}" pid="31" name="x1ye=25">
    <vt:lpwstr>kouP2wWG9G2tjbtTOmnKh/Ek/9fCL9trvAJVqvbTaui1aESjPDtw8QOOQz605IB3gwn2ofC0Y0TszmnSXCBpae6PE1OXTTh/F748Pv64AF09PZE23l29BHuxnf5UcMQ92qcJmsClEW4erh8TK9C8mlWbI/LHDMzjwHs7OsG3D52TqNOgXc7rC8xIDl+GREb1kO+HP/XjWhlCy8YoxSvG3dz5fBNg3LUil3NcaP6utyD42JwXnXPwxo+DMvB7OOU</vt:lpwstr>
  </property>
  <property fmtid="{D5CDD505-2E9C-101B-9397-08002B2CF9AE}" pid="32" name="x1ye=26">
    <vt:lpwstr>k6q5h1OkpZX43HFcRumecVZKEjDXRRiaDObI6wFQjsghqp1bf53k4MkEhDgat4vcmznD3YXFdoIAjS6HPMHBBDfD6Ve1qSl3ie+pOWAC7P9fhwKcPV5reaWT7fXKgtikPSE8hFy5Ki2uET/IB0FKY11xx6i5Y11FziVxywVFIXCVtpoaklRGTVWdKDzOPlMAUIYiN44BQ8MfZCS/3yWf1sJGcGwlspZeZxR6QFEvNznfneMo/ZGwFexpe8vg6aY</vt:lpwstr>
  </property>
  <property fmtid="{D5CDD505-2E9C-101B-9397-08002B2CF9AE}" pid="33" name="x1ye=27">
    <vt:lpwstr>WgzsPBQ2hSOd7fJXH4jeMbYa8y9xZGPfFI7WpoZCTIPRU6ZyGrPnQDPZe+DjVmoyObecZJdRVBoXlfCpC79d2JXp69nOW1fQlvx5ZYzyJdVMEdwf6IWWSlwpIxoqh3v+0MQ3gE416JE9nDPiPkedQnnYXMAo3sjm1slrJ/2LJz2P51mbDcQViaIsbSz46+1VXMtw7ryQl6LnWQTt07XCN/fW4BBnd4ZJoHR/iTMUmllD119DzU2ncQAQIdN6mk7</vt:lpwstr>
  </property>
  <property fmtid="{D5CDD505-2E9C-101B-9397-08002B2CF9AE}" pid="34" name="x1ye=28">
    <vt:lpwstr>o1/gFkStbVpUyRVloifa/7HcrXwXyfto9QWhQnyM7vjs4PJ7Lc0n/LRBNW7GMR2o2hvgMYLXigj//p/WK/bTrJNnZ5RYdxlXwx7x/0mD8SRtctxekU6kY2+9GE47azpzoNufnbcUh5Gdlv6pnVFdNDz0v/UVjbBz4xvnpSX+LNiLuvOHCtOFnLG+EC6WvzN78EJLrsCJBr71D0tzySRTht5L/6Moio3cZSMDqh1dQzT4KkOavZwttKSOoa8jkc6</vt:lpwstr>
  </property>
  <property fmtid="{D5CDD505-2E9C-101B-9397-08002B2CF9AE}" pid="35" name="x1ye=29">
    <vt:lpwstr>KsSSQdvlZn8ImY7WHBWXGnmXnA1gAimm8uIdNubRoq9EnR3xvHTTP4grXsyNK0hto6isA0SdNv332ut1QlOivN7EfRMhuLaTupxjvHJjedLFk7GLOJ1/f+9uGol5ThAGzb/DAP/TtYsyIvuB2QjFENCC9jZ8Wk+B3MT73tiapqCxfc27uS5unAFPV2VmShcZDjnTOXddLFUzSz6ZCqvJWbWUXH1gOciw7I48tMM5rBgGr2Z21v6BcfAxCrLqv9l</vt:lpwstr>
  </property>
  <property fmtid="{D5CDD505-2E9C-101B-9397-08002B2CF9AE}" pid="36" name="x1ye=3">
    <vt:lpwstr>fl5boNpSCoAqJWpaAQ6mVzMnG0Lb749DIWoZIj6yoYYzQUyIfeGW+QWQe5zr3ytxWgpf1df1AULMNrlNwYd0sj8rFUKWYXxSC3eFmoaC5CjjAG7jF/vylJKG34USAirZdzvgHEY9XdCRFEe7rffofliP3Y4yEYbOp8t8doo0bi3ViXKc3L60YUgtB5Qmsd8zixvhXb7NbZFnrLE/HgMaJ0osdJTf7iBo2ZzPLRptdhw5WCDJH/OHUKa22C4fStH</vt:lpwstr>
  </property>
  <property fmtid="{D5CDD505-2E9C-101B-9397-08002B2CF9AE}" pid="37" name="x1ye=30">
    <vt:lpwstr>4JqtGSzK/KHHJHw8q5y52pK2nniLsDR1BSrvfN7tDXLrJ7gpir2b/ClD8LH95431guvxsVhwnSt5eIvdoWZCflNrcxXsB0qjhsfRAHDmrKgcAj7qFf9neNKVCyBJJPkN9uVdp28NY6w15ySWQItR367rEoFm5ziWvaM5ohjUNh5z00V6Hgb41zf3COLgEF9hYDN2LTuI0jebZv79KNR0zAT3nLdVcv+3AOZAghJJwaMYcfViJmC8rV+1u6tqKO7</vt:lpwstr>
  </property>
  <property fmtid="{D5CDD505-2E9C-101B-9397-08002B2CF9AE}" pid="38" name="x1ye=31">
    <vt:lpwstr>6h/MvYuQJCzRzb7mdrN42FfwOD2LvkVWiVuZGv8PRUHpWb2keawRxXANM1WtHCOiOGjnhOKa6bWC5OMgXtz06rSXIZ8WXSZJJ4iWtWTSS/ayFnfUUYU7/WflCIPVtBarz0zXn8tUgoEvzDOXeVFeD+cxs1YpcPIzXHLbW7ItXh/LE1ZuCBxqcyJhZ8mAYq/4QPyN30dv7im9oqlm6xVyXY/2q37hq6mxzlxqt+1kNoLG/N3VPjrwCgh+qikMH+J</vt:lpwstr>
  </property>
  <property fmtid="{D5CDD505-2E9C-101B-9397-08002B2CF9AE}" pid="39" name="x1ye=32">
    <vt:lpwstr>z/JAbhL8embakDCXye/09X05xYeOB7MbMgns+iqw8/nBbqiExKt0z0vqLRZprcQaIAXr5q95f8cqz7HHG0CwrydqqSLQ8e/nqFxWU4/NZs9MQgrCZUYMlxMAbE4AaB9dXVgZXX7xnsXwSaDQrm+R5ifqHOff1Ta3C0C0TAaHjMbGWB6ESHO9y+KaNlDuYM0f9/nwAAKqo7pIVFUcozdv6f0FqTv9KMsIqL8QgXsRgwlr+WhJPrv9aQ7fkjZUFHg</vt:lpwstr>
  </property>
  <property fmtid="{D5CDD505-2E9C-101B-9397-08002B2CF9AE}" pid="40" name="x1ye=33">
    <vt:lpwstr>qyrIr1/PgLP+wL5USI35bHyl/DrGDbYv9KMVwAhTVtR27IhY1Sd97/ga6yj2YNnVLCLGLDqOCPINGE5JqhIvnECEnwCMleQVciiZf8Ku1tiTIGD99CimiHEq4LPvUXcekc4d7BUSAwpEk1XNC/WRFfz+01kKW2wsIH+69FRpJcbLKrW+0WPsndqImImXF7zGvLZUgstcjV4uwzKFS7x84+Tlpz17y+Vb4LuYv+dIx2lsPirh4rstteQbpnHSKcI</vt:lpwstr>
  </property>
  <property fmtid="{D5CDD505-2E9C-101B-9397-08002B2CF9AE}" pid="41" name="x1ye=34">
    <vt:lpwstr>y/Uc39W4kSDqVVM5XlZUJRf16Gh+wVOP+RQywX5VgtD/FiuxiLE4L3p4LRPTSI5toWIA0V8oQCHDIX+a6GWcEYe0rWsPwV0fJHadF0P51P21p8GxyOfMAGOdAwLTBkViJ05gGw/KbYHG0BrsLArUJdeW7bWvcX971ZQ/bdpwbMLERbrwqU1gw/lZbEkpsdmEH4eB0298PlKYmArQxh6YtUn0Z1pn1cTb+GUtXWT7YiRstarjOGosQA2oa+t296n</vt:lpwstr>
  </property>
  <property fmtid="{D5CDD505-2E9C-101B-9397-08002B2CF9AE}" pid="42" name="x1ye=35">
    <vt:lpwstr>Kz0yz5+7tHZHz050McLsyyrtOvURn6V7HmYiw/oojeuaBCeWr1YWb/v9OyhWKVFKV+IVaDgD2MjmBXLFlt+Y3RbeqLTmA4eZ9qyQvSLYipq6u83i26z1vhPxt1RSdMI8yvHaD6TA2+SV7iK3SnMp9lhdqiN3Pl0g6hitWctdV+ktacQQQjKVCZ8kPNW8Tkf1/U1B2xyXXZDcZfkIch47F12jb793m8SamVQ6D9jvtPBfhuc7A3yZcNfLFy8Bk7v</vt:lpwstr>
  </property>
  <property fmtid="{D5CDD505-2E9C-101B-9397-08002B2CF9AE}" pid="43" name="x1ye=36">
    <vt:lpwstr>2Umf+yfDd3mfJzKHTlnhwE8By5KvZwKznQeb3m6yxxqZdZkIxG8zqODAhr/9sG3yBMQ1ipa4fJyDUYH0nmT7u5pHdHKjK8QbU+CvHPt1RGsdQ0wsRuhF4+7LG/NO6jgprqp+7Oaq5Dfld0Nj6LcZrAYaQb6sFxm4c3tp94e/y9FopLk6WB5gq537WmOUl/ldRAitVhmlZTc5ScSN24RChh3z3CN/C+e7zYdREKaWDuCvEl4rR8otqQz1Ykv0Gdt</vt:lpwstr>
  </property>
  <property fmtid="{D5CDD505-2E9C-101B-9397-08002B2CF9AE}" pid="44" name="x1ye=37">
    <vt:lpwstr>QRTEaur/dkHcTs9FNE78karLQxlXnZsZRX2xty2YRDpCc9/SfJGt0lF9Ql0fwxKoGkjl76X7dPg2EB2mPecc3xQFzBdG3tG8h/YlIZVM4gEray+Z6go4Ai/ypx3crexoA6ZkhATugJGS1aay+LIkjeyiPGXHztD500279FbAjeEcwn3LkbnKRNMhmQQocnYTJaFbnT+DocEJWtJuehWZ4sJKCph7Z+6XseRNNrLUmYILMf1kb6QQDx3qrFHN1wM</vt:lpwstr>
  </property>
  <property fmtid="{D5CDD505-2E9C-101B-9397-08002B2CF9AE}" pid="45" name="x1ye=38">
    <vt:lpwstr>hWf5ocm5rMYr9l/qZd46U4ZWJ0qprw51KiD1at9h44P+yjfpC76/z5EQgaCp+G4k7VJuV8owueilLDeRTd+V5HZSjfa8hGDg+L+4MIcKicYYIgvap+Mc//dbudZxP0dWEn3nM0/aY7/BlyMJj5K7xE6YGua4ca6j3OjZlA//QY8ciq7RuiSTati8ttSVTOfMdIllXvUVOMUH9ZMKxR8rt25VrU7YMw5s9agUf94A8GFSLBWMq2yP5tlvwM9ZAZk</vt:lpwstr>
  </property>
  <property fmtid="{D5CDD505-2E9C-101B-9397-08002B2CF9AE}" pid="46" name="x1ye=39">
    <vt:lpwstr>iEsxX6QOrxIC6Gf8fabHzugc7XUALvbnMs3em24tzOjOIQ5BkZegtk2eJ5uFIExb8cZmU2WpyaDE7Y8sMCjqjuhG99hdBJBXNCKnd4yqZpckCVht+PPgGl6oNN2mWt4KrcgTr4i1mlFHuDlJz66FjGgZS0LoOToQkoPAoDkBlP6G+BGJBu3QHY+nGlnUBoxbRjFuIcsZU3Z7PQ4YJn7RdypR2uFny/0TDwqSduOnjDXiHG8ybFmqwm8cj7nXaLl</vt:lpwstr>
  </property>
  <property fmtid="{D5CDD505-2E9C-101B-9397-08002B2CF9AE}" pid="47" name="x1ye=4">
    <vt:lpwstr>eVDP96pk7YM5YxhIvkUzzTDBdBC5QPc5o7587W/OCu+BHKfzodq5cnsyoEeXwnAHhfDjs+f7ltFw64/bPUdf55K99pCREGUMdIDvaT28i+QHbo5LPPdRw5jUYlOkVVcXOM++UCXkRdpgZflO7nDk5sQyE1wGX7Bn4sdI8ahmZFFaLGJ4SEfhFym76Llvg7ficwMoVug6NKJ32t7fT/GGwMIdIQf9GqKW699Wh8Wj+QVF7tipivo48ZDtGWJS9NT</vt:lpwstr>
  </property>
  <property fmtid="{D5CDD505-2E9C-101B-9397-08002B2CF9AE}" pid="48" name="x1ye=40">
    <vt:lpwstr>E/TSVNYnYvfB6yvoix1DuzIr651WZZiTEMkKlH8Sya1CY4rO+AxXiPH27geLotLDOGvzPyzGtkNp0LvoPlBt3EkV62uegr1RgS1JaOY0dL3h41ZWuf6qFR17+lCSDBegj5+s0pdZiw4OhqrrR47BpWvZqNZ+pxzNWjQZUW8Sm+AgmjVx8xPDIz6h/UrOpbuUjx/37HoUjPAjimphP3VUHjT2DvXX1hy+lvgCCtzP22VMLJ64KxQgKjRCjBYOsvo</vt:lpwstr>
  </property>
  <property fmtid="{D5CDD505-2E9C-101B-9397-08002B2CF9AE}" pid="49" name="x1ye=41">
    <vt:lpwstr>74DhXOcO6wBt2OS56QbHvHa7z7kQ3oYp60VHn5oF6GTCzpwv7JILH52KHJ7tWI54je5PZG4FY4iQYJwFYCpsVOU61K9CLsLtK84nDePx6FkyYi/8hTjJQ6ygAAG7AfnH7TfJWTN80gaPfbsw3KZeHI6zEbJjZZXZrFY0IEuEaVW8k/8655YFICCjVamlZPkaJCOMAbEBGRUrgdjMQAdtxHimA98Q8Zo2FJYjMDxbo4uPd93JPe/NqRWI7dzxxzE</vt:lpwstr>
  </property>
  <property fmtid="{D5CDD505-2E9C-101B-9397-08002B2CF9AE}" pid="50" name="x1ye=42">
    <vt:lpwstr>/rFWyZoBu2U1DdlHeQEpk06sZ1/dTLiwxnMRZIGqux+Bnm+EALkVlrFvwr3ZSSiKPU8kqVgLLKTPZV/RbDqtVAu9lMvqRwwbZ6PuhPJ2ZfZ7ajmLN7ICNHLmRmTLHBy5a2RlW+IoIfJpTTDevqNSQD51a61yOBD2a66Ku5EorpMbPIYKACWxDW33KUOwry6xs14H2XlhL3SJL5LvVPk/MMr8QBFxFIAs1qZKj3WqgI3jT7x4TvEADa/Ssh9v3m/</vt:lpwstr>
  </property>
  <property fmtid="{D5CDD505-2E9C-101B-9397-08002B2CF9AE}" pid="51" name="x1ye=43">
    <vt:lpwstr>kmOkhaiqQZEmAbTBpMeOIcANes61MryC/Xl05vh4ApELZT8zZRdoMaTzv3KWnBSS3Ajk52q3eEgoJl+nwrFEBl6ZkrMJdpX3G/2cCniUzeIT8/W7BgtJjgFftRU9fvFyes/kadWq6gO2tMHCe10sUFiFyww9Cm8rKpu1blcjeiZTbC3q/n/iucuDelLjsNSp34JhCYw7A9WYbmHhYCKfdzPTY4FthFPjouK/y4Zf/Lf8QJZk8N4+5NB7shwwtLV</vt:lpwstr>
  </property>
  <property fmtid="{D5CDD505-2E9C-101B-9397-08002B2CF9AE}" pid="52" name="x1ye=44">
    <vt:lpwstr>U0/621lYZcb//hDyOrP+DoYamuecv5wqLRiOAH7fo7YqkikpIROIC+dF+dZ679/qODriV2U5ksZitLbh4/De56o154oDu3oPpd/4EQX69TsaBLA+ofXekqBH8SWbwkLz18gkpm9/HK9fFWFoGmumb2gDzD2JoG/MCDwYk4e62DqYV9NmRhA9dxDkFu7jmDv2sJMLR1umUw07nYT9mbGP0H1gHV1P/VpCoLRyEQtBQbPiwiVOGzpcJL6w3XV/GCX</vt:lpwstr>
  </property>
  <property fmtid="{D5CDD505-2E9C-101B-9397-08002B2CF9AE}" pid="53" name="x1ye=45">
    <vt:lpwstr>VIJNU+BHIgzkT+bOPyYUAl9J0Clr74bqkpBUYsbWZoGjfbi9Ynpw68E6sY1APhKFFPHKre/IV+G9bnNRMFR6+P6lyv8SRNOvRTsm1vsL+o7XuKIs6YFUIvf2uglK2+1zvT5eA84y7nPwCbxteHl0fAdL9CtUDW89zKyFfw8Sek4Q04ANLhStZMWHJOI4lGDWBtjyU1bc8FxuFQBr0onbYPe95+TKbGpDjoCovPo75iYVuB2bRcnjCWQ5l/OY4Xo</vt:lpwstr>
  </property>
  <property fmtid="{D5CDD505-2E9C-101B-9397-08002B2CF9AE}" pid="54" name="x1ye=46">
    <vt:lpwstr>pwwRvHHe3yHJQ82RFuYa94Gn0h1+E7ch0B0NjGamSVLy8brKXXT92BS1+h6iq7x4DvmFXzPTPL6Mew18cYBM8a+kadqfvTTsoF3f3NysAqsrM0F3B9P8xszI4tCqsWBdUJyGtVZmrxQYPV8V0bB35hzbnZhxVHX9AtMaKDMPkl3c4mJJJ8bsd+nPi90zIviVGLIvH5BZhoiQqGxOXq1JpBzHyIoznrBmx++l+VxKQ5vnB3bw+6XSR41VzUnhCsw</vt:lpwstr>
  </property>
  <property fmtid="{D5CDD505-2E9C-101B-9397-08002B2CF9AE}" pid="55" name="x1ye=47">
    <vt:lpwstr>TEoQ7Q90N3QWAFFA4RgdL3yd9U+NqS8fq0nyKM8Z518FFtDojkosAIXdDrOIsSQjC/0XTXNy7UvD/nMVRgec+FCgsjA2/T+168k3o1D9Xnp2qX0qKmkKHgq0H0/iaecDmegK5WgSHmEH0VNfruaJh7SIr8L/UHEzYDyx28i6fshhNAo8jd/xpA6fq3ymr2MCO75nR1kx7/axOheAPzOIGoCyaF1JWYquvdCY8mSRErpKYGJMUw/DgP1oY92WTBp</vt:lpwstr>
  </property>
  <property fmtid="{D5CDD505-2E9C-101B-9397-08002B2CF9AE}" pid="56" name="x1ye=48">
    <vt:lpwstr>2PHWoEwckKkH8JHCK+zUZ9aRJ7Ju9MN/OZSpUf4sF8EbqVyyw+Z7UMy8/q6VH2syMaD6rDefj8pqi6Cx5weYjFYpyTMi+0n92ozQ4XA9ReVAXGwjNulwf+G9gWTC2AOQyafEUHZDINQDnQhrBhysG8iuhhu9wNQCbXODIAELj4KFWXlWda3Sr2r2g2MAJZQXGfppBBUcAHsK5cPzHuFnXTidZ9VoY5bX4/Qa4/T9jo/c+DIzNys5iCIWZ7x87qI</vt:lpwstr>
  </property>
  <property fmtid="{D5CDD505-2E9C-101B-9397-08002B2CF9AE}" pid="57" name="x1ye=49">
    <vt:lpwstr>j5CZPxHfobGuLQieJxiCiT4viopjsRbvv8IWwGlXA9rP5vZ9sKEOV3vuDRuL4FU4ietqcFEVxYynn6t85ujgu+cFtP5fAtjoLHzZiMcYJOoVnTu3TJlPa0WuSq41tP9FUUkKzTXRuJBtRCExE4K4RFZdvgLLe9/sdU6LpIwZCBAsYP0BMZpT/4dEF/8x4BFz+HOMuAIJtZ6jfj2R0rgOUV/xSCpfDM5kHgv34ZvK7Ucua1fIIsaoZ3csyG7CsjD</vt:lpwstr>
  </property>
  <property fmtid="{D5CDD505-2E9C-101B-9397-08002B2CF9AE}" pid="58" name="x1ye=5">
    <vt:lpwstr>XnceguYibCQO9FdWqub8WkkygoOZb/gG+rtCmqaQi+a593JcDzbkoIM1G9W6ns20DLvIluGvlwJfj3WrvvKeJk3pZP5x1Ltr4bdhBo3e19RTAkvllhOurbZ+CLK9hCBdY5UzU6SX89a08FhWSAtSQDEsLn0Nardzq9sBkprkoi0425uk7aLJruejMBiYUJoyMVBcl0S5f651wpw5IPwYInHY64ejswxik+I4St5o3JZQG9UBfXdpyJWTdzEizYt</vt:lpwstr>
  </property>
  <property fmtid="{D5CDD505-2E9C-101B-9397-08002B2CF9AE}" pid="59" name="x1ye=50">
    <vt:lpwstr>J8PQOYzozsMOHwRumcsppiwOVwdH5wEDTs9Saaq3Xqpol8O6g/4gGOA3vVfRUyoDimR/m14OMpEmmlXIA7wt7RH+VPl/JwqgSzJA+zqRVe+gts2O/v03jtLxaYCL0WHzeo4gNI/GNjFTbrpgkkJR8xg3wc8x/0Jfa2+CQXRlfen6fXAF9ywnemBPJfJe5aPxTG4KQf6xBQdqxgZccXlPNaH5j49/T8Nibk6FepTPD/PIyoCnpvnoOzlZ/IT437d</vt:lpwstr>
  </property>
  <property fmtid="{D5CDD505-2E9C-101B-9397-08002B2CF9AE}" pid="60" name="x1ye=51">
    <vt:lpwstr>HanG0ZKuEv0qGRj3H8XzAE+b58m2NiP4uNzRg/0rqhV79MqPyNSYU+g5kD9lYfhIS6r7prK9R4ikTWOKEL57gCFzGxxESUkmJqoPQpQgcqsU7vWUL0gzmYd2GgeaAaZhrkard/oqzAtEwe+uuPQgV4oSbjcO+/QBw4H7/Q47fw6E3jdJZCe6flkBsBZvN7IfImv3b5c8xPHsguD04Z/8AilM8bdC/ulhmibC+X2KiX+MqhLyJbGzm0jAyP4fS4m</vt:lpwstr>
  </property>
  <property fmtid="{D5CDD505-2E9C-101B-9397-08002B2CF9AE}" pid="61" name="x1ye=52">
    <vt:lpwstr>OspH3cDdHPF8eo7mvFdwRu580QIDWT8H2EK/OcEURus1rfwCX4z6yETyngZIj9QnUaLk9YwtCjqydxrVd4T8BRVIDn+jAk65pxGDWh26vWc6Hh4Zd7Uem/UTmWVMKdRvqVNwzhRV1JEqfa25ueddTZ/msBoIkzm6w6o5O6tVqXY0ASkl+DEqXcNt1dNcnfIMVibVXczvKRWG/KWqr5Ha0FfavkEFeV2Wp8Z6TgZFRuv52OqkoKTBk8Lg+D/1h3o</vt:lpwstr>
  </property>
  <property fmtid="{D5CDD505-2E9C-101B-9397-08002B2CF9AE}" pid="62" name="x1ye=53">
    <vt:lpwstr>8H8F+9yvPd3TI97BmgCuVi0Hu0HnBmWzG3GrKczr2Jl1lm9Q59MuNwrdmvgiKvnflmNHt08xbJXPQEY1nVvFHc1FlLx+dgL4tctMXdaQFRRX7e7b4NciMpIstXwNWiwgc75GUn6Y/Eean+gZIopwmPj1mjYHS3UrFH8vXJi+Hi97YsebxMWU9okcey+ZoG7cDpOAbICNAotE3iPXVhNH+2K9nkgXEqTa+RRR4aX2zyMEKSBan0wOAmLzRHYU2uM</vt:lpwstr>
  </property>
  <property fmtid="{D5CDD505-2E9C-101B-9397-08002B2CF9AE}" pid="63" name="x1ye=54">
    <vt:lpwstr>w3byAyoz/MCXaLMbPK4fjn4tAvgdAA48S1q0TxWEWp6JujLaWOaHPuM5bPb3M2Soiv0etYLoDxPTnw035vmkem7RN8PTVs3V3tlzEmIQWT6CW3vWO42NUh5orfQUkkheuJfG3PumMjassQ0xl2r5kUeTAQjubFXRC7UCDmvqRiYopDn4jDRcqYpDdmYVMQ291g2J/FB/Q3H3/bpVnUpq0gATYYu3/4Vcid+9UDJKfHLXnkFO6c3yVU8AyAXRAco</vt:lpwstr>
  </property>
  <property fmtid="{D5CDD505-2E9C-101B-9397-08002B2CF9AE}" pid="64" name="x1ye=55">
    <vt:lpwstr>Ny5FBwNNwpFHUqLLc8xULansTrDNdzS0iLIjUXCRjtHoFVyhV+zOXG5EEl9I5+fTBhQL6xNrvQlHGAWCIIVcBUBvoBgvkjqBzBK/h6qHU5X6JOaz84bZa1yFbAMaukKO36w5tomFXXYhqUABP2L8fmqazCbDNHQWOcVX+aMQIqmWdRMDIACO7yUoaE9hPey0P6WgkKeVdP87UYVvnxUIMY8M6Z+032Z5vpDHknvw0olljvCpZPoOd88Xj/IhszG</vt:lpwstr>
  </property>
  <property fmtid="{D5CDD505-2E9C-101B-9397-08002B2CF9AE}" pid="65" name="x1ye=56">
    <vt:lpwstr>JIcpJ3u/eXN9lbFSRBFD2i8CZszgQv1S6iiooIA3/BegJXZejLS2bF4SUBVsp1nnirUlEk2rTYIGbvoTlWJgWxwBb5WplqcVJXPlB7BdQXbTeo0/GKJXZlGcTaTzPUM7adi0fZdqxYDlSobsXdUa7tj191aq/jnFoPD8KP2Y9kGuUwhn1lzThCaPPZyiH80YSrisa6ZtX802DNpEtC2rNmhBZ3CLrmWJFNN9MK3skX46kB5HYZq+FVCRjlbm8KC</vt:lpwstr>
  </property>
  <property fmtid="{D5CDD505-2E9C-101B-9397-08002B2CF9AE}" pid="66" name="x1ye=57">
    <vt:lpwstr>oargmF4Fqv+VjtSRVCy4gcVUp7bqCaJoxh4ix2PMYi8pkxNNBxmFY4CBa8yLlugUkEO51KLi1fa+LR+kbjtgNmAOqcqiu/KmfZR+X4NIfcezmxGaFz+f/sV9Et1V5RkvNWZsH7pjQy17PdW1aojJVFreK2xGpbMEh+qCVQGYvQjrqr/sYbbNBWw45G2FKS0Mz3gxGWeam9/AWjBVMtm5vfbl/liH8ugS0wPpyhZCqmUSmCSqxW4Yk2/BjoOJvvL</vt:lpwstr>
  </property>
  <property fmtid="{D5CDD505-2E9C-101B-9397-08002B2CF9AE}" pid="67" name="x1ye=58">
    <vt:lpwstr>kPwUSyvC7KRwuD0265N/fYw4p6F2PuGnIwOTvAhSgi9A4tQ9m8X9+Q4OAiU9G7IKxIUuZv+mU47QV0b11dqZo2k4XJ0mf+7Yt2dwMCSrSMRmn4UTcLtX9FlZAAvRlaSQfkK2FNMSHRQApPcny3IEsG+Wub4qfTPnc6jCwsaiYHsyEVxbrefh0JO08dEpP5A+hyqVqh2j9Qg3isk4Ol/ZL2kOwR8RuznMGcnqKFUVCYJBjNt6Qm+6I3N5pEvKW5i</vt:lpwstr>
  </property>
  <property fmtid="{D5CDD505-2E9C-101B-9397-08002B2CF9AE}" pid="68" name="x1ye=59">
    <vt:lpwstr>YxHZ6yGAu4IC4q3ZUnnoK4IiEMlgfULkYp8Q+5cVxEWFDcgAgrMWfclkalmBCfMeCullXnhqmQhJeeKJi8hS5Q9cUs+s9NPCBS9ym888Dq/OW1ohwKnbI2n+ZcGemLaKWuE3hSVuokcbhoYx6fOh8enHUMUxp+EZOxSze6oNHT944RG9WJdZfeDTKqUS/L7d8/ICM8eL4SJR4vTuQ52bn0Uvz1f6/iqDLT7nAypDI47hAV/wzav1DjpgOKH96Jd</vt:lpwstr>
  </property>
  <property fmtid="{D5CDD505-2E9C-101B-9397-08002B2CF9AE}" pid="69" name="x1ye=6">
    <vt:lpwstr>SxJSo0c82s3hJI+Hf/0EhuG56cAST6GLfiaiRROZqkJphikJrQFQjS03VsTs1gXKHW2xTE+Y6nd+oYPZEuOnHObKJ0JUXj4Q9yeQZQaqvkKJlQGXgvo9up2b4UIqsMfwWil8B83XwrZZPrY1Crx3J9QDcqdEcCBl7SBdmkoiC4Ekey5PboIZqGkdctS6KrhIxX4sAwdd1m830+Q9DM2mFO0qF378Hg6/n5nQArPEpNEdvZxKUxnqSDDIQ4YgRZz</vt:lpwstr>
  </property>
  <property fmtid="{D5CDD505-2E9C-101B-9397-08002B2CF9AE}" pid="70" name="x1ye=60">
    <vt:lpwstr>djeh/W5pYXcaezCg4DlV/EjdmHlx6Q9Ka15FHkqdOaSt2/wOTW93WCIl4qsh9cDUfnTxg4OV8J2cTw1+Hhywhd3MGTabTra3TL3Y7VnLrSkwvn49p2G1MbPH8XQ/AHpKoQVe3mmraXBHM6U38vVdrOixXh1+rEveJKDkjecRAWyGVcYh/BI/fK19EuicbT3oSJyBr7Co/H9ypQF39IZTfXfBgbyPKgADdamWuJ9fEdQxMj/2llC6Jeja/f/BGd2</vt:lpwstr>
  </property>
  <property fmtid="{D5CDD505-2E9C-101B-9397-08002B2CF9AE}" pid="71" name="x1ye=61">
    <vt:lpwstr>E1n2P0MVZGdoJTcEXThmysx0qCDrUiuwSqrcWIpalqs37likv4Q36c/YGFF+pO74NkUc/UBajsN3kLQE/Q78oDxxY4o8ZTRMqmR+hz8mpe9+fjLeQkxB+8DX6MSTsL9J9zTbI7h5hYBN/1X1EcAzJfwG3otT8CLsgQ+evVG6mBNtNh+sx4GEFsl1JWJx216fqLp0n+xGCfMyXSyFpMLVainHWiP2KOi9/UWNGbY2uU34UAlkLjQM9gdxwd0+bXH</vt:lpwstr>
  </property>
  <property fmtid="{D5CDD505-2E9C-101B-9397-08002B2CF9AE}" pid="72" name="x1ye=62">
    <vt:lpwstr>kwy91G1iyQr62m/Xb3cA3PqN/EMav8Im/MnpgtowG3umCnrzefQFmqf2l5HYcshyY0mFT1kWG8OggijzsCKT6/3Vcmt+Pb4ojhNw9pSD2zGONpY/jSyZE8RtN29NO0iKvNOY3psIo35pCXuyZXvBrK5qLJgF71LENoEhI4GT0I+88nBa3Kg2DHoF/FRHkRUD/5e3JEodOXndpnbRgAu2XJ7TZORUNFRDy1JlDezQQ6KW0OpldhLZpvzZxdmfbvr</vt:lpwstr>
  </property>
  <property fmtid="{D5CDD505-2E9C-101B-9397-08002B2CF9AE}" pid="73" name="x1ye=63">
    <vt:lpwstr>XN8xbpsYIJIdaJCbNQMI6YOj8mQ9HUI72f05VqX07fm581/esM0fcGXAJelair/krSP0kKZ2Lf+9ENYncL4PsKxy3SwVwU8JrMuf+tRhDS+iRGiCjgr/pCv7KIto1RYb91q8vJwgOcOqaJWnX8mniLhlaSByxj5c2WeQroyawAnf2Oivgv3O/e7Bd+O6DvkvzKK1m104vvnIZj3k+RXVa38nF7tt3UCjmmVEvpOisLXZx6S4nsqWJmVjYIsBxrT</vt:lpwstr>
  </property>
  <property fmtid="{D5CDD505-2E9C-101B-9397-08002B2CF9AE}" pid="74" name="x1ye=64">
    <vt:lpwstr>Gwych64l9RQyhR15cGM8z3e0mw+j5UZmf/1ZLxXY85+4+Z7/H2u94KAahOTdKYBAfXm1CDRiNZvr69uIhCFuqyGTcfM89/fjyEt7NhtKGHV1VqZrrUTKDHUWh1kk7jUPJOBQ1kVUbe/rCwiav2jAyZVesJubGNVVRJCCjrz9IFPqUoMYKjXECDJS9YOMhVnxndD4Cc/daZOv+hAi6mnQ+ysFXO0LmkB9je1T0sQqU7ClJ3W4JlJ+oZk1ics+Kad</vt:lpwstr>
  </property>
  <property fmtid="{D5CDD505-2E9C-101B-9397-08002B2CF9AE}" pid="75" name="x1ye=65">
    <vt:lpwstr>rOy8xdPBmDkq+yrtgUFenTBNACescgfojo3ddzaM8aAktORnwpM468i27zk8/a+/3kd9eYOXRIxQQfai8Nk+59tPuquyGtCm8PK8MNBqbZUePZ+j9ssPBMEmjNzNjbK+QELHE+LRaxz2Esk7VlbzZ6oKmeg1HU/MBHZxwN7Tv+CHxHGkn/9nIsP/QZjldXXdmPQy2gAjfHsEFPxTIPdrvpLtzYbX/DOKDrv5UQNdOn360sHM+tTD1fIqXFo5zQb</vt:lpwstr>
  </property>
  <property fmtid="{D5CDD505-2E9C-101B-9397-08002B2CF9AE}" pid="76" name="x1ye=66">
    <vt:lpwstr>ZnmW1q9HV1Z1DNXzMF5RTY1rQvWgRhsctSvvVKHvOXgRlbFWwQIRdJQexGrMyrqL8EtO9M9o0yADSNFZywTBcTa0p+a2Mc8/EomVXRkK4A8i3HCZxLaelhpKqO3xZCtPbd5D1JJ16IdsaVMZrNEEyjew01aqfkYBXxDhdz9slwIWG/gGBwrKeJPhk+mEoJz30KY0Gb3RWF/1VwFsuuQkEU/SAGaJAh7u7McOfi9vWPN0gmqYr06e69VkJFhIRMw</vt:lpwstr>
  </property>
  <property fmtid="{D5CDD505-2E9C-101B-9397-08002B2CF9AE}" pid="77" name="x1ye=67">
    <vt:lpwstr>rUSUrHyId0ps0ZxT/eq2CXvdYB5b4Kv0HvLd+fvR0NIt1pVMAH722TtkZhbgjZjBGcjUK7s6UZ/pzNOAqbwchHd5QnITlDFUmnooGbLaQcmafWXrO4fW0WHeksQYMXuVrsq3N+KB2nj9T0kson9Vul4TWNNu5WiwMCev3X6Sw7p+iaKCtww3FF+70qLjBou04iFac0/UsLpGWYa3P6NHvO3/skrp/Lb5M/mkd1O3gd/hciUczYauxnSHGlIhWCM</vt:lpwstr>
  </property>
  <property fmtid="{D5CDD505-2E9C-101B-9397-08002B2CF9AE}" pid="78" name="x1ye=68">
    <vt:lpwstr>hUVUxwz62KzUIveoJxqaYZaGkShnQUA8HTWMr36HBfFADIbNn375gf9eFvqtdjYHOAm92S8NByiyEZuOYTpgFrCqBfn5engFiyplGNToJrqdc+CarBXa7jIUz9rdINgJ2iDAplF11H4yJ2HELxiP8aIhrUxFt3WpAFuu1FWaiRA9frZm/tStUtbUZoAm3NC/skCfN7KChe0cC1J1AT2vPrxngu10rwn9GF7+RkwDJdfaTiYTJ2Q7nOLOrp+Buxk</vt:lpwstr>
  </property>
  <property fmtid="{D5CDD505-2E9C-101B-9397-08002B2CF9AE}" pid="79" name="x1ye=69">
    <vt:lpwstr>SjHplAQkly8fk09+72UhOs/BTkExFPdUkkw2cBjlDkhBGjaeBzvej2bP4JI0/0LP/ViNf+B+VG7KV75nnEdVvC4zjqd5NIstogqP9/Ws1P75tCIOUotkINhIElvHkeZA9o+cGKowAIeoscKjb39q9ZrpEmqurH3A/2wZx2Abu3lTVvw80KJbBBmM5CCWwlzj9xYku1L8PfGU49iPdoHvBAMT9JT9nxygqsEpwlLlOuV/TSYFSbEpvYRpOsYYrx8</vt:lpwstr>
  </property>
  <property fmtid="{D5CDD505-2E9C-101B-9397-08002B2CF9AE}" pid="80" name="x1ye=7">
    <vt:lpwstr>xg715wBrSaUCHIn76ob4+3ePv28/wLgkQbAzU3lqLSYtEN7FMak/HaFDevD7Y5TU11ky6Ow49ZiI8iUeklFKbFmOlVQPupLe1OG7o0+uvEnYBmfpC0X8JIRNFjA+blyxTgQezDiJmOrurQAF4CDSNJg+dN1GWi1HtSYXCKHn0eGy18EZ0t8Knq9L7i8hULDZcdpjyJJ1pnMSzbGbQ9mZ3ZH2rFw65mcyfZW3bPfgmxUV89L9oS/R8qLct98eL83</vt:lpwstr>
  </property>
  <property fmtid="{D5CDD505-2E9C-101B-9397-08002B2CF9AE}" pid="81" name="x1ye=70">
    <vt:lpwstr>vAaW+PIN7Ry4WYzPo/rmWst0D15Ey0MG5NE/GF9xJRi9WAPtHq2eHeARfOKP2jdrr9zvBS4O6mfmf8KFKC5UNh6R+L8T/ourw/I/Eb5WLk4i/58jVT8PvDYnKFQV5clKc6pD+2MLrOcF+1E2duZUld3vxYSDdlHb2q54NH1sR9X+yhKYfKzzIV+n+ZL7FIX7Xwen43xJk1yME3ef9l1IEu1I9MJ2hrD1cULM5vPEBXEEdR1CS6Qfyvsf58FuHgh</vt:lpwstr>
  </property>
  <property fmtid="{D5CDD505-2E9C-101B-9397-08002B2CF9AE}" pid="82" name="x1ye=71">
    <vt:lpwstr>tqMJ8+EMD78mf9rPteey6oybMmXayW0VcrbyOzE+Rf9278YNhOBVtbl7xQKHHWKBd57vp99cmXwc0dUmCz73wfYp2DOsUHQpibHR7Z7mqLBOrysfObADlo4kbSVe+0Y0FNkLzWO6SAIjmKvNR65ba7HiIyHIPryzhTnPvpbnv7sC26GfeDzkR+H5gfRo8tb7yP5wJNDzSadqKuwSzMfvLIQR+aQnB1viQkqPQWy/94QDJ1EtaSeLMAXpli0tF26</vt:lpwstr>
  </property>
  <property fmtid="{D5CDD505-2E9C-101B-9397-08002B2CF9AE}" pid="83" name="x1ye=72">
    <vt:lpwstr>b+0Z0wtBp2CMq+CVANr1XmzuBUgkNk5TPkFnY0H4PHcUJs/EQX+za5WW1GqO/odq6Z/Z5WJlbirh7qX420Ej3hol0x/QMQyMAvfdPvxy/s59OXNap/Ga3pvNcwa0rC1eQmsqxE/pzVe+R2uGNjossajJjip0lcb79rSkQ5qwvb/mmP++lAe9dg4vDxx7h9FmOVN3Nc3ysVMl8RzRXTck9Rz9FbC6c5IaY4lS4OHk7cWxcJtXlLIa7VP88SEBdAk</vt:lpwstr>
  </property>
  <property fmtid="{D5CDD505-2E9C-101B-9397-08002B2CF9AE}" pid="84" name="x1ye=73">
    <vt:lpwstr>wE7YFugMvIe12QGRuHj9T7X2hxtViP6sSRt27L5Cfx8enYb30wjdHjl0ECmE2ewXvUUZSdQYBqRxu2t0IDjLiELO40MWfo0qJ9X7lJCwpD9nRn3s3+O+F9HOm0AnyfT4kRkVsDZDBEeoJOkRMMoXIAEVgci/z9eybxbXOFJoOqEeU7/CItqxJibMyJbFMVwt6D+XMWFImB4gEpqz46csQZPQeSnTcsuJgAhNj99jEoXsyJvMqnzUtetOxBySZea</vt:lpwstr>
  </property>
  <property fmtid="{D5CDD505-2E9C-101B-9397-08002B2CF9AE}" pid="85" name="x1ye=74">
    <vt:lpwstr>JYPkDFDLxLqiOWQrJrnQldHt7AzVfvvTUZv3YnVIVKRZ1s046V0qR0P6vtU26ugaWnmzh1AzJknSlBLQT05KXRBOzCY2gvNCxOGhSNLXIuXpYlLhlNe1H/wuoLH1fdrA7GmEdrPMnf/Rko+pW89GVEWPcdRdiEC8Dzr9L8yrgyaNXbHf5kfICqx8i3MaQlIDDGZrDAnP7z7RxMKL2EYLCX4ilz/vy22qIRhMeQex7oxEhdEwgx8LrmymdAIsW5K</vt:lpwstr>
  </property>
  <property fmtid="{D5CDD505-2E9C-101B-9397-08002B2CF9AE}" pid="86" name="x1ye=75">
    <vt:lpwstr>1RyRN/givrNhi0mdz9qlLn9O11TSH85kBgfF6QX8OkEWQB5zCeFvHuGdRh4Cp0PCn/kM4ZS8Ado1sf91FW22v2N/kXbr5yC+vwgpk7JZzLxak8JYMVO2hy93WcsENsdWrNwcGqNLHsCnGAmWEwwuE2o3iecRRgynK01USe0jjVnzkVq5gd8OTSgFzr8qe4PKCnLhamWIwZI2+v1QXvgUsDd34k/8zgixOw9lsSsodxRclEvwLK8RK2Nrj8igQyT</vt:lpwstr>
  </property>
  <property fmtid="{D5CDD505-2E9C-101B-9397-08002B2CF9AE}" pid="87" name="x1ye=76">
    <vt:lpwstr>rYpPf1kWx+Jd/CwUPnf8wtql5I7y3qAoRQN48wpjtxXJ9LoOX7abJu8m08F+Zqv1gSqo1AU5qmTCz0kUbJfTm7tDmORstsh6de4uHXanuU3IwnRntW+8EEQgnH9uwdXekRl3wztMLzb+bfTLDsXPWc0bRChdk1issX6ddw85+GVN3UAu6TJKgG03LhBHeFctFCIP/JPPdgXWtz7LcQcCEkf+3AMKI+GmSUEnHV6auJ9Y9bFoeGGuuIQYgic6X7l</vt:lpwstr>
  </property>
  <property fmtid="{D5CDD505-2E9C-101B-9397-08002B2CF9AE}" pid="88" name="x1ye=77">
    <vt:lpwstr>1E5KColtqADiPy8AKObv21PcGaZsK/nYWh7ekO2Fi+uKZH2pvH6zZfplBpw3YYEoNyWeDo11o7If8L2r79xOm5AGh4NapWjsCSLjT8oijTIlqvaXyZyfPzi24ySyXZa+Pe2gihy7ph24SD4Lt98c+TM44R99gwZ8Y/+Dpvv7MzM97DQIb1uIuc1enn6qbGzLOgrNcTWhdyMbuvYHBK8+TfDTTRRJH+UuoglJCUqa0DLQEapeQpPqLmeUPcy9nxr</vt:lpwstr>
  </property>
  <property fmtid="{D5CDD505-2E9C-101B-9397-08002B2CF9AE}" pid="89" name="x1ye=78">
    <vt:lpwstr>f/Xz6FzjsMJk0ovJRCdf4rru7uzNs6PwGp73h0PNkVa8nRut/u5bbJAo7DsPTZug4bJKryJ9Eh11QJx9IkVV2dE6dSXa6Pxsh/SrVb61JjMH/EMxnMIE8KyZFpyimb67PAwUMw1jJgv/Za8r/aX5olOdcSaaQ14d2UhYn+bvEB5lk7nY+5KabraG+9/nvIQP/JdYJSGJp3LZUyfwvxKXLxZvwh/nH2AMMVgyvfzrnQe2OmsRMSzoCLjuAMu2U6V</vt:lpwstr>
  </property>
  <property fmtid="{D5CDD505-2E9C-101B-9397-08002B2CF9AE}" pid="90" name="x1ye=79">
    <vt:lpwstr>xN+JrFpTh03iCMRsGe3IiJg1UJhxKmWJUbsvSlNut0HsfF0NEbQXvKw8h/I7A37rHjFdivTx8A30vQKYq+0scs9ia+aU8Hk17kBkEqU2ey2W6T/ye0uge4WaIVT/zLwr9yJ176lOVCbdCE5nYnz2ctCfWzbFIldgz9dMqKUpcqwqy0V7uNc8nYQ3qIJtY/PX7W0NhtK1Z9XMCjcQeu9tfuIp90A9VrtAXwbZM2rGRyeKkmgQd2gDqyfnFsR/hbv</vt:lpwstr>
  </property>
  <property fmtid="{D5CDD505-2E9C-101B-9397-08002B2CF9AE}" pid="91" name="x1ye=8">
    <vt:lpwstr>ygPiQ//mWFcF3V13KZWYso4AGzO3q4m2rqZEnWb1+EXtx5u2QwOjdWNQP6FDCE9/rancNBQWknxVo1QMVq0HysioLmS6mdwdTJJuwn7V1tx9aabacObBRrXgMCDYww1T+G9kcn5bVp2+DcJAvcOFW6u4P/RtoPS2rr7a9qpCv2TavibEftHYUBBPqK7KKK9XckwY36eSqdqJN38gcFBH9FUoYscTULTKls1gEeHf0aiy2mJr99tikqXSNrPr+m2</vt:lpwstr>
  </property>
  <property fmtid="{D5CDD505-2E9C-101B-9397-08002B2CF9AE}" pid="92" name="x1ye=80">
    <vt:lpwstr>l9JFyt8sMkSwi61fokXsoPWP5ydedLwlbtc1X9F4jNCQ80shyQGzUIbFHf/OzckaaowfYViQHSRvE9lhH07jhE4DZLwjYHGl4GmyiBaPhaXT395yuBlUT/ib8aKYXsasFK/FyDBtk0lKc4ENplDdpj8m/jLs0EuElxZvlFCpcwERncy5ZVKsiXKdV4Kf2Hz87aIKgISHyKtfXuT9m5ICY8CPMoHUmGuTQ6YPV8CMqdHnsHm809V1vOxpMXl/UPP</vt:lpwstr>
  </property>
  <property fmtid="{D5CDD505-2E9C-101B-9397-08002B2CF9AE}" pid="93" name="x1ye=81">
    <vt:lpwstr>HWleobQjcP/yDJBS/DGdg/0WKugdA63s/5GsV92gJJNqBmqoAQL5bw+9OaEoNOk9L9y+j6AyY7w8FD9EncB2hsa/ABVGVzJduf+TDbqlWpirDAidshMUd0ei7p4+lcyDg0LNGDZ3ZfFDeUajUIl7ETbo+fOOc4dPjV8nvYSi8y1YnrIWVdjZ9AhW6HrIu3F6iwn2MCzQBTyhQFGvI5yz6sGj4JTZOB7MV4jEzMuuFF/neJPHIwVvhT2sahgrI1t</vt:lpwstr>
  </property>
  <property fmtid="{D5CDD505-2E9C-101B-9397-08002B2CF9AE}" pid="94" name="x1ye=82">
    <vt:lpwstr>gJt1sD9I2FFoi+TzZRpW8rl7tvoBr8SuSZjhRn7K1aYGWSH0NmUOuxhV6LUzyKpHkv5Tg/GBHkZbBP8utmU5OOVcWmj+uXyKPBbwUqeL4VwkUmgwayjgv/vcjvD60jUiNq/0QI/XcXPKc5O51i+icWYmZ5vh4/XS8JNhyovz4XVOjSZn7QV9G+hG6XL71OLGdLHVgb82yP8R5gP0IL0lZDfjZ8U/ipYm7o+4n5spGBcLRoHHjsZLwUps2klI2Bk</vt:lpwstr>
  </property>
  <property fmtid="{D5CDD505-2E9C-101B-9397-08002B2CF9AE}" pid="95" name="x1ye=83">
    <vt:lpwstr>0t6CfncifUE6V5yqqYjjbnKzXqlJ8kdoNsSEq43tyZavQEjiQhGcksiqU6orrCUBmrF/FQP4YCVvqeObDTQ7GgxBVfFun3tGBdWPf/sHKfg42WmhBBuPUH9yu5F1rRU42rFd0+A0VU3u2V55zRRuoFyTMVEQzsHajQpIwd1ePjIr1jhl9M6Xz/WoZy/FSeJxFRPPVKqoRb+fovBFeNd639ksyn4zgnrZ4gvbyozpj3ShVZyXkRBBBUHuR/IE22w</vt:lpwstr>
  </property>
  <property fmtid="{D5CDD505-2E9C-101B-9397-08002B2CF9AE}" pid="96" name="x1ye=84">
    <vt:lpwstr>lI346ot142fWezTIJHhD8HEqZko794Es1DgNc3h/1pS0w9cubxS3OIJKuidp5Xx5NDrPIQt75Fz2K53hf4LsGI73J3vT2Po1d85cn9osIvTUAj+VGFnJm4Owyq/9RlSyVEl617N6EHSq2aN/JyAe8lQHd5InIALDC3jIb0DpuqSr+m3SmZ5rm5T15X6L4UvE+rfkEd7eMDI1OKzbdfqs0Xj+QAZAdbH4EyPkF73hCtTfaHwfWeXVWtmakdksgjl</vt:lpwstr>
  </property>
  <property fmtid="{D5CDD505-2E9C-101B-9397-08002B2CF9AE}" pid="97" name="x1ye=85">
    <vt:lpwstr>6oLDg0oL4jsTOqnxda2+O5KRM82+2yluJtupgeJlXZANRacLPzKp/L19AQDLWROLdxyZkATHoMw0YVFWkk2gV3W/igZwtLnDcg2ttalOSnqO1cnyyfQQ2AAKCau2yjewiTaH+lttTm5cZ8JVkhXY/9mKLNnEkYUnog4S4D/ie/BaousS/7RWIh0uZ1mj1avzpjjFJtEaoZmTLrcOPahs1Xq41q5SyFUx9gCQ2mDUht6bOqsHIGRgEY/8mwRz5Ly</vt:lpwstr>
  </property>
  <property fmtid="{D5CDD505-2E9C-101B-9397-08002B2CF9AE}" pid="98" name="x1ye=86">
    <vt:lpwstr>ioku2If8nE5in615r48bBMqOSbkRklp6wv3H+QOIlG8qVJjO5XC7/5Q3ghIpAVtv/Npyxsoyu25yZJCjZ9fjDAmGHudnCzezWTdN0j8wam4GZvA5CfCnDGYwfJ6p5X9f6wfjZqqCIM8tGI84BZyRV2SLqzpIqTfG0iY8I5mkP1kFztTdFQagNcpMK7trvrvlEKHdfuBz27zZ5tdAWSjydbM1u1YUgrtZ7+bt13OuAgzxVHlFcHd4B/GhMRPo42F</vt:lpwstr>
  </property>
  <property fmtid="{D5CDD505-2E9C-101B-9397-08002B2CF9AE}" pid="99" name="x1ye=87">
    <vt:lpwstr>gv9cYlkty7OH6v2BMnAEZvsQ9I5rVBxIUWLsW3T8lRs6SBauLIeZkfebHvPzJGNw3gCdh1IcdaWyC0fHsAon0c68bBEqX9GJckLZP7ctac7nkiddhnDF/LRRxcQQ3oMbbhEhF1xLSjUH7bXoUL3OTf5wyClcseB1rkgxEowzSBouNNJJxiIYjKgZvOXrcrVY2SDqbQsin2efm5hCS3dUweDMqRhLee289tzB3+IZq71cprboyfEO8iFYNd29ibc</vt:lpwstr>
  </property>
  <property fmtid="{D5CDD505-2E9C-101B-9397-08002B2CF9AE}" pid="100" name="x1ye=88">
    <vt:lpwstr>2Y5dBTkLVaYpsB8FZWPyHGeIReaRl2wJs89i+3Gy2jjdrzvPVXtvxYdjLXX0HqSje4sjUfEsJCJ+OvLtmAWf4WWkYIkDYG8k28WemmYphpOcXx5jub6iqnah0Vv7I78MXS9aHBzxaBPMLU9h3I4/7I8yhmyFaUzlU4cFCCcHNdW091g1MlJNsULldCugQG9nGPDlZ4PaVeYlTtBhsTzIc+FXsGqU0AtJ4ooW9y2Ri1mV5T4XtxDQ4vENfsQDZU1</vt:lpwstr>
  </property>
  <property fmtid="{D5CDD505-2E9C-101B-9397-08002B2CF9AE}" pid="101" name="x1ye=89">
    <vt:lpwstr>t1K1dYLPfXJJ1wx6PI5A79+uCXxlczn0cJDyF0SEaY1gzA5pDxAX664kD5YAJjjHWXiX2RSV0RZAhe03xWjQKDTgoEeFUZ10ByOJuQzdbl445ywTJgFp5QuWdRDUfPGCoY+wB5+NpHB9HwY4Z5fa4Do84KHxzUs+eLeW7AlGx+4VgT1VGf+9uEzZ/GMX90TDtypulKpXgjGL58Tl5MdOEwBrLlYy4AK7SuOKPMcIgqXoKVBnzfbrabYkfoNWEPc</vt:lpwstr>
  </property>
  <property fmtid="{D5CDD505-2E9C-101B-9397-08002B2CF9AE}" pid="102" name="x1ye=9">
    <vt:lpwstr>XPoxIURxZM8LcpHoyArFMa8J+kOTJnFRMYQtyyzliFNpcSGAQm9JjGV9MWyH+TtvGm6nF/kIe4FlZMPyGAz8A2XroiGd08mv7XLSzFiZVo8rxOJmL76mB0Dw7eoNPU3kfiIpPuOuZyyvSBccBK7KxrlmV5RCcfiSGEkF6PJDa63fzRVdrDg7LbykYL59ji8xMiyn1vUKCWwvRcRySysZmeMzIHBWklmDjl7DtKtZM0Ad4H5vIVCiNfviwIEW/OC</vt:lpwstr>
  </property>
  <property fmtid="{D5CDD505-2E9C-101B-9397-08002B2CF9AE}" pid="103" name="x1ye=90">
    <vt:lpwstr>9Zkv9kPSDE+OhMN1Fuf5HLqsmvnwhXaSobbjyJ49JnqU9IMUzPeE42FEJxHxtgBoHFjr59w944T37vC9M6Rjq1kyLithfh2LocDzm0x+jT/k/6e3iuyKSpzYNOJNHDMMXznDYofPU/7bByiqT3rHfsUwmVS6dQRaOOASMEc71txKww1FWyVpT14zWmt82lmMQlPscZlgqZIa3qNKndaejzTP8r2TCGdksSDuwnGalVm2XKRQhKqBGnTTMgtGGOC</vt:lpwstr>
  </property>
  <property fmtid="{D5CDD505-2E9C-101B-9397-08002B2CF9AE}" pid="104" name="x1ye=91">
    <vt:lpwstr>XIFSQyDO6pBGSeSM0f61Vl0Mltc0BugvUYDtFJopcII6w0N1t4em+Ba7Mj1lOe2oEi0Yb+Ricx1TLlAABaFW1PBeCwtDrr9ecDCE5LKW74+g5+ZHZ7LmUOEJ/jDXPPTOh1L2STij2oNwQUkS+o37XfYxLad2VyNLbsyUQCfzQojEYlcY6pu1CR0RO7ByKsGpmXkDDM2GM9sxtbQiu3TF9uefuGf2767AtdedxCtVW1O4MbfY2ubScFisEdf+iow</vt:lpwstr>
  </property>
  <property fmtid="{D5CDD505-2E9C-101B-9397-08002B2CF9AE}" pid="105" name="x1ye=92">
    <vt:lpwstr>Mz3eDJnTyZtTYhlr+vvbWHBOUsAnx7kUbFd7hgExPqHhcE6YGuIvWQNHrI5JGKIA/gs6fO/TVXUpjbRwm7wf/eKFCgNvO3c6rQZY7YnLxtTtbi/mi/LPe1bgiQ+8wxDkLFTFyGH1D6gdM9Ty6sHUiozs/gnUnW6183RrY4mKxNijv2oR83EY9D9L3pW6ht0pTzNBL2LhbE3bhWCu39JfVzTuZPOEEac7lD/hil64KswFDG7BD0aNWYrqqssumM6</vt:lpwstr>
  </property>
  <property fmtid="{D5CDD505-2E9C-101B-9397-08002B2CF9AE}" pid="106" name="x1ye=93">
    <vt:lpwstr>pTnSL33OVRj39udUoHcIgbkuTxrniGJJkN8LevBkMvASEEaQz+0RYg1EtOkr7G8OVDtKvt9e/EGHs3VLqzMZLZEHoU651Xghu9IM+OOeA4N19UraF5V1lzFRZFIkVLVUXvC9BKmbkV3zEcveMvnDI0ApZGgeB1x3SdwZbZB6SH8iVNfH1vAmhfg7JyOVQnwoXQXNny2A54yp3bfQT0fMKxyPJn4E5N8+/W/C8qEcPNPoWIS3o6xz9I3i3NMrPPh</vt:lpwstr>
  </property>
  <property fmtid="{D5CDD505-2E9C-101B-9397-08002B2CF9AE}" pid="107" name="x1ye=94">
    <vt:lpwstr>DksufK4gmw0MgAf0/YNYIJTNhNI/jEWz90xS7hXJv4q6Q1juDbxLikVwcqoqyuFPCRtfSAzqYPZqmxKmy7lJq193NME9AfqEl9VmFDINEvjWMcfEvZQoLvifItRDs/Joj/fAC8N6I+FhSjVizhWITSW9hcF6VjX6RVJXNu0tmbMK9nBk1aQVSJp979q3FvymVFrNdlz4ZxZX/0WJrS3dgp9+jan4ObxoB93dxwm/M7D/YkmiEeUt3Wg4wEZnSCU</vt:lpwstr>
  </property>
  <property fmtid="{D5CDD505-2E9C-101B-9397-08002B2CF9AE}" pid="108" name="x1ye=95">
    <vt:lpwstr>hadsdosFlGlXfj5gX/qpcJRvULynJJJigoz5WRAWWpi/0wXbckDcpaK5BY59vvR5b2VGIwS3Om6V1RzrsSUqp3sNevTBmYk6UUieYb/Cmvl7qKgARzsoD/9fiQYqI537k2q4iJvSBK0xc54zQ3VQSAsVGKdqZaj6NwP22wxAF3i0AqYK8hvt9PV62fOEqLaXWR5rP2/3Er0cgKV4Xm2lN/N3z9d8pjr12ottrjMDxiK64J+RBM7HTyCSrxbZmbZ</vt:lpwstr>
  </property>
  <property fmtid="{D5CDD505-2E9C-101B-9397-08002B2CF9AE}" pid="109" name="x1ye=96">
    <vt:lpwstr>jzcYJLjjhtr8dR8IdwUa4PlA48Krot426K62wj3f37CimValPihkAqjtqOmK5hPez179eDUxXBtmALWG6ihlAF9lzuLvnYqCP8iuJf1H2p292hQkR27qQIyXhvI70aMG9s+Tku7psrhed+0HTXAmjJqf8aObt/mY0btBoqYS9hit7G8c14uthQvTegcKnCStmH2PbHWuDHvVVV+FNtRToKLfB6L/r3SuGOhcDR78l8hcXtiMIMTCPUhHz3QOMZD</vt:lpwstr>
  </property>
  <property fmtid="{D5CDD505-2E9C-101B-9397-08002B2CF9AE}" pid="110" name="x1ye=97">
    <vt:lpwstr>DHznAyg324E8UQw/y8ynj2gs9Y8D87gQaLb1ptb5eL0+1BVWZVB0mQupUmkgJmj/mTwIvTvbsy6fut/kImaZ2NzYRy7wB+1xu5X6sRUA/xHoNtm+nINCfBpA6Vv2Ao9Lzc34BSaPIrMrzTfKuBfWQZf/gPmFP8aKJoyt8WOMZMWqJpXXL8RmJztylg9ldJH+p+Slw+QcN8IsA172lYPlSLM0LjMnG1c4asaauIvwEyAw+6wkmXehUfS9C6491ur</vt:lpwstr>
  </property>
  <property fmtid="{D5CDD505-2E9C-101B-9397-08002B2CF9AE}" pid="111" name="x1ye=98">
    <vt:lpwstr>xQF3GqBz+TTuVn/BVdflhDtZhOoaNpy7JXkmLY5H7P7iM6Kv5dgWtcHMsMEEoNSmgVKi2Mps6kALSXDXcU2H0x+lUyfyqG7icevRtABT3zMAcAT13R0dg+IjGiR092s6CdjCBeg9iJh+R2ulrTPoetemr1RqTcGd3aqXorWI7fC8iP5Q6CtwLrOxGKgQvCvmCfd2BvRjgv1iFs1a20aiTbiHY2Sbl+CfmOVnkzSkqKdRUQNfQNJ2vH7lWi+zP9k</vt:lpwstr>
  </property>
  <property fmtid="{D5CDD505-2E9C-101B-9397-08002B2CF9AE}" pid="112" name="x1ye=99">
    <vt:lpwstr>jX/LiaHpt8nRbjwV9vpSwlL2frUycbRd5OesN+4Oq363AZcgdjQPwcEbuQQCF8OdFQeV2iPcrufUWYXTSX+SEdl/SgOFnf4/5el0uGdpoXXKnWLPwCuYV3QirRkdLFcmm63HZ/NpIQfwCv8eFDlE8HVqkqY8Il0uto52Qy/vgT3J7aznYJLNg6DpuSZHhPxF0b4cNA7jYNHyRxLO1z26VVO5Y8rBHkA/JxLjBxSACVryk4pCc9EDz0JA3KGT9YO</vt:lpwstr>
  </property>
</Properties>
</file>