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36"/>
          <w:szCs w:val="36"/>
        </w:rPr>
        <w:t>NWAGU BENITA</w:t>
      </w:r>
      <w:r>
        <w:rPr>
          <w:rFonts w:hint="default"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ONYINYECHI</w:t>
      </w:r>
      <w:r>
        <w:rPr>
          <w:rFonts w:ascii="Century Gothic" w:hAnsi="Century Gothic"/>
          <w:sz w:val="22"/>
        </w:rPr>
        <w:br w:type="textWrapping"/>
      </w:r>
      <w:r>
        <w:rPr>
          <w:rFonts w:ascii="Century Gothic" w:hAnsi="Century Gothic"/>
          <w:sz w:val="22"/>
        </w:rPr>
        <w:t>#</w:t>
      </w:r>
      <w:r>
        <w:rPr>
          <w:rFonts w:ascii="Century Gothic" w:hAnsi="Century Gothic"/>
          <w:sz w:val="24"/>
          <w:szCs w:val="24"/>
        </w:rPr>
        <w:t>10 Love Estate, Rumudara Port Harcourt, Rivers State</w:t>
      </w:r>
    </w:p>
    <w:p>
      <w:pPr>
        <w:spacing w:after="0" w:line="240" w:lineRule="auto"/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4"/>
          <w:szCs w:val="24"/>
        </w:rPr>
        <w:t>benitanwagu@gmail.com</w:t>
      </w:r>
      <w:r>
        <w:rPr>
          <w:rFonts w:ascii="Century Gothic" w:hAnsi="Century Gothic"/>
          <w:sz w:val="24"/>
          <w:szCs w:val="24"/>
        </w:rPr>
        <w:br w:type="textWrapping"/>
      </w:r>
      <w:r>
        <w:rPr>
          <w:rFonts w:ascii="Century Gothic" w:hAnsi="Century Gothic"/>
          <w:sz w:val="24"/>
          <w:szCs w:val="24"/>
        </w:rPr>
        <w:t>+2348101262539, +2348156460488</w:t>
      </w:r>
    </w:p>
    <w:p>
      <w:pPr>
        <w:spacing w:after="120" w:line="240" w:lineRule="auto"/>
        <w:rPr>
          <w:rFonts w:ascii="Century Gothic" w:hAnsi="Century Gothic" w:cs="Calibri"/>
          <w:b/>
          <w:smallCaps/>
          <w:sz w:val="26"/>
          <w:szCs w:val="26"/>
          <w:u w:val="single"/>
        </w:rPr>
      </w:pPr>
      <w:r>
        <w:rPr>
          <w:rFonts w:ascii="Century Gothic" w:hAnsi="Century Gothic" w:cs="Calibri"/>
          <w:b/>
          <w:smallCaps/>
          <w:sz w:val="24"/>
          <w:szCs w:val="26"/>
          <w:u w:val="single"/>
        </w:rPr>
        <w:t>BIO DATA</w:t>
      </w:r>
    </w:p>
    <w:p>
      <w:pPr>
        <w:spacing w:after="0" w:line="24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Gender: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Female</w:t>
      </w:r>
    </w:p>
    <w:p>
      <w:pPr>
        <w:spacing w:after="0" w:line="24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Marital Status: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Single</w:t>
      </w:r>
    </w:p>
    <w:p>
      <w:pPr>
        <w:spacing w:line="240" w:lineRule="auto"/>
        <w:rPr>
          <w:rFonts w:ascii="Century Gothic" w:hAnsi="Century Gothic" w:cs="Calibri"/>
          <w:b/>
          <w:smallCaps/>
          <w:sz w:val="24"/>
          <w:szCs w:val="26"/>
          <w:u w:val="single"/>
        </w:rPr>
      </w:pPr>
      <w:r>
        <w:rPr>
          <w:rFonts w:ascii="Century Gothic" w:hAnsi="Century Gothic" w:cs="Calibri"/>
          <w:b/>
          <w:smallCaps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75565</wp:posOffset>
                </wp:positionV>
                <wp:extent cx="6623050" cy="0"/>
                <wp:effectExtent l="0" t="4445" r="0" b="508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-10.05pt;margin-top:5.95pt;height:0pt;width:521.5pt;z-index:251659264;mso-width-relative:page;mso-height-relative:page;" filled="f" stroked="t" coordsize="21600,21600" o:gfxdata="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Q2qn61QAAAAoBAAAPAAAAAAAAAAEAIAAA&#10;ACIAAABkcnMvZG93bnJldi54bWxQSwECFAAUAAAACACHTuJAqU682dYBAADLAwAADgAAAAAAAAAB&#10;ACAAAAAkAQAAZHJzL2Uyb0RvYy54bWxQSwUGAAAAAAYABgBZAQAAbAUAAAAA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 w:cs="Calibri"/>
          <w:b/>
          <w:smallCaps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75565</wp:posOffset>
                </wp:positionV>
                <wp:extent cx="6548755" cy="0"/>
                <wp:effectExtent l="0" t="4445" r="0" b="508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87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margin-left:-4.2pt;margin-top:5.95pt;height:0pt;width:515.65pt;z-index:251660288;mso-width-relative:page;mso-height-relative:page;" filled="f" stroked="t" coordsize="21600,21600" o:gfxdata="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7AjkzUAAAACQEAAA8AAAAAAAAAAQAgAAAA&#10;IgAAAGRycy9kb3ducmV2LnhtbFBLAQIUABQAAAAIAIdO4kCyYphl1gEAAMsDAAAOAAAAAAAAAAEA&#10;IAAAACMBAABkcnMvZTJvRG9jLnhtbFBLBQYAAAAABgAGAFkBAABrBQAAAAA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 w:cs="Calibri"/>
          <w:b/>
          <w:smallCaps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76200</wp:posOffset>
                </wp:positionV>
                <wp:extent cx="6378575" cy="0"/>
                <wp:effectExtent l="0" t="4445" r="0" b="5080"/>
                <wp:wrapNone/>
                <wp:docPr id="3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85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8" o:spid="_x0000_s1026" o:spt="20" style="position:absolute;left:0pt;margin-left:-4.2pt;margin-top:6pt;height:0pt;width:502.25pt;z-index:251661312;mso-width-relative:page;mso-height-relative:page;" filled="f" stroked="t" coordsize="21600,21600" o:gfxdata="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/zwJdQAAAAIAQAADwAAAAAAAAABACAAAAAi&#10;AAAAZHJzL2Rvd25yZXYueG1sUEsBAhQAFAAAAAgAh07iQJCUSL7VAQAAywMAAA4AAAAAAAAAAQAg&#10;AAAAIwEAAGRycy9lMm9Eb2MueG1sUEsFBgAAAAAGAAYAWQEAAGoFAAAAAA=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rPr>
          <w:rFonts w:ascii="Century Gothic" w:hAnsi="Century Gothic"/>
          <w:b/>
          <w:smallCaps/>
          <w:sz w:val="24"/>
          <w:szCs w:val="24"/>
          <w:u w:val="single"/>
        </w:rPr>
      </w:pPr>
      <w:r>
        <w:rPr>
          <w:rFonts w:ascii="Century Gothic" w:hAnsi="Century Gothic"/>
          <w:b/>
          <w:smallCaps/>
          <w:sz w:val="24"/>
          <w:szCs w:val="24"/>
          <w:u w:val="single"/>
        </w:rPr>
        <w:t>CAREER Objective</w:t>
      </w:r>
    </w:p>
    <w:p>
      <w:pPr>
        <w:spacing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To </w:t>
      </w:r>
      <w:r>
        <w:rPr>
          <w:rFonts w:ascii="Century Gothic" w:hAnsi="Century Gothic"/>
          <w:color w:val="333333"/>
          <w:sz w:val="24"/>
          <w:szCs w:val="24"/>
        </w:rPr>
        <w:t>obtain a position in a well-structured organization where I can maximize my Marketing strategies, Administrative and organizational skills and to create integrated strategies to develop and expand the organization goal. I have a methodological way of seeing task through completion.</w:t>
      </w:r>
    </w:p>
    <w:p>
      <w:pPr>
        <w:pStyle w:val="9"/>
        <w:spacing w:after="120"/>
        <w:rPr>
          <w:rFonts w:ascii="Century Gothic" w:hAnsi="Century Gothic"/>
          <w:b/>
          <w:color w:val="000000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>PERSONAL STRENGTH AND SKILLS.</w:t>
      </w:r>
    </w:p>
    <w:p>
      <w:pPr>
        <w:pStyle w:val="9"/>
        <w:numPr>
          <w:ilvl w:val="0"/>
          <w:numId w:val="1"/>
        </w:numPr>
        <w:ind w:left="450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Adept at determining business needs, growth and helping clients maximize outreach.</w:t>
      </w:r>
    </w:p>
    <w:p>
      <w:pPr>
        <w:pStyle w:val="9"/>
        <w:rPr>
          <w:rFonts w:ascii="Century Gothic" w:hAnsi="Century Gothic"/>
          <w:color w:val="000000"/>
          <w:sz w:val="22"/>
          <w:szCs w:val="22"/>
        </w:rPr>
      </w:pPr>
    </w:p>
    <w:p>
      <w:pPr>
        <w:pStyle w:val="9"/>
        <w:numPr>
          <w:ilvl w:val="0"/>
          <w:numId w:val="2"/>
        </w:numPr>
        <w:ind w:left="360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Reliable team player and adapt Fast in a fast-paced environment.</w:t>
      </w:r>
    </w:p>
    <w:p>
      <w:pPr>
        <w:pStyle w:val="9"/>
        <w:rPr>
          <w:rFonts w:ascii="Century Gothic" w:hAnsi="Century Gothic"/>
          <w:color w:val="000000"/>
          <w:sz w:val="22"/>
          <w:szCs w:val="22"/>
        </w:rPr>
      </w:pPr>
    </w:p>
    <w:p>
      <w:pPr>
        <w:pStyle w:val="9"/>
        <w:numPr>
          <w:ilvl w:val="0"/>
          <w:numId w:val="2"/>
        </w:numPr>
        <w:ind w:left="360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Good interpersonal/verbal communication skills; ability to effectively present information.</w:t>
      </w:r>
    </w:p>
    <w:p>
      <w:pPr>
        <w:pStyle w:val="9"/>
        <w:rPr>
          <w:rFonts w:ascii="Century Gothic" w:hAnsi="Century Gothic"/>
          <w:color w:val="000000"/>
          <w:sz w:val="22"/>
          <w:szCs w:val="22"/>
        </w:rPr>
      </w:pPr>
    </w:p>
    <w:p>
      <w:pPr>
        <w:pStyle w:val="9"/>
        <w:numPr>
          <w:ilvl w:val="0"/>
          <w:numId w:val="2"/>
        </w:numPr>
        <w:ind w:left="360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Proficient in the use of MS Suite and Internet applications.</w:t>
      </w:r>
    </w:p>
    <w:p>
      <w:pPr>
        <w:pStyle w:val="9"/>
        <w:rPr>
          <w:rFonts w:ascii="Century Gothic" w:hAnsi="Century Gothic"/>
          <w:color w:val="000000"/>
          <w:sz w:val="22"/>
          <w:szCs w:val="22"/>
        </w:rPr>
      </w:pPr>
    </w:p>
    <w:p>
      <w:pPr>
        <w:pStyle w:val="9"/>
        <w:numPr>
          <w:ilvl w:val="0"/>
          <w:numId w:val="2"/>
        </w:numPr>
        <w:ind w:left="360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Ability to work well in a multi-cultural environment.</w:t>
      </w:r>
    </w:p>
    <w:p>
      <w:pPr>
        <w:pStyle w:val="9"/>
        <w:rPr>
          <w:rFonts w:ascii="Century Gothic" w:hAnsi="Century Gothic"/>
          <w:color w:val="000000"/>
          <w:sz w:val="22"/>
          <w:szCs w:val="22"/>
        </w:rPr>
      </w:pPr>
    </w:p>
    <w:p>
      <w:pPr>
        <w:pStyle w:val="9"/>
        <w:numPr>
          <w:ilvl w:val="0"/>
          <w:numId w:val="2"/>
        </w:numPr>
        <w:ind w:left="360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Effectiveness in maintaining a competitive edge in job performance.</w:t>
      </w:r>
    </w:p>
    <w:p>
      <w:pPr>
        <w:pStyle w:val="9"/>
        <w:rPr>
          <w:rFonts w:ascii="Century Gothic" w:hAnsi="Century Gothic"/>
          <w:color w:val="000000"/>
          <w:sz w:val="22"/>
          <w:szCs w:val="22"/>
        </w:rPr>
      </w:pPr>
    </w:p>
    <w:p>
      <w:pPr>
        <w:pStyle w:val="9"/>
        <w:numPr>
          <w:ilvl w:val="0"/>
          <w:numId w:val="2"/>
        </w:numPr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2"/>
          <w:szCs w:val="22"/>
        </w:rPr>
        <w:t>Ability to pay attention to details.</w:t>
      </w:r>
    </w:p>
    <w:p>
      <w:pPr>
        <w:pStyle w:val="9"/>
        <w:pBdr>
          <w:bottom w:val="single" w:color="auto" w:sz="6" w:space="1"/>
        </w:pBdr>
        <w:spacing w:after="120"/>
        <w:rPr>
          <w:rFonts w:ascii="Century Gothic" w:hAnsi="Century Gothic"/>
          <w:sz w:val="24"/>
        </w:rPr>
      </w:pPr>
    </w:p>
    <w:p>
      <w:pPr>
        <w:spacing w:after="120" w:line="240" w:lineRule="auto"/>
        <w:rPr>
          <w:rFonts w:ascii="Century Gothic" w:hAnsi="Century Gothic"/>
          <w:b/>
          <w:sz w:val="24"/>
          <w:szCs w:val="24"/>
        </w:rPr>
      </w:pPr>
    </w:p>
    <w:p>
      <w:pPr>
        <w:spacing w:after="120" w:line="24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4"/>
          <w:szCs w:val="24"/>
        </w:rPr>
        <w:t>(B.Tech, Information Management Technology)</w:t>
      </w:r>
      <w:r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sz w:val="22"/>
        </w:rPr>
        <w:t>2018</w:t>
      </w:r>
    </w:p>
    <w:p>
      <w:pPr>
        <w:spacing w:after="12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Federal University of Technology Owerri (FUTO), Imo State</w:t>
      </w:r>
    </w:p>
    <w:p>
      <w:pPr>
        <w:spacing w:after="120" w:line="240" w:lineRule="auto"/>
        <w:rPr>
          <w:rFonts w:ascii="Century Gothic" w:hAnsi="Century Gothic"/>
          <w:b/>
          <w:sz w:val="2"/>
        </w:rPr>
      </w:pPr>
    </w:p>
    <w:p>
      <w:pPr>
        <w:spacing w:after="120" w:line="240" w:lineRule="auto"/>
        <w:rPr>
          <w:rFonts w:ascii="Century Gothic" w:hAnsi="Century Gothic"/>
          <w:b/>
          <w:sz w:val="2"/>
          <w:szCs w:val="2"/>
        </w:rPr>
      </w:pPr>
    </w:p>
    <w:p>
      <w:pPr>
        <w:spacing w:after="120" w:line="24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Senior secondary School Certificate (SSCE)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 xml:space="preserve"> 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2012</w:t>
      </w:r>
    </w:p>
    <w:p>
      <w:pPr>
        <w:pBdr>
          <w:bottom w:val="single" w:color="auto" w:sz="4" w:space="1"/>
        </w:pBdr>
        <w:spacing w:after="120" w:line="24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4"/>
          <w:szCs w:val="24"/>
        </w:rPr>
        <w:t>Federal Government Girls’ college Owerri, Imo State</w:t>
      </w:r>
    </w:p>
    <w:p>
      <w:pPr>
        <w:spacing w:line="240" w:lineRule="auto"/>
        <w:rPr>
          <w:rFonts w:ascii="Century Gothic" w:hAnsi="Century Gothic" w:cs="Calibri"/>
          <w:b/>
          <w:smallCaps/>
          <w:sz w:val="26"/>
          <w:szCs w:val="26"/>
        </w:rPr>
      </w:pPr>
      <w:r>
        <w:rPr>
          <w:rFonts w:ascii="Century Gothic" w:hAnsi="Century Gothic" w:cs="Calibri"/>
          <w:b/>
          <w:smallCaps/>
          <w:sz w:val="26"/>
          <w:szCs w:val="26"/>
        </w:rPr>
        <w:t>Employment history:</w:t>
      </w:r>
    </w:p>
    <w:p>
      <w:pPr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hint="default" w:ascii="Century Gothic" w:hAnsi="Century Gothic"/>
          <w:b/>
          <w:sz w:val="24"/>
          <w:szCs w:val="24"/>
          <w:lang w:val="en-US"/>
        </w:rPr>
        <w:t>Stallion Technologies Limited</w:t>
      </w:r>
      <w:r>
        <w:rPr>
          <w:rFonts w:ascii="Century Gothic" w:hAnsi="Century Gothic"/>
          <w:b/>
          <w:sz w:val="24"/>
          <w:szCs w:val="24"/>
        </w:rPr>
        <w:t xml:space="preserve">  (Remote)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June 2023- Till Date</w:t>
      </w:r>
    </w:p>
    <w:p>
      <w:pPr>
        <w:tabs>
          <w:tab w:val="left" w:pos="72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(</w:t>
      </w:r>
      <w:r>
        <w:rPr>
          <w:rFonts w:ascii="Century Gothic" w:hAnsi="Century Gothic"/>
          <w:b/>
          <w:sz w:val="24"/>
          <w:szCs w:val="24"/>
        </w:rPr>
        <w:t>Freelance Reservation and Contract Hire Services</w:t>
      </w:r>
      <w:r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ab/>
      </w:r>
    </w:p>
    <w:p>
      <w:pPr>
        <w:tabs>
          <w:tab w:val="left" w:pos="720"/>
        </w:tabs>
        <w:spacing w:after="0"/>
        <w:ind w:left="720"/>
        <w:rPr>
          <w:rFonts w:ascii="Century Gothic" w:hAnsi="Century Gothic"/>
          <w:sz w:val="24"/>
          <w:szCs w:val="24"/>
        </w:rPr>
      </w:pPr>
      <w:r>
        <w:rPr>
          <w:rFonts w:hint="default" w:ascii="Century Gothic" w:hAnsi="Century Gothic"/>
          <w:sz w:val="24"/>
          <w:szCs w:val="24"/>
          <w:lang w:val="en-US"/>
        </w:rPr>
        <w:t>Database Admin Specialist</w:t>
      </w:r>
      <w:r>
        <w:rPr>
          <w:rFonts w:ascii="Century Gothic" w:hAnsi="Century Gothic"/>
          <w:sz w:val="24"/>
          <w:szCs w:val="24"/>
        </w:rPr>
        <w:t xml:space="preserve"> </w:t>
      </w:r>
    </w:p>
    <w:p>
      <w:pPr>
        <w:tabs>
          <w:tab w:val="left" w:pos="720"/>
        </w:tabs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Job Description: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2"/>
        </w:rPr>
      </w:pPr>
      <w:r>
        <w:rPr>
          <w:rFonts w:hint="default" w:ascii="Century Gothic" w:hAnsi="Century Gothic" w:cs="Arial"/>
          <w:sz w:val="22"/>
          <w:lang w:val="en-US"/>
        </w:rPr>
        <w:t>Managing database access and permissions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2"/>
        </w:rPr>
      </w:pPr>
      <w:r>
        <w:rPr>
          <w:rFonts w:hint="default" w:ascii="Century Gothic" w:hAnsi="Century Gothic" w:cs="Arial"/>
          <w:sz w:val="22"/>
          <w:lang w:val="en-US"/>
        </w:rPr>
        <w:t>Reviewing and managing database security and integrity processes</w:t>
      </w:r>
      <w:r>
        <w:rPr>
          <w:rFonts w:ascii="Century Gothic" w:hAnsi="Century Gothic" w:cs="Arial"/>
          <w:sz w:val="22"/>
        </w:rPr>
        <w:t>.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2"/>
        </w:rPr>
      </w:pPr>
      <w:r>
        <w:rPr>
          <w:rFonts w:hint="default" w:ascii="Century Gothic" w:hAnsi="Century Gothic" w:cs="Arial"/>
          <w:sz w:val="22"/>
          <w:lang w:val="en-US"/>
        </w:rPr>
        <w:t>Making Requested Changes, Updates and modification of data.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Entering and Updating customer information into relevant database within time limits.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2"/>
          <w:szCs w:val="22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E49"/>
          <w:spacing w:val="0"/>
          <w:sz w:val="22"/>
          <w:szCs w:val="22"/>
          <w:shd w:val="clear" w:fill="FFFFFF"/>
        </w:rPr>
        <w:t>Designing and implementing databases in accordance to end users information needs and views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E49"/>
          <w:spacing w:val="0"/>
          <w:sz w:val="22"/>
          <w:szCs w:val="22"/>
          <w:shd w:val="clear" w:fill="FFFFFF"/>
          <w:lang w:val="en-US"/>
        </w:rPr>
        <w:t>.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Assist with special Projects that require large amounts of Data Entry.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Calibri"/>
          <w:b/>
          <w:smallCaps/>
          <w:sz w:val="26"/>
          <w:szCs w:val="26"/>
        </w:rPr>
      </w:pPr>
      <w:r>
        <w:rPr>
          <w:rFonts w:ascii="Century Gothic" w:hAnsi="Century Gothic" w:cs="Arial"/>
          <w:sz w:val="22"/>
        </w:rPr>
        <w:t>Correcting errors and organizing the information in a manner that will optimize swift and accurate capturing.</w:t>
      </w:r>
    </w:p>
    <w:p>
      <w:pPr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Zigamu Services, Owerri, Imo state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     July 2021-June 2023</w:t>
      </w:r>
    </w:p>
    <w:p>
      <w:pPr>
        <w:tabs>
          <w:tab w:val="left" w:pos="72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(Cab Hailing</w:t>
      </w:r>
      <w:r>
        <w:rPr>
          <w:rFonts w:ascii="Century Gothic" w:hAnsi="Century Gothic"/>
          <w:sz w:val="24"/>
          <w:szCs w:val="24"/>
          <w:lang w:eastAsia="zh-CN"/>
        </w:rPr>
        <w:t>,</w:t>
      </w:r>
      <w:r>
        <w:rPr>
          <w:rFonts w:ascii="Century Gothic" w:hAnsi="Century Gothic"/>
          <w:sz w:val="24"/>
          <w:szCs w:val="24"/>
        </w:rPr>
        <w:t xml:space="preserve"> Leasing, Hiring and Delivery </w:t>
      </w:r>
      <w:r>
        <w:rPr>
          <w:rFonts w:ascii="Century Gothic" w:hAnsi="Century Gothic"/>
          <w:sz w:val="24"/>
          <w:szCs w:val="24"/>
          <w:lang w:eastAsia="zh-CN"/>
        </w:rPr>
        <w:t>Services</w:t>
      </w:r>
      <w:r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ab/>
      </w:r>
    </w:p>
    <w:p>
      <w:pPr>
        <w:tabs>
          <w:tab w:val="left" w:pos="720"/>
        </w:tabs>
        <w:spacing w:after="0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Front Desk/Admin </w:t>
      </w:r>
    </w:p>
    <w:p>
      <w:pPr>
        <w:tabs>
          <w:tab w:val="left" w:pos="720"/>
        </w:tabs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Job Description: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In-charge and oversees all administrative functions and back end support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2"/>
        </w:rPr>
        <w:t xml:space="preserve">On </w:t>
      </w:r>
      <w:r>
        <w:rPr>
          <w:rFonts w:ascii="Century Gothic" w:hAnsi="Century Gothic" w:cs="Arial"/>
          <w:sz w:val="24"/>
          <w:szCs w:val="24"/>
        </w:rPr>
        <w:t xml:space="preserve">boarding and KYC Documentation of new riders. 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Attending to customers’ queries, inquires and helping to resolve them.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Contacting </w:t>
      </w:r>
      <w:r>
        <w:rPr>
          <w:rFonts w:ascii="Century Gothic" w:hAnsi="Century Gothic" w:cs="Arial"/>
          <w:sz w:val="22"/>
          <w:lang w:eastAsia="zh-CN"/>
        </w:rPr>
        <w:t xml:space="preserve">Drivers to </w:t>
      </w:r>
      <w:r>
        <w:rPr>
          <w:rFonts w:ascii="Century Gothic" w:hAnsi="Century Gothic" w:cs="Arial"/>
          <w:sz w:val="22"/>
        </w:rPr>
        <w:t xml:space="preserve">establish rapport and arrange </w:t>
      </w:r>
      <w:r>
        <w:rPr>
          <w:rFonts w:ascii="Century Gothic" w:hAnsi="Century Gothic"/>
          <w:sz w:val="24"/>
          <w:szCs w:val="24"/>
        </w:rPr>
        <w:t>and organize seminars/webinars</w:t>
      </w:r>
      <w:r>
        <w:rPr>
          <w:rFonts w:ascii="Century Gothic" w:hAnsi="Century Gothic" w:cs="Arial"/>
          <w:sz w:val="22"/>
        </w:rPr>
        <w:t xml:space="preserve"> meetings with the management.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Researching organizations and individuals to find new opportunities within and outside the state.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Attending conferences, meetings, and industry events on behalf of the company.</w:t>
      </w:r>
    </w:p>
    <w:p>
      <w:pPr>
        <w:pStyle w:val="8"/>
        <w:numPr>
          <w:ilvl w:val="0"/>
          <w:numId w:val="3"/>
        </w:numPr>
        <w:tabs>
          <w:tab w:val="left" w:pos="720"/>
        </w:tabs>
        <w:spacing w:after="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Developing quotes and proposals for clients and partners.</w:t>
      </w:r>
    </w:p>
    <w:p>
      <w:pPr>
        <w:tabs>
          <w:tab w:val="left" w:pos="720"/>
        </w:tabs>
        <w:spacing w:after="0"/>
        <w:rPr>
          <w:rFonts w:ascii="Century Gothic" w:hAnsi="Century Gothic"/>
          <w:b/>
          <w:sz w:val="4"/>
          <w:szCs w:val="24"/>
        </w:rPr>
      </w:pPr>
    </w:p>
    <w:p>
      <w:pPr>
        <w:tabs>
          <w:tab w:val="left" w:pos="720"/>
        </w:tabs>
        <w:spacing w:after="0"/>
        <w:rPr>
          <w:rFonts w:ascii="Century Gothic" w:hAnsi="Century Gothic" w:cs="Arial"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Century 21 Freedom group, Owerri, Imo State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 w:cs="Arial"/>
          <w:bCs/>
          <w:color w:val="000000"/>
          <w:sz w:val="24"/>
          <w:szCs w:val="24"/>
        </w:rPr>
        <w:t>April</w:t>
      </w:r>
      <w:r>
        <w:rPr>
          <w:rFonts w:ascii="Century Gothic" w:hAnsi="Century Gothic" w:cs="Arial"/>
          <w:bCs/>
          <w:color w:val="000000"/>
        </w:rPr>
        <w:t xml:space="preserve"> 2020-May 2021</w:t>
      </w:r>
    </w:p>
    <w:p>
      <w:pPr>
        <w:tabs>
          <w:tab w:val="left" w:pos="720"/>
        </w:tabs>
        <w:spacing w:after="0"/>
        <w:rPr>
          <w:rFonts w:ascii="Century Gothic" w:hAnsi="Century Gothic"/>
        </w:rPr>
      </w:pPr>
      <w:r>
        <w:rPr>
          <w:rFonts w:ascii="Century Gothic" w:hAnsi="Century Gothic" w:cs="Arial"/>
          <w:bCs/>
          <w:color w:val="000000"/>
          <w:sz w:val="24"/>
          <w:szCs w:val="24"/>
        </w:rPr>
        <w:t>Marketing consultant</w:t>
      </w:r>
      <w:r>
        <w:rPr>
          <w:rFonts w:ascii="Century Gothic" w:hAnsi="Century Gothic" w:cs="Arial"/>
          <w:bCs/>
          <w:color w:val="000000"/>
        </w:rPr>
        <w:tab/>
      </w:r>
    </w:p>
    <w:p>
      <w:pPr>
        <w:tabs>
          <w:tab w:val="left" w:pos="720"/>
        </w:tabs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Job Description</w:t>
      </w:r>
    </w:p>
    <w:p>
      <w:pPr>
        <w:pStyle w:val="8"/>
        <w:numPr>
          <w:ilvl w:val="0"/>
          <w:numId w:val="4"/>
        </w:numPr>
        <w:tabs>
          <w:tab w:val="left" w:pos="720"/>
        </w:tabs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Built a network of contacts within an industry or community by initiating contact with potential  client and establishing relationship over time</w:t>
      </w:r>
    </w:p>
    <w:p>
      <w:pPr>
        <w:pStyle w:val="8"/>
        <w:numPr>
          <w:ilvl w:val="0"/>
          <w:numId w:val="4"/>
        </w:numPr>
        <w:tabs>
          <w:tab w:val="left" w:pos="720"/>
        </w:tabs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Use social media platforms to maximize target audience reach. </w:t>
      </w:r>
    </w:p>
    <w:p>
      <w:pPr>
        <w:pStyle w:val="8"/>
        <w:numPr>
          <w:ilvl w:val="0"/>
          <w:numId w:val="4"/>
        </w:numPr>
        <w:tabs>
          <w:tab w:val="left" w:pos="720"/>
        </w:tabs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Provide customer service to clients by answering questions about products or services provided by the company.</w:t>
      </w:r>
    </w:p>
    <w:p>
      <w:pPr>
        <w:pStyle w:val="8"/>
        <w:numPr>
          <w:ilvl w:val="0"/>
          <w:numId w:val="4"/>
        </w:numPr>
        <w:tabs>
          <w:tab w:val="left" w:pos="720"/>
        </w:tabs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Train old and new partners on how to sell products and services effectively while     maintaining relationships to ensure they will continue to work with the company in the future.</w:t>
      </w:r>
    </w:p>
    <w:p>
      <w:pPr>
        <w:pStyle w:val="8"/>
        <w:numPr>
          <w:ilvl w:val="0"/>
          <w:numId w:val="4"/>
        </w:numPr>
        <w:tabs>
          <w:tab w:val="left" w:pos="720"/>
        </w:tabs>
        <w:spacing w:after="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2"/>
        </w:rPr>
        <w:t>Plan and organize seminars/webinars.</w:t>
      </w:r>
      <w:r>
        <w:rPr>
          <w:rFonts w:ascii="Century Gothic" w:hAnsi="Century Gothic" w:cs="Arial"/>
          <w:bCs/>
          <w:color w:val="000000"/>
          <w:sz w:val="22"/>
        </w:rPr>
        <w:tab/>
      </w:r>
      <w:r>
        <w:rPr>
          <w:rFonts w:ascii="Century Gothic" w:hAnsi="Century Gothic" w:cs="Arial"/>
          <w:bCs/>
          <w:color w:val="000000"/>
          <w:sz w:val="22"/>
        </w:rPr>
        <w:tab/>
      </w:r>
      <w:r>
        <w:rPr>
          <w:rFonts w:ascii="Century Gothic" w:hAnsi="Century Gothic" w:cs="Arial"/>
          <w:bCs/>
          <w:color w:val="000000"/>
          <w:sz w:val="22"/>
        </w:rPr>
        <w:tab/>
      </w:r>
      <w:r>
        <w:rPr>
          <w:rFonts w:ascii="Century Gothic" w:hAnsi="Century Gothic"/>
          <w:b/>
          <w:sz w:val="22"/>
        </w:rPr>
        <w:t xml:space="preserve">  </w:t>
      </w:r>
      <w:r>
        <w:rPr>
          <w:rFonts w:ascii="Century Gothic" w:hAnsi="Century Gothic"/>
          <w:sz w:val="22"/>
        </w:rPr>
        <w:t xml:space="preserve">           </w:t>
      </w:r>
    </w:p>
    <w:p>
      <w:pPr>
        <w:spacing w:after="0"/>
        <w:ind w:left="360"/>
        <w:rPr>
          <w:rFonts w:ascii="Century Gothic" w:hAnsi="Century Gothic"/>
          <w:b/>
          <w:sz w:val="22"/>
        </w:rPr>
      </w:pPr>
    </w:p>
    <w:p>
      <w:pPr>
        <w:spacing w:after="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National Youth Service Corps(NYSC)                                    </w:t>
      </w:r>
      <w:r>
        <w:rPr>
          <w:rFonts w:ascii="Century Gothic" w:hAnsi="Century Gothic"/>
          <w:sz w:val="22"/>
        </w:rPr>
        <w:t>Feb 2019 –March 2020</w:t>
      </w:r>
    </w:p>
    <w:p>
      <w:pPr>
        <w:pStyle w:val="12"/>
        <w:tabs>
          <w:tab w:val="left" w:pos="720"/>
        </w:tabs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Bakes Hives, Lekki, Lagos state</w:t>
      </w:r>
    </w:p>
    <w:p>
      <w:pPr>
        <w:pStyle w:val="12"/>
        <w:tabs>
          <w:tab w:val="left" w:pos="720"/>
        </w:tabs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Sales Consultant</w:t>
      </w:r>
    </w:p>
    <w:p>
      <w:pPr>
        <w:pStyle w:val="12"/>
        <w:numPr>
          <w:ilvl w:val="0"/>
          <w:numId w:val="5"/>
        </w:numPr>
        <w:tabs>
          <w:tab w:val="left" w:pos="720"/>
        </w:tabs>
        <w:ind w:left="5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Act as connection between consumer and manufacturers.</w:t>
      </w:r>
    </w:p>
    <w:p>
      <w:pPr>
        <w:pStyle w:val="12"/>
        <w:numPr>
          <w:ilvl w:val="0"/>
          <w:numId w:val="5"/>
        </w:numPr>
        <w:tabs>
          <w:tab w:val="left" w:pos="720"/>
        </w:tabs>
        <w:ind w:left="5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Meet with consumers in sales environment to drive product sales,and ensure the sales team is up to date with targets. </w:t>
      </w:r>
    </w:p>
    <w:p>
      <w:pPr>
        <w:pStyle w:val="12"/>
        <w:numPr>
          <w:ilvl w:val="0"/>
          <w:numId w:val="5"/>
        </w:numPr>
        <w:tabs>
          <w:tab w:val="left" w:pos="720"/>
        </w:tabs>
        <w:ind w:left="5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Follow up with client to make sure they are satisfied with the product.</w:t>
      </w:r>
    </w:p>
    <w:p>
      <w:pPr>
        <w:spacing w:after="0" w:line="240" w:lineRule="auto"/>
        <w:ind w:firstLine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</w:p>
    <w:p>
      <w:pPr>
        <w:pBdr>
          <w:bottom w:val="single" w:color="auto" w:sz="6" w:space="0"/>
        </w:pBdr>
        <w:spacing w:line="240" w:lineRule="auto"/>
        <w:rPr>
          <w:rFonts w:ascii="Century Gothic" w:hAnsi="Century Gothic"/>
          <w:sz w:val="22"/>
        </w:rPr>
      </w:pPr>
    </w:p>
    <w:p>
      <w:pPr>
        <w:spacing w:line="240" w:lineRule="auto"/>
        <w:rPr>
          <w:rFonts w:ascii="Century Gothic" w:hAnsi="Century Gothic" w:cs="Calibri"/>
          <w:b/>
          <w:sz w:val="24"/>
          <w:szCs w:val="26"/>
        </w:rPr>
      </w:pPr>
      <w:r>
        <w:rPr>
          <w:rFonts w:ascii="Century Gothic" w:hAnsi="Century Gothic" w:cs="Calibri"/>
          <w:b/>
          <w:sz w:val="24"/>
          <w:szCs w:val="26"/>
        </w:rPr>
        <w:t>REFEREE(S)</w:t>
      </w:r>
    </w:p>
    <w:p>
      <w:pPr>
        <w:spacing w:after="0" w:line="24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color w:val="303030"/>
          <w:sz w:val="22"/>
        </w:rPr>
        <w:t>Available on request</w:t>
      </w:r>
    </w:p>
    <w:p>
      <w:pPr>
        <w:spacing w:after="0" w:line="240" w:lineRule="auto"/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24"/>
          <w:szCs w:val="24"/>
        </w:rPr>
        <w:t>+2348101262539, +2348156460488</w:t>
      </w:r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  <w:sz w:val="24"/>
          <w:szCs w:val="24"/>
        </w:rPr>
        <w:t>benitanwagu@gmail.com</w:t>
      </w:r>
      <w:r>
        <w:rPr>
          <w:rFonts w:ascii="Century Gothic" w:hAnsi="Century Gothic"/>
        </w:rPr>
        <w:tab/>
      </w: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sectPr>
      <w:headerReference r:id="rId5" w:type="default"/>
      <w:pgSz w:w="12240" w:h="15840"/>
      <w:pgMar w:top="900" w:right="630" w:bottom="720" w:left="1440" w:header="144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4" w:lineRule="auto"/>
      </w:pPr>
      <w:r>
        <w:separator/>
      </w:r>
    </w:p>
  </w:footnote>
  <w:footnote w:type="continuationSeparator" w:id="1">
    <w:p>
      <w:pPr>
        <w:spacing w:before="0" w:after="0" w:line="27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D9D9D9" w:sz="4" w:space="1"/>
      </w:pBdr>
      <w:rPr>
        <w:rFonts w:ascii="Century Gothic" w:hAnsi="Century Gothic"/>
        <w:sz w:val="12"/>
      </w:rPr>
    </w:pPr>
  </w:p>
  <w:p>
    <w:pPr>
      <w:pStyle w:val="5"/>
      <w:pBdr>
        <w:bottom w:val="single" w:color="D9D9D9" w:sz="4" w:space="1"/>
      </w:pBdr>
      <w:spacing w:after="120" w:line="312" w:lineRule="auto"/>
      <w:jc w:val="both"/>
      <w:rPr>
        <w:rFonts w:ascii="Century Gothic" w:hAnsi="Century Gothic"/>
        <w:color w:val="808080"/>
        <w:spacing w:val="60"/>
        <w:sz w:val="16"/>
        <w:szCs w:val="16"/>
      </w:rPr>
    </w:pP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 xml:space="preserve"> PAGE   \* MERGEFORMAT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  <w:b/>
        <w:bCs/>
      </w:rPr>
      <w:t>1</w:t>
    </w:r>
    <w:r>
      <w:rPr>
        <w:rFonts w:ascii="Century Gothic" w:hAnsi="Century Gothic"/>
        <w:b/>
        <w:bCs/>
      </w:rPr>
      <w:fldChar w:fldCharType="end"/>
    </w:r>
    <w:r>
      <w:rPr>
        <w:rFonts w:ascii="Century Gothic" w:hAnsi="Century Gothic"/>
        <w:b/>
        <w:bCs/>
      </w:rPr>
      <w:t xml:space="preserve"> | </w:t>
    </w:r>
    <w:r>
      <w:rPr>
        <w:rFonts w:ascii="Century Gothic" w:hAnsi="Century Gothic"/>
        <w:color w:val="808080"/>
        <w:spacing w:val="60"/>
      </w:rPr>
      <w:t>Page</w:t>
    </w:r>
    <w:r>
      <w:rPr>
        <w:color w:val="808080"/>
        <w:spacing w:val="60"/>
      </w:rPr>
      <w:tab/>
    </w:r>
    <w:r>
      <w:rPr>
        <w:color w:val="808080"/>
        <w:spacing w:val="60"/>
      </w:rPr>
      <w:tab/>
    </w:r>
    <w:r>
      <w:rPr>
        <w:rFonts w:ascii="Century Gothic" w:hAnsi="Century Gothic"/>
        <w:color w:val="808080"/>
        <w:spacing w:val="60"/>
      </w:rPr>
      <w:t xml:space="preserve">Curriculum Vitae: </w:t>
    </w:r>
    <w:r>
      <w:rPr>
        <w:rFonts w:ascii="Century Gothic" w:hAnsi="Century Gothic"/>
        <w:b/>
        <w:sz w:val="16"/>
        <w:szCs w:val="16"/>
      </w:rPr>
      <w:t>NWAGU BENITA ONYINYECHI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8"/>
    <w:multiLevelType w:val="multilevel"/>
    <w:tmpl w:val="00000008"/>
    <w:lvl w:ilvl="0" w:tentative="0">
      <w:start w:val="1"/>
      <w:numFmt w:val="bullet"/>
      <w:lvlText w:val="o"/>
      <w:lvlJc w:val="left"/>
      <w:pPr>
        <w:ind w:left="27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2354FC5"/>
    <w:multiLevelType w:val="multilevel"/>
    <w:tmpl w:val="02354FC5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F7A5B2B"/>
    <w:multiLevelType w:val="multilevel"/>
    <w:tmpl w:val="6F7A5B2B"/>
    <w:lvl w:ilvl="0" w:tentative="0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1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34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94"/>
    <w:rsid w:val="00220F78"/>
    <w:rsid w:val="002B622A"/>
    <w:rsid w:val="002B6B40"/>
    <w:rsid w:val="002D5F7F"/>
    <w:rsid w:val="004E693F"/>
    <w:rsid w:val="00516849"/>
    <w:rsid w:val="007A450E"/>
    <w:rsid w:val="00830794"/>
    <w:rsid w:val="008406E5"/>
    <w:rsid w:val="00963A73"/>
    <w:rsid w:val="00B675AB"/>
    <w:rsid w:val="00B8716C"/>
    <w:rsid w:val="00C256E3"/>
    <w:rsid w:val="00D94218"/>
    <w:rsid w:val="00F154DF"/>
    <w:rsid w:val="0B025B9C"/>
    <w:rsid w:val="0D303190"/>
    <w:rsid w:val="1F0D7CAF"/>
    <w:rsid w:val="236603A4"/>
    <w:rsid w:val="3F344AF2"/>
    <w:rsid w:val="50E67EC9"/>
    <w:rsid w:val="5457656B"/>
    <w:rsid w:val="59F52B44"/>
    <w:rsid w:val="6D5E5245"/>
    <w:rsid w:val="6E827CEF"/>
    <w:rsid w:val="750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74" w:lineRule="auto"/>
    </w:pPr>
    <w:rPr>
      <w:rFonts w:ascii="Calibri" w:hAnsi="Calibri" w:eastAsia="Calibri" w:cs="Times New Roman"/>
      <w:sz w:val="21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iPriority w:val="0"/>
    <w:pPr>
      <w:tabs>
        <w:tab w:val="center" w:pos="4680"/>
        <w:tab w:val="right" w:pos="9360"/>
      </w:tabs>
    </w:pPr>
  </w:style>
  <w:style w:type="character" w:styleId="6">
    <w:name w:val="Hyperlink"/>
    <w:uiPriority w:val="0"/>
    <w:rPr>
      <w:rFonts w:ascii="Calibri" w:hAnsi="Calibri" w:eastAsia="Calibri" w:cs="Times New Roman"/>
      <w:color w:val="0000FF"/>
      <w:u w:val="single"/>
      <w:lang w:val="en-US" w:eastAsia="en-US" w:bidi="ar-SA"/>
    </w:rPr>
  </w:style>
  <w:style w:type="paragraph" w:styleId="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8">
    <w:name w:val="List Paragraph"/>
    <w:basedOn w:val="1"/>
    <w:qFormat/>
    <w:uiPriority w:val="0"/>
    <w:pPr>
      <w:spacing w:line="240" w:lineRule="auto"/>
      <w:ind w:left="720" w:hanging="288"/>
      <w:contextualSpacing/>
    </w:pPr>
    <w:rPr>
      <w:color w:val="303030"/>
    </w:rPr>
  </w:style>
  <w:style w:type="paragraph" w:styleId="9">
    <w:name w:val="No Spacing"/>
    <w:link w:val="10"/>
    <w:qFormat/>
    <w:uiPriority w:val="0"/>
    <w:rPr>
      <w:rFonts w:ascii="Calibri" w:hAnsi="Calibri" w:eastAsia="Calibri" w:cs="Times New Roman"/>
      <w:lang w:val="en-US" w:eastAsia="en-US" w:bidi="ar-SA"/>
    </w:rPr>
  </w:style>
  <w:style w:type="character" w:customStyle="1" w:styleId="10">
    <w:name w:val="No Spacing Char"/>
    <w:link w:val="9"/>
    <w:qFormat/>
    <w:uiPriority w:val="0"/>
    <w:rPr>
      <w:rFonts w:ascii="Calibri" w:hAnsi="Calibri" w:eastAsia="Calibri" w:cs="Times New Roman"/>
      <w:sz w:val="20"/>
      <w:szCs w:val="20"/>
    </w:rPr>
  </w:style>
  <w:style w:type="character" w:customStyle="1" w:styleId="11">
    <w:name w:val="Header Char"/>
    <w:basedOn w:val="2"/>
    <w:link w:val="5"/>
    <w:qFormat/>
    <w:uiPriority w:val="0"/>
    <w:rPr>
      <w:rFonts w:ascii="Calibri" w:hAnsi="Calibri" w:eastAsia="Calibri" w:cs="Times New Roman"/>
      <w:sz w:val="21"/>
    </w:rPr>
  </w:style>
  <w:style w:type="paragraph" w:customStyle="1" w:styleId="12">
    <w:name w:val="ParaAttribute2"/>
    <w:qFormat/>
    <w:uiPriority w:val="0"/>
    <w:pPr>
      <w:widowControl w:val="0"/>
      <w:wordWrap w:val="0"/>
      <w:jc w:val="both"/>
    </w:pPr>
    <w:rPr>
      <w:rFonts w:ascii="Times New Roman" w:hAnsi="Times New Roman" w:eastAsia="Batang" w:cs="Times New Roman"/>
      <w:lang w:val="en-US" w:eastAsia="en-US" w:bidi="ar-SA"/>
    </w:rPr>
  </w:style>
  <w:style w:type="character" w:customStyle="1" w:styleId="13">
    <w:name w:val="Footer Char"/>
    <w:basedOn w:val="2"/>
    <w:link w:val="4"/>
    <w:semiHidden/>
    <w:uiPriority w:val="99"/>
    <w:rPr>
      <w:rFonts w:ascii="Calibri" w:hAnsi="Calibri" w:eastAsia="Calibri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3085</Characters>
  <Lines>25</Lines>
  <Paragraphs>7</Paragraphs>
  <TotalTime>48</TotalTime>
  <ScaleCrop>false</ScaleCrop>
  <LinksUpToDate>false</LinksUpToDate>
  <CharactersWithSpaces>3619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2023-03-04T17:49:00Z</dcterms:created>
  <dc:creator>HP</dc:creator>
  <cp:lastModifiedBy>BENNY PC</cp:lastModifiedBy>
  <dcterms:modified xsi:type="dcterms:W3CDTF">2024-01-08T18:27:50Z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2F77C06677D54AA285DBD13E2A6DFD34_13</vt:lpwstr>
  </property>
</Properties>
</file>