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CURRICULUM VITAE</w:t>
      </w:r>
    </w:p>
    <w:p>
      <w:pPr>
        <w:pStyle w:val="style180"/>
        <w:jc w:val="center"/>
        <w:rPr/>
      </w:pPr>
      <w:r>
        <w:t>Ayoola Emmanuel Ayodeji</w:t>
      </w:r>
    </w:p>
    <w:p>
      <w:pPr>
        <w:pStyle w:val="style180"/>
        <w:jc w:val="center"/>
        <w:rPr/>
      </w:pPr>
      <w:r>
        <w:t>No 20, Aba Panu, Apata Ibadan, Oyo State, Nigeria.</w:t>
      </w:r>
    </w:p>
    <w:p>
      <w:pPr>
        <w:pStyle w:val="style180"/>
        <w:jc w:val="center"/>
        <w:rPr>
          <w:lang w:val="en-US"/>
        </w:rPr>
      </w:pPr>
      <w:r>
        <w:t>Email: ayodejiayoola400@gmail.com</w:t>
      </w:r>
    </w:p>
    <w:p>
      <w:pPr>
        <w:pStyle w:val="style180"/>
        <w:jc w:val="center"/>
        <w:rPr/>
      </w:pPr>
      <w:r>
        <w:t>Phone number: +2349071114156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CAREER AIMS AND OBJECTIVES</w:t>
      </w:r>
    </w:p>
    <w:p>
      <w:pPr>
        <w:pStyle w:val="style179"/>
        <w:numPr>
          <w:ilvl w:val="0"/>
          <w:numId w:val="1"/>
        </w:numPr>
        <w:rPr/>
      </w:pPr>
      <w:r>
        <w:rPr>
          <w:lang w:val="en-US"/>
        </w:rPr>
        <w:t>Needs a job that I will fully engage my talents and skills.</w:t>
      </w:r>
    </w:p>
    <w:p>
      <w:pPr>
        <w:pStyle w:val="style179"/>
        <w:numPr>
          <w:ilvl w:val="0"/>
          <w:numId w:val="1"/>
        </w:numPr>
        <w:rPr/>
      </w:pPr>
      <w:r>
        <w:rPr>
          <w:lang w:val="en-US"/>
        </w:rPr>
        <w:t>Needs a job that will expose me to more intellect and skills.</w:t>
      </w:r>
    </w:p>
    <w:p>
      <w:pPr>
        <w:pStyle w:val="style179"/>
        <w:numPr>
          <w:ilvl w:val="0"/>
          <w:numId w:val="1"/>
        </w:numPr>
        <w:rPr/>
      </w:pPr>
      <w:r>
        <w:rPr>
          <w:lang w:val="en-US"/>
        </w:rPr>
        <w:t>Need to be engaged in corperate work simply to ensure that all activities goes well.</w:t>
      </w:r>
    </w:p>
    <w:p>
      <w:pPr>
        <w:pStyle w:val="style179"/>
        <w:numPr>
          <w:ilvl w:val="0"/>
          <w:numId w:val="1"/>
        </w:numPr>
        <w:rPr/>
      </w:pPr>
      <w:r>
        <w:rPr>
          <w:lang w:val="en-US"/>
        </w:rPr>
        <w:t>Engage with a cooperate interest with cooperate staff to accomplish cooperate aims and goal</w:t>
      </w:r>
    </w:p>
    <w:p>
      <w:pPr>
        <w:pStyle w:val="style0"/>
        <w:numPr>
          <w:ilvl w:val="0"/>
          <w:numId w:val="0"/>
        </w:numPr>
        <w:rPr>
          <w:b/>
          <w:bCs/>
        </w:rPr>
      </w:pPr>
      <w:r>
        <w:rPr>
          <w:b/>
          <w:bCs/>
          <w:lang w:val="en-US"/>
        </w:rPr>
        <w:t>WORK EXPERIENCES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 xml:space="preserve">Intern Officer                                  </w:t>
      </w:r>
      <w:r>
        <w:rPr>
          <w:b/>
          <w:bCs/>
          <w:i/>
          <w:iCs/>
          <w:lang w:val="en-US"/>
        </w:rPr>
        <w:t xml:space="preserve">Grace Oil and Gas </w:t>
      </w:r>
      <w:r>
        <w:rPr>
          <w:lang w:val="en-US"/>
        </w:rPr>
        <w:t xml:space="preserve">                                             2017 - 2019</w:t>
      </w:r>
    </w:p>
    <w:p>
      <w:pPr>
        <w:pStyle w:val="style0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Functions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1. Create, Update and Store informations Staff data's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2. Put into Documentation all inward and outward Satisfiable Services for both staff and customers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3. Notify the Management of unusual event concerning the needs of the company 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4.  Create surveys concerning the company growth and satisfaction to all staff and stakeholders </w:t>
      </w:r>
    </w:p>
    <w:p>
      <w:pPr>
        <w:pStyle w:val="style179"/>
        <w:numPr>
          <w:ilvl w:val="0"/>
          <w:numId w:val="3"/>
        </w:numPr>
        <w:rPr/>
      </w:pPr>
      <w:r>
        <w:rPr>
          <w:lang w:val="en-US"/>
        </w:rPr>
        <w:t xml:space="preserve">Store Manger.                         </w:t>
      </w:r>
      <w:r>
        <w:rPr>
          <w:b/>
          <w:bCs/>
          <w:i/>
          <w:iCs/>
          <w:lang w:val="en-US"/>
        </w:rPr>
        <w:t xml:space="preserve">Charis Cake and Decoration </w:t>
      </w:r>
      <w:r>
        <w:rPr>
          <w:lang w:val="en-US"/>
        </w:rPr>
        <w:t xml:space="preserve">                                  2020 - 2022</w:t>
      </w:r>
    </w:p>
    <w:p>
      <w:pPr>
        <w:pStyle w:val="style0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Functions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1. Put into Documentation the products ready to be sold and stored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2. Put into Documentation the total number of good product and spoilt product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3. Ensure that every sales must correspond to the out-stock of each product 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 xml:space="preserve">Intern.                                         </w:t>
      </w:r>
      <w:r>
        <w:rPr>
          <w:b/>
          <w:bCs/>
          <w:i/>
          <w:iCs/>
          <w:lang w:val="en-US"/>
        </w:rPr>
        <w:t xml:space="preserve">Dayntee Farm    </w:t>
      </w:r>
      <w:r>
        <w:rPr>
          <w:lang w:val="en-US"/>
        </w:rPr>
        <w:t xml:space="preserve">                                                      2022</w:t>
      </w:r>
    </w:p>
    <w:p>
      <w:pPr>
        <w:pStyle w:val="style0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Functions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1. Put into documentation the kilogram of feed and drugs given to livestock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2. Put into documentation the birthrate and death rate of livestock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3. Put into documentation the causes of death rate in the livestock </w:t>
      </w:r>
    </w:p>
    <w:p>
      <w:pPr>
        <w:pStyle w:val="style179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National Youth service Corp (Teacher).             UNITY MODEL COLLEGE, Obontong, Akwa Ibom   2022 - 2023 (current)</w:t>
      </w:r>
    </w:p>
    <w:p>
      <w:pPr>
        <w:pStyle w:val="style0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Function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1. To impact knowledge to the upcoming generations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2. Build the world of leadership for the upcoming generations.</w:t>
      </w:r>
    </w:p>
    <w:p>
      <w:pPr>
        <w:pStyle w:val="style0"/>
        <w:numPr>
          <w:ilvl w:val="0"/>
          <w:numId w:val="0"/>
        </w:numPr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  <w:lang w:val="en-US"/>
        </w:rPr>
        <w:t>PROJECT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Olabisi Onabanjo University Final Year Project.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The Impart of Religious Conflict in Nigeria (3 month duration)</w:t>
      </w:r>
    </w:p>
    <w:p>
      <w:pPr>
        <w:pStyle w:val="style0"/>
        <w:numPr>
          <w:ilvl w:val="0"/>
          <w:numId w:val="0"/>
        </w:numPr>
        <w:rPr>
          <w:b/>
          <w:bCs/>
        </w:rPr>
      </w:pPr>
      <w:r>
        <w:rPr>
          <w:b/>
          <w:bCs/>
          <w:lang w:val="en-US"/>
        </w:rPr>
        <w:t>SKILLS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Microsoft Office 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Microsoft Word 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PowerPoint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Microsoft Excel </w:t>
      </w:r>
    </w:p>
    <w:p>
      <w:pPr>
        <w:pStyle w:val="style0"/>
        <w:numPr>
          <w:ilvl w:val="0"/>
          <w:numId w:val="0"/>
        </w:numPr>
        <w:rPr>
          <w:b/>
          <w:bCs/>
        </w:rPr>
      </w:pPr>
      <w:r>
        <w:rPr>
          <w:b/>
          <w:bCs/>
          <w:lang w:val="en-US"/>
        </w:rPr>
        <w:t>EDUCATION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Primary School Leaving Certificate </w:t>
      </w:r>
    </w:p>
    <w:p>
      <w:pPr>
        <w:pStyle w:val="style0"/>
        <w:numPr>
          <w:ilvl w:val="0"/>
          <w:numId w:val="0"/>
        </w:numPr>
        <w:rPr/>
      </w:pPr>
      <w:r>
        <w:rPr>
          <w:b/>
          <w:bCs/>
          <w:i/>
          <w:iCs/>
          <w:lang w:val="en-US"/>
        </w:rPr>
        <w:t>God's Finger Junior School</w:t>
      </w:r>
      <w:r>
        <w:rPr>
          <w:lang w:val="en-US"/>
        </w:rPr>
        <w:t xml:space="preserve">                                                                                                    2005 - 2010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Secondary School Leaving Certificate </w:t>
      </w:r>
    </w:p>
    <w:p>
      <w:pPr>
        <w:pStyle w:val="style0"/>
        <w:numPr>
          <w:ilvl w:val="0"/>
          <w:numId w:val="0"/>
        </w:numPr>
        <w:rPr/>
      </w:pPr>
      <w:r>
        <w:rPr>
          <w:b/>
          <w:bCs/>
          <w:i/>
          <w:iCs/>
          <w:lang w:val="en-US"/>
        </w:rPr>
        <w:t>Bethel City College</w:t>
      </w:r>
      <w:r>
        <w:rPr>
          <w:lang w:val="en-US"/>
        </w:rPr>
        <w:t xml:space="preserve">                                                                                                                   2011 - 2016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Bechelor of Art (B.A.) Philosophy</w:t>
      </w:r>
    </w:p>
    <w:p>
      <w:pPr>
        <w:pStyle w:val="style0"/>
        <w:numPr>
          <w:ilvl w:val="0"/>
          <w:numId w:val="0"/>
        </w:numPr>
        <w:rPr/>
      </w:pPr>
      <w:r>
        <w:rPr>
          <w:b/>
          <w:bCs/>
          <w:i/>
          <w:iCs/>
          <w:lang w:val="en-US"/>
        </w:rPr>
        <w:t xml:space="preserve">Olabisi Onabanjo University.                                                                                                  </w:t>
      </w:r>
      <w:r>
        <w:rPr>
          <w:lang w:val="en-US"/>
        </w:rPr>
        <w:t>2017 - 2021</w:t>
      </w:r>
    </w:p>
    <w:p>
      <w:pPr>
        <w:pStyle w:val="style0"/>
        <w:numPr>
          <w:ilvl w:val="0"/>
          <w:numId w:val="0"/>
        </w:numPr>
        <w:rPr>
          <w:b/>
          <w:bCs/>
        </w:rPr>
      </w:pPr>
      <w:r>
        <w:rPr>
          <w:b/>
          <w:bCs/>
          <w:lang w:val="en-US"/>
        </w:rPr>
        <w:t xml:space="preserve">PERSONAL DETAILS </w:t>
      </w:r>
    </w:p>
    <w:p>
      <w:pPr>
        <w:pStyle w:val="style0"/>
        <w:rPr/>
      </w:pPr>
      <w:r>
        <w:rPr>
          <w:lang w:val="en-US"/>
        </w:rPr>
        <w:t>Name: Ayoola Emmanuel Ayodeji</w:t>
      </w:r>
    </w:p>
    <w:p>
      <w:pPr>
        <w:pStyle w:val="style0"/>
        <w:rPr/>
      </w:pPr>
      <w:r>
        <w:rPr>
          <w:lang w:val="en-US"/>
        </w:rPr>
        <w:t>Address: No 20, Aba Panu, Apata Ibadan. Oyo State.</w:t>
      </w:r>
    </w:p>
    <w:p>
      <w:pPr>
        <w:pStyle w:val="style0"/>
        <w:rPr/>
      </w:pPr>
      <w:r>
        <w:rPr>
          <w:lang w:val="en-US"/>
        </w:rPr>
        <w:t>Date of Birth: 16th January, 2000.</w:t>
      </w:r>
    </w:p>
    <w:p>
      <w:pPr>
        <w:pStyle w:val="style0"/>
        <w:rPr/>
      </w:pPr>
      <w:r>
        <w:rPr>
          <w:lang w:val="en-US"/>
        </w:rPr>
        <w:t>Gender: Male.</w:t>
      </w:r>
    </w:p>
    <w:p>
      <w:pPr>
        <w:pStyle w:val="style0"/>
        <w:rPr/>
      </w:pPr>
      <w:r>
        <w:rPr>
          <w:lang w:val="en-US"/>
        </w:rPr>
        <w:t>Nationality: Nigeria</w:t>
      </w:r>
    </w:p>
    <w:p>
      <w:pPr>
        <w:pStyle w:val="style0"/>
        <w:rPr/>
      </w:pPr>
      <w:r>
        <w:rPr>
          <w:lang w:val="en-US"/>
        </w:rPr>
        <w:t>Marital Status: Single</w:t>
      </w:r>
    </w:p>
    <w:p>
      <w:pPr>
        <w:pStyle w:val="style0"/>
        <w:rPr/>
      </w:pPr>
      <w:r>
        <w:rPr>
          <w:lang w:val="en-US"/>
        </w:rPr>
        <w:t xml:space="preserve">Language: English and Yoruba </w:t>
      </w:r>
    </w:p>
    <w:p>
      <w:pPr>
        <w:pStyle w:val="style0"/>
        <w:rPr/>
      </w:pPr>
      <w:r>
        <w:rPr>
          <w:lang w:val="en-US"/>
        </w:rPr>
        <w:t>Hobbies: Reading, Writing, and Cooking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REFERENCES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 xml:space="preserve">Mr Ayoola Samuel </w:t>
      </w:r>
    </w:p>
    <w:p>
      <w:pPr>
        <w:pStyle w:val="style0"/>
        <w:rPr/>
      </w:pPr>
      <w:r>
        <w:rPr>
          <w:lang w:val="en-US"/>
        </w:rPr>
        <w:t>Chartered Accountant</w:t>
      </w:r>
    </w:p>
    <w:p>
      <w:pPr>
        <w:pStyle w:val="style0"/>
        <w:rPr/>
      </w:pPr>
      <w:r>
        <w:rPr>
          <w:lang w:val="en-US"/>
        </w:rPr>
        <w:t>0803 564 2765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Mrs Ayoola Olasimbo</w:t>
      </w:r>
    </w:p>
    <w:p>
      <w:pPr>
        <w:pStyle w:val="style0"/>
        <w:rPr/>
      </w:pPr>
      <w:r>
        <w:rPr>
          <w:lang w:val="en-US"/>
        </w:rPr>
        <w:t>Public School Teacher</w:t>
      </w:r>
    </w:p>
    <w:p>
      <w:pPr>
        <w:pStyle w:val="style0"/>
        <w:rPr/>
      </w:pPr>
      <w:r>
        <w:rPr>
          <w:lang w:val="en-US"/>
        </w:rPr>
        <w:t>08038401689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DECLARATION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lang w:val="en-US"/>
        </w:rPr>
        <w:t xml:space="preserve">I, Ayoola Emmanuel Ayodeji hereby declare that the information provided is true and correct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7">
    <w:name w:val="Heading 1 Char_7b652a6e-8c9f-458b-9dc5-ac54ff3acb6c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8">
    <w:name w:val="Heading 2 Char_4e564c44-3b77-4ea7-8c1f-652d26109583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character" w:customStyle="1" w:styleId="style4099">
    <w:name w:val="Heading 4 Char_5fe1ab68-ac2c-4dd4-9d33-5359fef57b1d"/>
    <w:basedOn w:val="style65"/>
    <w:next w:val="style4099"/>
    <w:link w:val="style4"/>
    <w:uiPriority w:val="9"/>
    <w:rPr>
      <w:b/>
      <w:bCs/>
      <w:i/>
      <w:iCs/>
      <w:color w:val="4f81bd"/>
    </w:rPr>
  </w:style>
  <w:style w:type="paragraph" w:styleId="style6">
    <w:name w:val="heading 6"/>
    <w:basedOn w:val="style0"/>
    <w:next w:val="style0"/>
    <w:link w:val="style4100"/>
    <w:qFormat/>
    <w:uiPriority w:val="9"/>
    <w:pPr>
      <w:keepNext/>
      <w:keepLines/>
      <w:spacing w:before="200" w:after="0"/>
      <w:outlineLvl w:val="5"/>
    </w:pPr>
    <w:rPr>
      <w:i/>
      <w:iCs/>
      <w:color w:val="243f60"/>
    </w:rPr>
  </w:style>
  <w:style w:type="character" w:customStyle="1" w:styleId="style4100">
    <w:name w:val="Heading 6 Char_dd1099ce-c9f3-4ecd-add4-5d1a1d168ddf"/>
    <w:basedOn w:val="style65"/>
    <w:next w:val="style4100"/>
    <w:link w:val="style6"/>
    <w:uiPriority w:val="9"/>
    <w:rPr>
      <w:i/>
      <w:iCs/>
      <w:color w:val="243f6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paragraph" w:styleId="style181">
    <w:name w:val="Intense Quote"/>
    <w:basedOn w:val="style0"/>
    <w:next w:val="style0"/>
    <w:link w:val="style4101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1">
    <w:name w:val="Intense Quote Char_c85d77ad-586d-4511-beb7-54ee6639261a"/>
    <w:basedOn w:val="style65"/>
    <w:next w:val="style4101"/>
    <w:link w:val="style181"/>
    <w:uiPriority w:val="30"/>
    <w:rPr>
      <w:b/>
      <w:bCs/>
      <w:i/>
      <w:iCs/>
      <w:color w:val="4f81bd"/>
    </w:rPr>
  </w:style>
  <w:style w:type="paragraph" w:styleId="style180">
    <w:name w:val="Quote"/>
    <w:basedOn w:val="style0"/>
    <w:next w:val="style0"/>
    <w:link w:val="style4102"/>
    <w:qFormat/>
    <w:uiPriority w:val="29"/>
    <w:pPr/>
    <w:rPr>
      <w:i/>
      <w:iCs/>
      <w:color w:val="000000"/>
    </w:rPr>
  </w:style>
  <w:style w:type="character" w:customStyle="1" w:styleId="style4102">
    <w:name w:val="Quote Char_5703e249-b84f-4d38-bfa4-1557402d0d3e"/>
    <w:basedOn w:val="style65"/>
    <w:next w:val="style4102"/>
    <w:link w:val="style180"/>
    <w:uiPriority w:val="29"/>
    <w:rPr>
      <w:i/>
      <w:iCs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387</Words>
  <Characters>2142</Characters>
  <Application>WPS Office</Application>
  <Paragraphs>69</Paragraphs>
  <CharactersWithSpaces>3036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2023-03-11T20:18:36Z</dcterms:created>
  <dc:creator>EMMANUEL</dc:creator>
  <lastModifiedBy>EMMANUEL</lastModifiedBy>
  <dcterms:modified xsi:type="dcterms:W3CDTF">2023-07-24T19:17:40Z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9ec06bfc1c3c4323b3ef8b68f8167416</vt:lpwstr>
  </property>
</Properties>
</file>