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DEEE" w14:textId="77777777" w:rsidR="001A3B1F" w:rsidRDefault="001A3B1F">
      <w:pPr>
        <w:pStyle w:val="show-btn-gapgap-btn-hidden"/>
        <w:spacing w:line="280" w:lineRule="exact"/>
        <w:rPr>
          <w:sz w:val="22"/>
          <w:szCs w:val="22"/>
        </w:rPr>
      </w:pPr>
    </w:p>
    <w:p w14:paraId="77B545F2" w14:textId="18373504" w:rsidR="001A3B1F" w:rsidRDefault="00000000">
      <w:pPr>
        <w:pStyle w:val="divdocumentthinbottomborder"/>
        <w:pBdr>
          <w:bottom w:val="single" w:sz="12" w:space="4" w:color="DADADA"/>
        </w:pBdr>
        <w:spacing w:line="480" w:lineRule="atLeast"/>
        <w:jc w:val="center"/>
        <w:rPr>
          <w:b/>
          <w:bCs/>
          <w:caps/>
          <w:color w:val="000000"/>
          <w:sz w:val="40"/>
          <w:szCs w:val="40"/>
        </w:rPr>
      </w:pPr>
      <w:r>
        <w:rPr>
          <w:rStyle w:val="span"/>
          <w:b/>
          <w:bCs/>
          <w:caps/>
          <w:color w:val="000000"/>
          <w:sz w:val="40"/>
          <w:szCs w:val="40"/>
        </w:rPr>
        <w:t>Samantha</w:t>
      </w:r>
      <w:r>
        <w:rPr>
          <w:b/>
          <w:bCs/>
          <w:caps/>
          <w:color w:val="000000"/>
          <w:sz w:val="40"/>
          <w:szCs w:val="40"/>
        </w:rPr>
        <w:t xml:space="preserve"> </w:t>
      </w:r>
      <w:r>
        <w:rPr>
          <w:rStyle w:val="span"/>
          <w:b/>
          <w:bCs/>
          <w:caps/>
          <w:color w:val="000000"/>
          <w:sz w:val="40"/>
          <w:szCs w:val="40"/>
        </w:rPr>
        <w:t>Stasica</w:t>
      </w:r>
      <w:r w:rsidR="0059622E">
        <w:rPr>
          <w:rStyle w:val="span"/>
          <w:b/>
          <w:bCs/>
          <w:caps/>
          <w:color w:val="000000"/>
          <w:sz w:val="40"/>
          <w:szCs w:val="40"/>
        </w:rPr>
        <w:t xml:space="preserve"> WOMACK</w:t>
      </w:r>
    </w:p>
    <w:p w14:paraId="00494DED" w14:textId="77777777" w:rsidR="001A3B1F" w:rsidRDefault="001A3B1F">
      <w:pPr>
        <w:pStyle w:val="divbotBorder"/>
        <w:spacing w:before="20"/>
        <w:rPr>
          <w:sz w:val="2"/>
          <w:szCs w:val="22"/>
        </w:rPr>
      </w:pPr>
    </w:p>
    <w:p w14:paraId="173F3E10" w14:textId="77777777" w:rsidR="001A3B1F" w:rsidRDefault="00000000">
      <w:pPr>
        <w:pStyle w:val="div"/>
        <w:spacing w:before="20"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703CB1CB" w14:textId="2378DCF4" w:rsidR="001A3B1F" w:rsidRDefault="0059622E">
      <w:pPr>
        <w:pStyle w:val="div"/>
        <w:spacing w:before="40"/>
        <w:jc w:val="center"/>
        <w:rPr>
          <w:sz w:val="20"/>
          <w:szCs w:val="20"/>
        </w:rPr>
      </w:pPr>
      <w:r>
        <w:rPr>
          <w:rStyle w:val="span"/>
          <w:sz w:val="20"/>
          <w:szCs w:val="20"/>
        </w:rPr>
        <w:t>Gadsden, AL 35904</w:t>
      </w:r>
    </w:p>
    <w:p w14:paraId="637DB9FA" w14:textId="77777777" w:rsidR="001A3B1F" w:rsidRDefault="00000000">
      <w:pPr>
        <w:pStyle w:val="div"/>
        <w:jc w:val="center"/>
        <w:rPr>
          <w:sz w:val="20"/>
          <w:szCs w:val="20"/>
        </w:rPr>
      </w:pPr>
      <w:r>
        <w:rPr>
          <w:rStyle w:val="span"/>
          <w:sz w:val="20"/>
          <w:szCs w:val="20"/>
        </w:rPr>
        <w:t>205-907-3907</w:t>
      </w:r>
    </w:p>
    <w:p w14:paraId="69549A30" w14:textId="77777777" w:rsidR="001A3B1F" w:rsidRDefault="00000000">
      <w:pPr>
        <w:pStyle w:val="div"/>
        <w:jc w:val="center"/>
        <w:rPr>
          <w:sz w:val="20"/>
          <w:szCs w:val="20"/>
        </w:rPr>
      </w:pPr>
      <w:r>
        <w:rPr>
          <w:rStyle w:val="span"/>
          <w:sz w:val="20"/>
          <w:szCs w:val="20"/>
        </w:rPr>
        <w:t>sdstasica@gmail.com</w:t>
      </w:r>
    </w:p>
    <w:p w14:paraId="6DAC12A1" w14:textId="77777777" w:rsidR="001A3B1F" w:rsidRDefault="00000000">
      <w:pPr>
        <w:pStyle w:val="show-btn-gapgap-btn-hidden"/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7D53999B" w14:textId="77777777" w:rsidR="001A3B1F" w:rsidRDefault="00000000">
      <w:pPr>
        <w:pStyle w:val="documentsectionbtnlnk"/>
        <w:spacing w:before="100" w:line="260" w:lineRule="atLeast"/>
        <w:rPr>
          <w:vanish/>
          <w:sz w:val="22"/>
          <w:szCs w:val="22"/>
        </w:rPr>
      </w:pPr>
      <w:r>
        <w:rPr>
          <w:rStyle w:val="documentbtn-hgap"/>
          <w:vanish/>
        </w:rPr>
        <w:t> </w:t>
      </w:r>
      <w:r>
        <w:rPr>
          <w:rStyle w:val="documentbtnlnkparagraph"/>
          <w:vanish/>
          <w:sz w:val="22"/>
          <w:szCs w:val="22"/>
        </w:rPr>
        <w:t xml:space="preserve"> </w:t>
      </w:r>
    </w:p>
    <w:p w14:paraId="0B38B78A" w14:textId="77777777" w:rsidR="001A3B1F" w:rsidRDefault="00000000">
      <w:pPr>
        <w:pStyle w:val="divdocumentdivheading"/>
        <w:tabs>
          <w:tab w:val="left" w:pos="4528"/>
          <w:tab w:val="left" w:pos="10640"/>
        </w:tabs>
        <w:spacing w:before="22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color w:val="DADADA"/>
          <w:position w:val="-2"/>
          <w:sz w:val="40"/>
        </w:rPr>
        <w:tab/>
      </w:r>
      <w:r>
        <w:rPr>
          <w:rStyle w:val="divdocumentdivsectiontitle"/>
          <w:b/>
          <w:bCs/>
          <w:caps/>
        </w:rPr>
        <w:t xml:space="preserve">   Summary   </w:t>
      </w:r>
      <w:r>
        <w:rPr>
          <w:strike/>
          <w:color w:val="DADADA"/>
          <w:position w:val="-2"/>
          <w:sz w:val="40"/>
        </w:rPr>
        <w:tab/>
      </w:r>
    </w:p>
    <w:p w14:paraId="19E5CFB9" w14:textId="599AB642" w:rsidR="001A3B1F" w:rsidRDefault="0059622E">
      <w:pPr>
        <w:pStyle w:val="p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Family nurse practitioner seeking job in the nurse practitioner field. Adaptable and driven with strong work ethic and ability to thrive in team-based or individually motivated settings.</w:t>
      </w:r>
    </w:p>
    <w:p w14:paraId="205EB497" w14:textId="77777777" w:rsidR="001A3B1F" w:rsidRDefault="00000000">
      <w:pPr>
        <w:pStyle w:val="divdocumentdivheading"/>
        <w:tabs>
          <w:tab w:val="left" w:pos="4741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color w:val="DADADA"/>
          <w:position w:val="-2"/>
          <w:sz w:val="40"/>
        </w:rPr>
        <w:tab/>
      </w:r>
      <w:r>
        <w:rPr>
          <w:rStyle w:val="divdocumentdivsectiontitle"/>
          <w:b/>
          <w:bCs/>
          <w:caps/>
        </w:rPr>
        <w:t xml:space="preserve">   Skills   </w:t>
      </w:r>
      <w:r>
        <w:rPr>
          <w:strike/>
          <w:color w:val="DADADA"/>
          <w:position w:val="-2"/>
          <w:sz w:val="40"/>
        </w:rPr>
        <w:tab/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20"/>
        <w:gridCol w:w="5320"/>
      </w:tblGrid>
      <w:tr w:rsidR="001A3B1F" w14:paraId="625E4B13" w14:textId="77777777">
        <w:tc>
          <w:tcPr>
            <w:tcW w:w="532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42CA29" w14:textId="77777777" w:rsidR="001A3B1F" w:rsidRDefault="00000000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360hrs family practice, 120hrs gynecological, &amp; 120hrs pediatric nurse practitioner student clinicals</w:t>
            </w:r>
          </w:p>
          <w:p w14:paraId="0E7ECD86" w14:textId="70C49EEE" w:rsidR="001A3B1F" w:rsidRPr="00BF059F" w:rsidRDefault="00BF059F" w:rsidP="00BF059F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10+ years ICU experience as an RN</w:t>
            </w:r>
          </w:p>
        </w:tc>
        <w:tc>
          <w:tcPr>
            <w:tcW w:w="532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35644DAE" w14:textId="77777777" w:rsidR="001A3B1F" w:rsidRDefault="00000000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ethic, friendly, positive attitude, relationship building, &amp; supervision of other nurses</w:t>
            </w:r>
          </w:p>
          <w:p w14:paraId="618FBD4E" w14:textId="7D8B3478" w:rsidR="00262120" w:rsidRDefault="009C6EEA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open to learning &amp; constructive criticism</w:t>
            </w:r>
          </w:p>
        </w:tc>
      </w:tr>
    </w:tbl>
    <w:p w14:paraId="56730DC3" w14:textId="77777777" w:rsidR="001A3B1F" w:rsidRDefault="00000000">
      <w:pPr>
        <w:pStyle w:val="divdocumentdivheading"/>
        <w:tabs>
          <w:tab w:val="left" w:pos="4377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color w:val="DADADA"/>
          <w:position w:val="-2"/>
          <w:sz w:val="40"/>
        </w:rPr>
        <w:tab/>
      </w:r>
      <w:r>
        <w:rPr>
          <w:rStyle w:val="divdocumentdivsectiontitle"/>
          <w:b/>
          <w:bCs/>
          <w:caps/>
        </w:rPr>
        <w:t xml:space="preserve">   Experience   </w:t>
      </w:r>
      <w:r>
        <w:rPr>
          <w:strike/>
          <w:color w:val="DADADA"/>
          <w:position w:val="-2"/>
          <w:sz w:val="40"/>
        </w:rPr>
        <w:tab/>
      </w:r>
    </w:p>
    <w:p w14:paraId="47E94EF9" w14:textId="1B569E24" w:rsidR="00BF059F" w:rsidRDefault="00BF059F" w:rsidP="00BF059F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UAB</w:t>
      </w:r>
    </w:p>
    <w:p w14:paraId="4F1E3054" w14:textId="096569C8" w:rsidR="003E4462" w:rsidRPr="003E4462" w:rsidRDefault="003E4462" w:rsidP="003E4462">
      <w:pPr>
        <w:pStyle w:val="spanpaddedline"/>
        <w:spacing w:line="260" w:lineRule="atLeast"/>
        <w:jc w:val="center"/>
        <w:rPr>
          <w:rStyle w:val="span"/>
          <w:sz w:val="22"/>
          <w:szCs w:val="22"/>
        </w:rPr>
      </w:pPr>
      <w:r w:rsidRPr="003E4462">
        <w:rPr>
          <w:rStyle w:val="span"/>
          <w:sz w:val="22"/>
          <w:szCs w:val="22"/>
        </w:rPr>
        <w:t>Birmingham, AL</w:t>
      </w:r>
    </w:p>
    <w:p w14:paraId="49C5AA3B" w14:textId="053E4552" w:rsidR="00BF059F" w:rsidRDefault="00BF059F" w:rsidP="003E4462">
      <w:pPr>
        <w:pStyle w:val="spancompanyname"/>
        <w:spacing w:line="260" w:lineRule="atLeast"/>
        <w:jc w:val="left"/>
        <w:rPr>
          <w:rStyle w:val="spanjobtitle"/>
          <w:b/>
          <w:bCs/>
          <w:caps w:val="0"/>
          <w:sz w:val="22"/>
          <w:szCs w:val="22"/>
        </w:rPr>
      </w:pPr>
      <w:r w:rsidRPr="003E4462">
        <w:rPr>
          <w:rStyle w:val="spanjobtitle"/>
          <w:b/>
          <w:bCs/>
          <w:caps w:val="0"/>
          <w:sz w:val="22"/>
          <w:szCs w:val="22"/>
        </w:rPr>
        <w:t>T</w:t>
      </w:r>
      <w:r w:rsidR="003E4462" w:rsidRPr="003E4462">
        <w:rPr>
          <w:rStyle w:val="spanjobtitle"/>
          <w:b/>
          <w:bCs/>
          <w:caps w:val="0"/>
          <w:sz w:val="22"/>
          <w:szCs w:val="22"/>
        </w:rPr>
        <w:t>ravel Nurse</w:t>
      </w:r>
      <w:r w:rsidR="003E4462">
        <w:rPr>
          <w:rStyle w:val="spanjobtitle"/>
          <w:b/>
          <w:bCs/>
          <w:caps w:val="0"/>
          <w:sz w:val="22"/>
          <w:szCs w:val="22"/>
        </w:rPr>
        <w:t>- Cardiac ICU Float Pool</w:t>
      </w:r>
      <w:r w:rsidR="003E4462">
        <w:rPr>
          <w:rStyle w:val="spanjobtitle"/>
          <w:b/>
          <w:bCs/>
          <w:caps w:val="0"/>
          <w:sz w:val="22"/>
          <w:szCs w:val="22"/>
        </w:rPr>
        <w:tab/>
        <w:t xml:space="preserve"> </w:t>
      </w:r>
      <w:r w:rsidR="003E4462">
        <w:rPr>
          <w:rStyle w:val="spanjobtitle"/>
          <w:b/>
          <w:bCs/>
          <w:caps w:val="0"/>
          <w:sz w:val="22"/>
          <w:szCs w:val="22"/>
        </w:rPr>
        <w:tab/>
      </w:r>
      <w:r w:rsidR="003E4462">
        <w:rPr>
          <w:rStyle w:val="spanjobtitle"/>
          <w:b/>
          <w:bCs/>
          <w:caps w:val="0"/>
          <w:sz w:val="22"/>
          <w:szCs w:val="22"/>
        </w:rPr>
        <w:tab/>
      </w:r>
      <w:r w:rsidR="003E4462">
        <w:rPr>
          <w:rStyle w:val="spanjobtitle"/>
          <w:b/>
          <w:bCs/>
          <w:caps w:val="0"/>
          <w:sz w:val="22"/>
          <w:szCs w:val="22"/>
        </w:rPr>
        <w:tab/>
      </w:r>
      <w:r w:rsidR="003E4462">
        <w:rPr>
          <w:rStyle w:val="spanjobtitle"/>
          <w:b/>
          <w:bCs/>
          <w:caps w:val="0"/>
          <w:sz w:val="22"/>
          <w:szCs w:val="22"/>
        </w:rPr>
        <w:tab/>
      </w:r>
      <w:r w:rsidR="003E4462">
        <w:rPr>
          <w:rStyle w:val="spanjobtitle"/>
          <w:b/>
          <w:bCs/>
          <w:caps w:val="0"/>
          <w:sz w:val="22"/>
          <w:szCs w:val="22"/>
        </w:rPr>
        <w:tab/>
      </w:r>
      <w:r w:rsidR="003E4462">
        <w:rPr>
          <w:rStyle w:val="spanjobtitle"/>
          <w:b/>
          <w:bCs/>
          <w:caps w:val="0"/>
          <w:sz w:val="22"/>
          <w:szCs w:val="22"/>
        </w:rPr>
        <w:tab/>
      </w:r>
      <w:r w:rsidR="003E4462">
        <w:rPr>
          <w:rStyle w:val="spanjobtitle"/>
          <w:b/>
          <w:bCs/>
          <w:caps w:val="0"/>
          <w:sz w:val="22"/>
          <w:szCs w:val="22"/>
        </w:rPr>
        <w:tab/>
        <w:t xml:space="preserve">     </w:t>
      </w:r>
      <w:r w:rsidR="003E4462" w:rsidRPr="003E4462">
        <w:rPr>
          <w:rStyle w:val="spanjobtitle"/>
          <w:caps w:val="0"/>
          <w:sz w:val="22"/>
          <w:szCs w:val="22"/>
        </w:rPr>
        <w:t>03/2022 to Current</w:t>
      </w:r>
    </w:p>
    <w:p w14:paraId="79121F9E" w14:textId="2A5180F4" w:rsidR="003E4462" w:rsidRPr="003E4462" w:rsidRDefault="003E4462" w:rsidP="003E4462">
      <w:pPr>
        <w:pStyle w:val="spancompanyname"/>
        <w:numPr>
          <w:ilvl w:val="0"/>
          <w:numId w:val="7"/>
        </w:numPr>
        <w:spacing w:line="260" w:lineRule="atLeast"/>
        <w:jc w:val="left"/>
        <w:rPr>
          <w:rStyle w:val="spanjobtitle"/>
          <w:caps w:val="0"/>
          <w:sz w:val="22"/>
          <w:szCs w:val="22"/>
        </w:rPr>
      </w:pPr>
      <w:r>
        <w:rPr>
          <w:rStyle w:val="spanjobtitle"/>
          <w:caps w:val="0"/>
          <w:sz w:val="22"/>
          <w:szCs w:val="22"/>
        </w:rPr>
        <w:t>Provided care to patients undergoing an array of cardiac and/or pulmonary procedures in 5 cardiac ICUs.</w:t>
      </w:r>
    </w:p>
    <w:p w14:paraId="16E3E755" w14:textId="4211F324" w:rsidR="001A3B1F" w:rsidRDefault="00000000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Huntsville Hospital Level 1 Trauma Center</w:t>
      </w:r>
    </w:p>
    <w:p w14:paraId="402E5429" w14:textId="77777777" w:rsidR="001A3B1F" w:rsidRDefault="00000000">
      <w:pPr>
        <w:pStyle w:val="spanpaddedline"/>
        <w:spacing w:line="260" w:lineRule="atLeast"/>
        <w:jc w:val="center"/>
        <w:rPr>
          <w:sz w:val="22"/>
          <w:szCs w:val="22"/>
        </w:rPr>
      </w:pPr>
      <w:r>
        <w:rPr>
          <w:rStyle w:val="span"/>
          <w:sz w:val="22"/>
          <w:szCs w:val="22"/>
        </w:rPr>
        <w:t>Huntsville, AL</w:t>
      </w:r>
      <w:r>
        <w:rPr>
          <w:sz w:val="22"/>
          <w:szCs w:val="22"/>
        </w:rPr>
        <w:t xml:space="preserve"> </w:t>
      </w:r>
    </w:p>
    <w:p w14:paraId="4C5F9025" w14:textId="030AD575" w:rsidR="001A3B1F" w:rsidRDefault="00000000">
      <w:pPr>
        <w:pStyle w:val="spanpaddedline"/>
        <w:tabs>
          <w:tab w:val="right" w:pos="10620"/>
        </w:tabs>
        <w:spacing w:line="26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Staff Nurse</w:t>
      </w:r>
      <w:r w:rsidR="009C6EEA">
        <w:rPr>
          <w:rStyle w:val="spanjobtitle"/>
          <w:sz w:val="22"/>
          <w:szCs w:val="22"/>
        </w:rPr>
        <w:t>/Relief Charge</w:t>
      </w:r>
      <w:r>
        <w:rPr>
          <w:rStyle w:val="spanjobtitle"/>
          <w:sz w:val="22"/>
          <w:szCs w:val="22"/>
        </w:rPr>
        <w:t>- Surgical Trauma Intensive Care Unit</w:t>
      </w:r>
      <w:r>
        <w:rPr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 xml:space="preserve">03/2013 to </w:t>
      </w:r>
      <w:r w:rsidR="00262120">
        <w:rPr>
          <w:rStyle w:val="span"/>
          <w:sz w:val="22"/>
          <w:szCs w:val="22"/>
        </w:rPr>
        <w:t>07/2023</w:t>
      </w:r>
      <w:r>
        <w:rPr>
          <w:rStyle w:val="datesWrapper"/>
          <w:sz w:val="22"/>
          <w:szCs w:val="22"/>
        </w:rPr>
        <w:t xml:space="preserve"> </w:t>
      </w:r>
    </w:p>
    <w:p w14:paraId="0929C0D3" w14:textId="4246FD07" w:rsidR="001A3B1F" w:rsidRDefault="003E4462">
      <w:pPr>
        <w:pStyle w:val="ulli"/>
        <w:numPr>
          <w:ilvl w:val="0"/>
          <w:numId w:val="3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 xml:space="preserve">Provided all facets of care for surgical and trauma patients, including PA </w:t>
      </w:r>
      <w:r w:rsidR="00262120">
        <w:rPr>
          <w:rStyle w:val="spantxtLeft"/>
          <w:sz w:val="22"/>
          <w:szCs w:val="22"/>
        </w:rPr>
        <w:t>and</w:t>
      </w:r>
      <w:r>
        <w:rPr>
          <w:rStyle w:val="spantxtLeft"/>
          <w:sz w:val="22"/>
          <w:szCs w:val="22"/>
        </w:rPr>
        <w:t xml:space="preserve"> arterial</w:t>
      </w:r>
      <w:r w:rsidR="00262120">
        <w:rPr>
          <w:rStyle w:val="spantxtLeft"/>
          <w:sz w:val="22"/>
          <w:szCs w:val="22"/>
        </w:rPr>
        <w:t xml:space="preserve"> catheters</w:t>
      </w:r>
      <w:r>
        <w:rPr>
          <w:rStyle w:val="spantxtLeft"/>
          <w:sz w:val="22"/>
          <w:szCs w:val="22"/>
        </w:rPr>
        <w:t xml:space="preserve">, vasoactive drug administration and titration, </w:t>
      </w:r>
      <w:r w:rsidR="00262120">
        <w:rPr>
          <w:rStyle w:val="spantxtLeft"/>
          <w:sz w:val="22"/>
          <w:szCs w:val="22"/>
        </w:rPr>
        <w:t xml:space="preserve">pain management, </w:t>
      </w:r>
      <w:r>
        <w:rPr>
          <w:rStyle w:val="spantxtLeft"/>
          <w:sz w:val="22"/>
          <w:szCs w:val="22"/>
        </w:rPr>
        <w:t xml:space="preserve">thrombolytic therapy, dysrhythmia interpretation, chest tube and surgical drain management with continuous </w:t>
      </w:r>
      <w:r w:rsidR="00262120">
        <w:rPr>
          <w:rStyle w:val="spantxtLeft"/>
          <w:sz w:val="22"/>
          <w:szCs w:val="22"/>
        </w:rPr>
        <w:t xml:space="preserve">trauma and surgical </w:t>
      </w:r>
      <w:r>
        <w:rPr>
          <w:rStyle w:val="spantxtLeft"/>
          <w:sz w:val="22"/>
          <w:szCs w:val="22"/>
        </w:rPr>
        <w:t>wound care</w:t>
      </w:r>
      <w:r w:rsidR="00262120">
        <w:rPr>
          <w:rStyle w:val="spantxtLeft"/>
          <w:sz w:val="22"/>
          <w:szCs w:val="22"/>
        </w:rPr>
        <w:t xml:space="preserve"> of varying degrees.</w:t>
      </w:r>
    </w:p>
    <w:p w14:paraId="21D708EA" w14:textId="77777777" w:rsidR="001A3B1F" w:rsidRDefault="00000000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Tide EMS</w:t>
      </w:r>
    </w:p>
    <w:p w14:paraId="517DBD91" w14:textId="77777777" w:rsidR="001A3B1F" w:rsidRDefault="00000000">
      <w:pPr>
        <w:pStyle w:val="spanpaddedline"/>
        <w:spacing w:line="260" w:lineRule="atLeast"/>
        <w:jc w:val="center"/>
        <w:rPr>
          <w:sz w:val="22"/>
          <w:szCs w:val="22"/>
        </w:rPr>
      </w:pPr>
      <w:r>
        <w:rPr>
          <w:rStyle w:val="span"/>
          <w:sz w:val="22"/>
          <w:szCs w:val="22"/>
        </w:rPr>
        <w:t>Tuscaloosa, AL</w:t>
      </w:r>
      <w:r>
        <w:rPr>
          <w:sz w:val="22"/>
          <w:szCs w:val="22"/>
        </w:rPr>
        <w:t xml:space="preserve"> </w:t>
      </w:r>
    </w:p>
    <w:p w14:paraId="5FDE453B" w14:textId="77777777" w:rsidR="001A3B1F" w:rsidRDefault="00000000">
      <w:pPr>
        <w:pStyle w:val="spanpaddedline"/>
        <w:tabs>
          <w:tab w:val="right" w:pos="10620"/>
        </w:tabs>
        <w:spacing w:line="26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Paramedic</w:t>
      </w:r>
      <w:r>
        <w:rPr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07/2010 to Current</w:t>
      </w:r>
      <w:r>
        <w:rPr>
          <w:rStyle w:val="datesWrapper"/>
          <w:sz w:val="22"/>
          <w:szCs w:val="22"/>
        </w:rPr>
        <w:t xml:space="preserve"> </w:t>
      </w:r>
    </w:p>
    <w:p w14:paraId="6D12D54D" w14:textId="77777777" w:rsidR="001A3B1F" w:rsidRDefault="00000000">
      <w:pPr>
        <w:pStyle w:val="ulli"/>
        <w:numPr>
          <w:ilvl w:val="0"/>
          <w:numId w:val="4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Responded quickly to medical emergencies to promote best possible health outcomes.</w:t>
      </w:r>
    </w:p>
    <w:p w14:paraId="068DE842" w14:textId="77777777" w:rsidR="001A3B1F" w:rsidRDefault="00000000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Blount EMS</w:t>
      </w:r>
    </w:p>
    <w:p w14:paraId="0D13D411" w14:textId="77777777" w:rsidR="001A3B1F" w:rsidRDefault="00000000">
      <w:pPr>
        <w:pStyle w:val="spanpaddedline"/>
        <w:spacing w:line="260" w:lineRule="atLeast"/>
        <w:jc w:val="center"/>
        <w:rPr>
          <w:sz w:val="22"/>
          <w:szCs w:val="22"/>
        </w:rPr>
      </w:pPr>
      <w:r>
        <w:rPr>
          <w:rStyle w:val="span"/>
          <w:sz w:val="22"/>
          <w:szCs w:val="22"/>
        </w:rPr>
        <w:t>Oneonta, AL</w:t>
      </w:r>
      <w:r>
        <w:rPr>
          <w:sz w:val="22"/>
          <w:szCs w:val="22"/>
        </w:rPr>
        <w:t xml:space="preserve"> </w:t>
      </w:r>
    </w:p>
    <w:p w14:paraId="4CBB4A78" w14:textId="77777777" w:rsidR="001A3B1F" w:rsidRDefault="00000000">
      <w:pPr>
        <w:pStyle w:val="spanpaddedline"/>
        <w:tabs>
          <w:tab w:val="right" w:pos="10620"/>
        </w:tabs>
        <w:spacing w:line="26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Paramedic</w:t>
      </w:r>
      <w:r>
        <w:rPr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09/2008 to 05/2020</w:t>
      </w:r>
      <w:r>
        <w:rPr>
          <w:rStyle w:val="datesWrapper"/>
          <w:sz w:val="22"/>
          <w:szCs w:val="22"/>
        </w:rPr>
        <w:t xml:space="preserve"> </w:t>
      </w:r>
    </w:p>
    <w:p w14:paraId="4824C392" w14:textId="145AB4F7" w:rsidR="001A3B1F" w:rsidRDefault="00BF059F">
      <w:pPr>
        <w:pStyle w:val="ulli"/>
        <w:numPr>
          <w:ilvl w:val="0"/>
          <w:numId w:val="5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Treated patients by monitoring vital signs, administering medications, &amp; performing emergency intubations.</w:t>
      </w:r>
    </w:p>
    <w:p w14:paraId="456F9A0C" w14:textId="77777777" w:rsidR="001A3B1F" w:rsidRDefault="00000000">
      <w:pPr>
        <w:pStyle w:val="divdocumentdivheading"/>
        <w:tabs>
          <w:tab w:val="left" w:pos="3471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color w:val="DADADA"/>
          <w:position w:val="-2"/>
          <w:sz w:val="40"/>
        </w:rPr>
        <w:tab/>
      </w:r>
      <w:r>
        <w:rPr>
          <w:rStyle w:val="divdocumentdivsectiontitle"/>
          <w:b/>
          <w:bCs/>
          <w:caps/>
        </w:rPr>
        <w:t xml:space="preserve">   Education and Training   </w:t>
      </w:r>
      <w:r>
        <w:rPr>
          <w:strike/>
          <w:color w:val="DADADA"/>
          <w:position w:val="-2"/>
          <w:sz w:val="40"/>
        </w:rPr>
        <w:tab/>
      </w:r>
    </w:p>
    <w:p w14:paraId="65758850" w14:textId="77777777" w:rsidR="001A3B1F" w:rsidRDefault="00000000">
      <w:pPr>
        <w:pStyle w:val="divdocumentsinglecolumn"/>
        <w:tabs>
          <w:tab w:val="right" w:pos="10620"/>
        </w:tabs>
        <w:spacing w:line="260" w:lineRule="atLeast"/>
        <w:rPr>
          <w:sz w:val="22"/>
          <w:szCs w:val="22"/>
        </w:rPr>
      </w:pPr>
      <w:r>
        <w:rPr>
          <w:rStyle w:val="spandegree"/>
          <w:sz w:val="22"/>
          <w:szCs w:val="22"/>
        </w:rPr>
        <w:t>Associate of Applied Science</w:t>
      </w:r>
      <w:r>
        <w:rPr>
          <w:rStyle w:val="span"/>
          <w:sz w:val="22"/>
          <w:szCs w:val="22"/>
        </w:rPr>
        <w:t>: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spanprogramline"/>
          <w:sz w:val="22"/>
          <w:szCs w:val="22"/>
        </w:rPr>
        <w:t>Paramedic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2008</w:t>
      </w:r>
      <w:r>
        <w:rPr>
          <w:rStyle w:val="datesWrapper"/>
          <w:sz w:val="22"/>
          <w:szCs w:val="22"/>
        </w:rPr>
        <w:t xml:space="preserve"> </w:t>
      </w:r>
    </w:p>
    <w:p w14:paraId="68FB499D" w14:textId="77777777" w:rsidR="001A3B1F" w:rsidRDefault="00000000">
      <w:pPr>
        <w:pStyle w:val="spanpaddedline"/>
        <w:spacing w:line="260" w:lineRule="atLeast"/>
        <w:rPr>
          <w:sz w:val="22"/>
          <w:szCs w:val="22"/>
        </w:rPr>
      </w:pPr>
      <w:r>
        <w:rPr>
          <w:rStyle w:val="spancompanynameeduc"/>
          <w:sz w:val="22"/>
          <w:szCs w:val="22"/>
        </w:rPr>
        <w:t>Wallace State Community College - Hanceville</w:t>
      </w:r>
      <w:r>
        <w:rPr>
          <w:rStyle w:val="span"/>
          <w:sz w:val="22"/>
          <w:szCs w:val="22"/>
        </w:rPr>
        <w:t>, Hanceville, AL</w:t>
      </w:r>
      <w:r>
        <w:rPr>
          <w:sz w:val="22"/>
          <w:szCs w:val="22"/>
        </w:rPr>
        <w:t xml:space="preserve"> </w:t>
      </w:r>
    </w:p>
    <w:p w14:paraId="0B44031A" w14:textId="77777777" w:rsidR="001A3B1F" w:rsidRDefault="00000000">
      <w:pPr>
        <w:pStyle w:val="divdocumentsinglecolumn"/>
        <w:tabs>
          <w:tab w:val="right" w:pos="10620"/>
        </w:tabs>
        <w:spacing w:before="120" w:line="260" w:lineRule="atLeast"/>
        <w:rPr>
          <w:sz w:val="22"/>
          <w:szCs w:val="22"/>
        </w:rPr>
      </w:pPr>
      <w:r>
        <w:rPr>
          <w:rStyle w:val="spandegree"/>
          <w:sz w:val="22"/>
          <w:szCs w:val="22"/>
        </w:rPr>
        <w:t>Associate of Science</w:t>
      </w:r>
      <w:r>
        <w:rPr>
          <w:rStyle w:val="span"/>
          <w:sz w:val="22"/>
          <w:szCs w:val="22"/>
        </w:rPr>
        <w:t>: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spanprogramline"/>
          <w:sz w:val="22"/>
          <w:szCs w:val="22"/>
        </w:rPr>
        <w:t>Nursing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2012</w:t>
      </w:r>
      <w:r>
        <w:rPr>
          <w:rStyle w:val="datesWrapper"/>
          <w:sz w:val="22"/>
          <w:szCs w:val="22"/>
        </w:rPr>
        <w:t xml:space="preserve"> </w:t>
      </w:r>
    </w:p>
    <w:p w14:paraId="4B37A19C" w14:textId="77777777" w:rsidR="001A3B1F" w:rsidRDefault="00000000">
      <w:pPr>
        <w:pStyle w:val="spanpaddedline"/>
        <w:spacing w:line="260" w:lineRule="atLeast"/>
        <w:rPr>
          <w:sz w:val="22"/>
          <w:szCs w:val="22"/>
        </w:rPr>
      </w:pPr>
      <w:r>
        <w:rPr>
          <w:rStyle w:val="spancompanynameeduc"/>
          <w:sz w:val="22"/>
          <w:szCs w:val="22"/>
        </w:rPr>
        <w:t>Calhoun Community College</w:t>
      </w:r>
      <w:r>
        <w:rPr>
          <w:rStyle w:val="span"/>
          <w:sz w:val="22"/>
          <w:szCs w:val="22"/>
        </w:rPr>
        <w:t>, Tanner, AL</w:t>
      </w:r>
      <w:r>
        <w:rPr>
          <w:sz w:val="22"/>
          <w:szCs w:val="22"/>
        </w:rPr>
        <w:t xml:space="preserve"> </w:t>
      </w:r>
    </w:p>
    <w:p w14:paraId="303FBB1C" w14:textId="77777777" w:rsidR="001A3B1F" w:rsidRDefault="00000000">
      <w:pPr>
        <w:pStyle w:val="divdocumentsinglecolumn"/>
        <w:tabs>
          <w:tab w:val="right" w:pos="10620"/>
        </w:tabs>
        <w:spacing w:before="120" w:line="260" w:lineRule="atLeast"/>
        <w:rPr>
          <w:sz w:val="22"/>
          <w:szCs w:val="22"/>
        </w:rPr>
      </w:pPr>
      <w:r>
        <w:rPr>
          <w:rStyle w:val="spandegree"/>
          <w:sz w:val="22"/>
          <w:szCs w:val="22"/>
        </w:rPr>
        <w:t>Bachelor of Science</w:t>
      </w:r>
      <w:r>
        <w:rPr>
          <w:rStyle w:val="span"/>
          <w:sz w:val="22"/>
          <w:szCs w:val="22"/>
        </w:rPr>
        <w:t>: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spanprogramline"/>
          <w:sz w:val="22"/>
          <w:szCs w:val="22"/>
        </w:rPr>
        <w:t>Nursing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2018</w:t>
      </w:r>
      <w:r>
        <w:rPr>
          <w:rStyle w:val="datesWrapper"/>
          <w:sz w:val="22"/>
          <w:szCs w:val="22"/>
        </w:rPr>
        <w:t xml:space="preserve"> </w:t>
      </w:r>
    </w:p>
    <w:p w14:paraId="17F9E80F" w14:textId="77777777" w:rsidR="001A3B1F" w:rsidRDefault="00000000">
      <w:pPr>
        <w:pStyle w:val="spanpaddedline"/>
        <w:spacing w:line="260" w:lineRule="atLeast"/>
        <w:rPr>
          <w:sz w:val="22"/>
          <w:szCs w:val="22"/>
        </w:rPr>
      </w:pPr>
      <w:r>
        <w:rPr>
          <w:rStyle w:val="spancompanynameeduc"/>
          <w:sz w:val="22"/>
          <w:szCs w:val="22"/>
        </w:rPr>
        <w:t>Jacksonville State University</w:t>
      </w:r>
      <w:r>
        <w:rPr>
          <w:rStyle w:val="span"/>
          <w:sz w:val="22"/>
          <w:szCs w:val="22"/>
        </w:rPr>
        <w:t>, Jacksonville, AL</w:t>
      </w:r>
      <w:r>
        <w:rPr>
          <w:sz w:val="22"/>
          <w:szCs w:val="22"/>
        </w:rPr>
        <w:t xml:space="preserve"> </w:t>
      </w:r>
    </w:p>
    <w:p w14:paraId="6948347B" w14:textId="293973EB" w:rsidR="001A3B1F" w:rsidRDefault="00000000">
      <w:pPr>
        <w:pStyle w:val="divdocumentsinglecolumn"/>
        <w:tabs>
          <w:tab w:val="right" w:pos="10620"/>
        </w:tabs>
        <w:spacing w:before="120" w:line="260" w:lineRule="atLeast"/>
        <w:rPr>
          <w:sz w:val="22"/>
          <w:szCs w:val="22"/>
        </w:rPr>
      </w:pPr>
      <w:r>
        <w:rPr>
          <w:rStyle w:val="spandegree"/>
          <w:sz w:val="22"/>
          <w:szCs w:val="22"/>
        </w:rPr>
        <w:t>Master of Science</w:t>
      </w:r>
      <w:r>
        <w:rPr>
          <w:rStyle w:val="span"/>
          <w:sz w:val="22"/>
          <w:szCs w:val="22"/>
        </w:rPr>
        <w:t>: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spanprogramline"/>
          <w:sz w:val="22"/>
          <w:szCs w:val="22"/>
        </w:rPr>
        <w:t>Nursing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07/2021</w:t>
      </w:r>
      <w:r>
        <w:rPr>
          <w:rStyle w:val="datesWrapper"/>
          <w:sz w:val="22"/>
          <w:szCs w:val="22"/>
        </w:rPr>
        <w:t xml:space="preserve"> </w:t>
      </w:r>
    </w:p>
    <w:p w14:paraId="121232E5" w14:textId="77777777" w:rsidR="001A3B1F" w:rsidRDefault="00000000">
      <w:pPr>
        <w:pStyle w:val="spanpaddedline"/>
        <w:spacing w:line="260" w:lineRule="atLeast"/>
        <w:rPr>
          <w:sz w:val="22"/>
          <w:szCs w:val="22"/>
        </w:rPr>
      </w:pPr>
      <w:r>
        <w:rPr>
          <w:rStyle w:val="spancompanynameeduc"/>
          <w:sz w:val="22"/>
          <w:szCs w:val="22"/>
        </w:rPr>
        <w:t>University Of North Alabama</w:t>
      </w:r>
      <w:r>
        <w:rPr>
          <w:rStyle w:val="span"/>
          <w:sz w:val="22"/>
          <w:szCs w:val="22"/>
        </w:rPr>
        <w:t>, Florence, AL</w:t>
      </w:r>
      <w:r>
        <w:rPr>
          <w:sz w:val="22"/>
          <w:szCs w:val="22"/>
        </w:rPr>
        <w:t xml:space="preserve"> </w:t>
      </w:r>
    </w:p>
    <w:p w14:paraId="5F37375B" w14:textId="77777777" w:rsidR="001A3B1F" w:rsidRDefault="00000000">
      <w:pPr>
        <w:pStyle w:val="divdocumentdivheading"/>
        <w:tabs>
          <w:tab w:val="left" w:pos="3155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color w:val="DADADA"/>
          <w:position w:val="-2"/>
          <w:sz w:val="40"/>
        </w:rPr>
        <w:tab/>
      </w:r>
      <w:r>
        <w:rPr>
          <w:rStyle w:val="divdocumentdivsectiontitle"/>
          <w:b/>
          <w:bCs/>
          <w:caps/>
        </w:rPr>
        <w:t xml:space="preserve">   Licensures &amp; Certifications   </w:t>
      </w:r>
      <w:r>
        <w:rPr>
          <w:strike/>
          <w:color w:val="DADADA"/>
          <w:position w:val="-2"/>
          <w:sz w:val="40"/>
        </w:rPr>
        <w:tab/>
      </w:r>
    </w:p>
    <w:p w14:paraId="645398CA" w14:textId="77777777" w:rsidR="001A3B1F" w:rsidRDefault="00000000">
      <w:pPr>
        <w:pStyle w:val="ulli"/>
        <w:numPr>
          <w:ilvl w:val="0"/>
          <w:numId w:val="6"/>
        </w:numPr>
        <w:pBdr>
          <w:left w:val="none" w:sz="0" w:space="0" w:color="auto"/>
        </w:pBdr>
        <w:spacing w:line="260" w:lineRule="atLeast"/>
        <w:ind w:left="640" w:hanging="261"/>
        <w:rPr>
          <w:sz w:val="22"/>
          <w:szCs w:val="22"/>
        </w:rPr>
      </w:pPr>
      <w:r>
        <w:rPr>
          <w:sz w:val="22"/>
          <w:szCs w:val="22"/>
        </w:rPr>
        <w:t>ABN RN License 1-139213</w:t>
      </w:r>
    </w:p>
    <w:p w14:paraId="76196B73" w14:textId="77777777" w:rsidR="001A3B1F" w:rsidRDefault="00000000">
      <w:pPr>
        <w:pStyle w:val="ulli"/>
        <w:numPr>
          <w:ilvl w:val="0"/>
          <w:numId w:val="6"/>
        </w:numPr>
        <w:spacing w:line="260" w:lineRule="atLeast"/>
        <w:ind w:left="640" w:hanging="261"/>
        <w:rPr>
          <w:sz w:val="22"/>
          <w:szCs w:val="22"/>
        </w:rPr>
      </w:pPr>
      <w:r>
        <w:rPr>
          <w:sz w:val="22"/>
          <w:szCs w:val="22"/>
        </w:rPr>
        <w:t>AL Board of Health Paramedic 0500868</w:t>
      </w:r>
    </w:p>
    <w:p w14:paraId="483C1476" w14:textId="77777777" w:rsidR="001A3B1F" w:rsidRDefault="00000000">
      <w:pPr>
        <w:pStyle w:val="ulli"/>
        <w:numPr>
          <w:ilvl w:val="0"/>
          <w:numId w:val="6"/>
        </w:numPr>
        <w:spacing w:line="260" w:lineRule="atLeast"/>
        <w:ind w:left="640" w:hanging="261"/>
        <w:rPr>
          <w:sz w:val="22"/>
          <w:szCs w:val="22"/>
        </w:rPr>
      </w:pPr>
      <w:r>
        <w:rPr>
          <w:sz w:val="22"/>
          <w:szCs w:val="22"/>
        </w:rPr>
        <w:t>National Registry of EMTs Paramedic M8030654</w:t>
      </w:r>
    </w:p>
    <w:p w14:paraId="43E9CC1B" w14:textId="06CEAD8C" w:rsidR="001A3B1F" w:rsidRDefault="00000000">
      <w:pPr>
        <w:pStyle w:val="ulli"/>
        <w:numPr>
          <w:ilvl w:val="0"/>
          <w:numId w:val="6"/>
        </w:numPr>
        <w:spacing w:line="260" w:lineRule="atLeast"/>
        <w:ind w:left="640" w:hanging="261"/>
        <w:rPr>
          <w:sz w:val="22"/>
          <w:szCs w:val="22"/>
        </w:rPr>
      </w:pPr>
      <w:r>
        <w:rPr>
          <w:sz w:val="22"/>
          <w:szCs w:val="22"/>
        </w:rPr>
        <w:t xml:space="preserve">Basic Life Support </w:t>
      </w:r>
      <w:r w:rsidR="00BF059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BF059F">
        <w:rPr>
          <w:sz w:val="22"/>
          <w:szCs w:val="22"/>
        </w:rPr>
        <w:t xml:space="preserve">exp </w:t>
      </w:r>
      <w:r>
        <w:rPr>
          <w:sz w:val="22"/>
          <w:szCs w:val="22"/>
        </w:rPr>
        <w:t>10/2</w:t>
      </w:r>
      <w:r w:rsidR="00BF059F">
        <w:rPr>
          <w:sz w:val="22"/>
          <w:szCs w:val="22"/>
        </w:rPr>
        <w:t>4</w:t>
      </w:r>
    </w:p>
    <w:p w14:paraId="7B480E75" w14:textId="0602B605" w:rsidR="001A3B1F" w:rsidRDefault="00000000">
      <w:pPr>
        <w:pStyle w:val="ulli"/>
        <w:numPr>
          <w:ilvl w:val="0"/>
          <w:numId w:val="6"/>
        </w:numPr>
        <w:spacing w:line="260" w:lineRule="atLeast"/>
        <w:ind w:left="640" w:hanging="261"/>
        <w:rPr>
          <w:sz w:val="22"/>
          <w:szCs w:val="22"/>
        </w:rPr>
      </w:pPr>
      <w:r>
        <w:rPr>
          <w:sz w:val="22"/>
          <w:szCs w:val="22"/>
        </w:rPr>
        <w:t xml:space="preserve">Advanced Cardiac Life Support </w:t>
      </w:r>
      <w:r w:rsidR="00BF059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BF059F">
        <w:rPr>
          <w:sz w:val="22"/>
          <w:szCs w:val="22"/>
        </w:rPr>
        <w:t xml:space="preserve">exp </w:t>
      </w:r>
      <w:r>
        <w:rPr>
          <w:sz w:val="22"/>
          <w:szCs w:val="22"/>
        </w:rPr>
        <w:t>10/2</w:t>
      </w:r>
      <w:r w:rsidR="00BF059F">
        <w:rPr>
          <w:sz w:val="22"/>
          <w:szCs w:val="22"/>
        </w:rPr>
        <w:t>4</w:t>
      </w:r>
    </w:p>
    <w:p w14:paraId="165F98DD" w14:textId="77777777" w:rsidR="001A3B1F" w:rsidRDefault="00000000">
      <w:pPr>
        <w:pStyle w:val="ulli"/>
        <w:numPr>
          <w:ilvl w:val="0"/>
          <w:numId w:val="6"/>
        </w:numPr>
        <w:spacing w:line="260" w:lineRule="atLeast"/>
        <w:ind w:left="640" w:hanging="261"/>
        <w:rPr>
          <w:sz w:val="22"/>
          <w:szCs w:val="22"/>
        </w:rPr>
      </w:pPr>
      <w:r>
        <w:rPr>
          <w:sz w:val="22"/>
          <w:szCs w:val="22"/>
        </w:rPr>
        <w:t>Pediatric Life Support - 10/20 to 10/22</w:t>
      </w:r>
    </w:p>
    <w:sectPr w:rsidR="001A3B1F">
      <w:pgSz w:w="12240" w:h="15840"/>
      <w:pgMar w:top="400" w:right="800" w:bottom="4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BB36AB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0A77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4A19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8AE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3A3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5A3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EC1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60B9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D85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8689A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B2A0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820A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2A38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7A8F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C2FD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8A22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5C1C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362B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040C83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988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E837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4633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72A4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EAD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8E4E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9662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BEFD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B3A654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FC19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5017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2D286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3E18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10D9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EEDF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D219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5E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31CD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864C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5641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EA9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36FD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2C22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26E8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8434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C4CB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B784D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4429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7AA8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5CB3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5451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AA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FC57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EEF3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EC9E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32C14549"/>
    <w:multiLevelType w:val="hybridMultilevel"/>
    <w:tmpl w:val="63B22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272581">
    <w:abstractNumId w:val="0"/>
  </w:num>
  <w:num w:numId="2" w16cid:durableId="577640355">
    <w:abstractNumId w:val="1"/>
  </w:num>
  <w:num w:numId="3" w16cid:durableId="1969777359">
    <w:abstractNumId w:val="2"/>
  </w:num>
  <w:num w:numId="4" w16cid:durableId="256863689">
    <w:abstractNumId w:val="3"/>
  </w:num>
  <w:num w:numId="5" w16cid:durableId="167251397">
    <w:abstractNumId w:val="4"/>
  </w:num>
  <w:num w:numId="6" w16cid:durableId="1451778671">
    <w:abstractNumId w:val="5"/>
  </w:num>
  <w:num w:numId="7" w16cid:durableId="574708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1F"/>
    <w:rsid w:val="001A3B1F"/>
    <w:rsid w:val="00262120"/>
    <w:rsid w:val="003E4462"/>
    <w:rsid w:val="0059622E"/>
    <w:rsid w:val="009C6EEA"/>
    <w:rsid w:val="00BF059F"/>
    <w:rsid w:val="00DD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6663"/>
  <w15:docId w15:val="{68BD9BC4-DEED-4543-9B95-38374689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2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show-btn-gapgap-btn-hidden">
    <w:name w:val="show-btn-gap_gap-btn-hidden"/>
    <w:basedOn w:val="Normal"/>
  </w:style>
  <w:style w:type="character" w:customStyle="1" w:styleId="show-btn-gapgap-btn-hiddenCharacter">
    <w:name w:val="show-btn-gap_gap-btn-hidden Character"/>
    <w:basedOn w:val="DefaultParagraphFont"/>
  </w:style>
  <w:style w:type="paragraph" w:customStyle="1" w:styleId="divdocumentdivparagraph">
    <w:name w:val="div_document_div_paragraph"/>
    <w:basedOn w:val="Normal"/>
  </w:style>
  <w:style w:type="paragraph" w:customStyle="1" w:styleId="divdocumentthinbottomborder">
    <w:name w:val="div_document_thinbottomborder"/>
    <w:basedOn w:val="Normal"/>
    <w:pPr>
      <w:pBdr>
        <w:bottom w:val="single" w:sz="12" w:space="0" w:color="DADADA"/>
      </w:pBdr>
    </w:p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botBorder">
    <w:name w:val="div_botBorder"/>
    <w:basedOn w:val="div"/>
    <w:pPr>
      <w:pBdr>
        <w:bottom w:val="single" w:sz="24" w:space="0" w:color="DADADA"/>
      </w:pBdr>
      <w:spacing w:line="36" w:lineRule="auto"/>
    </w:p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jc w:val="center"/>
    </w:pPr>
    <w:rPr>
      <w:sz w:val="20"/>
      <w:szCs w:val="20"/>
    </w:rPr>
  </w:style>
  <w:style w:type="paragraph" w:customStyle="1" w:styleId="documentsectionbtnlnk">
    <w:name w:val="document_section_btnlnk"/>
    <w:basedOn w:val="Normal"/>
    <w:pPr>
      <w:jc w:val="center"/>
    </w:pPr>
  </w:style>
  <w:style w:type="character" w:customStyle="1" w:styleId="documentbtnlnkparagraph">
    <w:name w:val="document_btnlnk_paragraph"/>
    <w:basedOn w:val="DefaultParagraphFont"/>
  </w:style>
  <w:style w:type="character" w:customStyle="1" w:styleId="documentbtn-hgap">
    <w:name w:val="document_btn-hgap"/>
    <w:basedOn w:val="DefaultParagraphFont"/>
    <w:rPr>
      <w:sz w:val="24"/>
      <w:szCs w:val="24"/>
    </w:rPr>
  </w:style>
  <w:style w:type="paragraph" w:customStyle="1" w:styleId="documentbtnlnksection">
    <w:name w:val="document_btnlnk + section"/>
    <w:basedOn w:val="Normal"/>
  </w:style>
  <w:style w:type="paragraph" w:customStyle="1" w:styleId="divdocumentdivheading">
    <w:name w:val="div_document_div_heading"/>
    <w:basedOn w:val="Normal"/>
    <w:pPr>
      <w:pBdr>
        <w:bottom w:val="none" w:sz="0" w:space="1" w:color="auto"/>
      </w:pBdr>
    </w:pPr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24"/>
      <w:szCs w:val="24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leNormal"/>
    <w:tblPr/>
  </w:style>
  <w:style w:type="paragraph" w:customStyle="1" w:styleId="spantxtCenter">
    <w:name w:val="span_txtCenter"/>
    <w:basedOn w:val="spanParagraph"/>
    <w:pPr>
      <w:jc w:val="center"/>
    </w:pPr>
  </w:style>
  <w:style w:type="paragraph" w:customStyle="1" w:styleId="spanParagraph">
    <w:name w:val="span Paragraph"/>
    <w:basedOn w:val="Normal"/>
  </w:style>
  <w:style w:type="paragraph" w:customStyle="1" w:styleId="spancompanyname">
    <w:name w:val="span_companyname"/>
    <w:basedOn w:val="spanParagraph"/>
    <w:pPr>
      <w:jc w:val="center"/>
    </w:pPr>
    <w:rPr>
      <w:b/>
      <w:bCs/>
      <w:caps/>
    </w:rPr>
  </w:style>
  <w:style w:type="paragraph" w:customStyle="1" w:styleId="spanpaddedline">
    <w:name w:val="span_paddedline"/>
    <w:basedOn w:val="spanParagraph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character" w:customStyle="1" w:styleId="spantxtLeft">
    <w:name w:val="span_txtLeft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degree">
    <w:name w:val="span_degree"/>
    <w:basedOn w:val="span"/>
    <w:rPr>
      <w:b/>
      <w:bCs/>
      <w:cap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 w:val="0"/>
      <w:bCs w:val="0"/>
      <w:caps/>
      <w:sz w:val="24"/>
      <w:szCs w:val="24"/>
      <w:bdr w:val="none" w:sz="0" w:space="0" w:color="auto"/>
      <w:vertAlign w:val="baseline"/>
    </w:rPr>
  </w:style>
  <w:style w:type="character" w:customStyle="1" w:styleId="spancompanynameeduc">
    <w:name w:val="span_companyname_educ"/>
    <w:basedOn w:val="span"/>
    <w:rPr>
      <w:b/>
      <w:bCs/>
      <w:caps w:val="0"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Samantha Stasica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Samantha Stasica</dc:title>
  <dc:creator>Dan Austin</dc:creator>
  <cp:lastModifiedBy>Dan Austin</cp:lastModifiedBy>
  <cp:revision>2</cp:revision>
  <dcterms:created xsi:type="dcterms:W3CDTF">2023-10-30T20:34:00Z</dcterms:created>
  <dcterms:modified xsi:type="dcterms:W3CDTF">2023-10-30T20:34:00Z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f36961fc-2c97-4c59-97e6-95940b0610b3</vt:lpwstr>
  </property>
  <property fmtid="{D5CDD505-2E9C-101B-9397-08002B2CF9AE}" pid="3" name="x1ye=0">
    <vt:lpwstr>eFAAAB+LCAAAAAAABAAUmEV241AUBRekgZiGYmbWTIwW8+o7PUx85Djv/3dvlUkIxwSOF0URRxCYFniKIkWRFWgCQ1AWY8prcvZ+cjquijxOkkjta2GcWiQ7z8n6TXOtOhs7dxPlBIq370Tenu9e2LIXp4BeQ1MO2bDSeJUmWvhyLNmBeos7z2dkU6o40iZOdKO47z8GAFgBgwFYAgLci9wCClEFPFVddiAC08q9REEpFnp2xeDZBE53jj22U1h</vt:lpwstr>
  </property>
  <property fmtid="{D5CDD505-2E9C-101B-9397-08002B2CF9AE}" pid="4" name="x1ye=1">
    <vt:lpwstr>yvROP7RU2p6iIh9WhzXfHfCx0oKWWM22Gs9c1wkHSMGwOVJl0nD4AG+YxSgAN25FDbTK/BSu1b1w3TUYO743HISFAMhaIaYKIsTwqPmHJJsJhp5UZJ354RFux2TjqZXqaT+Ks72CUuGQfLEVHRPWQARo1TFBlHpuaHXnDftcdNtfbYIAfMUijSsF1KwNT1bXPz7Zf3+2akNiE2sVmBbkOGaCvpQb/HmsY41xV1C03fDaHI4JcQGqJHtlI9WMg0j</vt:lpwstr>
  </property>
  <property fmtid="{D5CDD505-2E9C-101B-9397-08002B2CF9AE}" pid="5" name="x1ye=10">
    <vt:lpwstr>3a+SEqc30YPLo5gGP57rElUPOe+ulY+rG3kG1J/Jzs+Tp20jHuCrqJ6BW3iqTxhwFXhok2yYH4pIqkjXOfsx91nRy+vkfr4k/MeGKHrxlAzv1ix3D7+YkRNW0nAXqJYXlkKpsWrQRccCAyd9IKu1g7BF1OlodzGUCyIEnC+x2fE3oA65Ku7VOQ7e3ExXsByS4GuoRsbDSn0zYwwQBOofQzhGI9U/xlXobuFG1Klur2yoQutyUAJWgcCPHXyB1qa</vt:lpwstr>
  </property>
  <property fmtid="{D5CDD505-2E9C-101B-9397-08002B2CF9AE}" pid="6" name="x1ye=11">
    <vt:lpwstr>hzzsLGSjg+82Z6CT+GHfUR46URB+geNf9PmYBHg5aEkl/s9ZGUhUrA9vsc3cankKybhIk92oLzN225RNClv40KaMSi9aCftjxad9FxsvUXoKGpOxTfl+S+TSZ9E0NZ9Q0fyAEzbzJanb/RNo5wrenwmyH7m0oQvl3VpxNWWMQ5pF4zXFxLPpQDh/J7ZrYUgxWtn2UAPLn5vuPLI6zKOJQhFochbh0OqXou+M2XcRFpcYsLRhq87rwvPWMLRIBHN</vt:lpwstr>
  </property>
  <property fmtid="{D5CDD505-2E9C-101B-9397-08002B2CF9AE}" pid="7" name="x1ye=12">
    <vt:lpwstr>KtO7WRxb7tdLPm8/ZmdA9fcmshvMyGTRdGEAx3UOPxNrgXfXJaETUe5YQBrN1ywUOUXgmsHIYhOJluWPZXiqCRyqsfIOoZ5UjvK5xLa5umJK146RqpJVTuqoSv0OHTuwQauscUQupaypLKeyH0YT/Yl5W89Trn4w0dHginbOAEzUG9pUHbGmUEYgnhsFdNUsifrFSqeRsSoj28wfLLtTrDE1thyuzoB5DEvPOMf4J+v30qjkS+QCJwUcXt4qYuR</vt:lpwstr>
  </property>
  <property fmtid="{D5CDD505-2E9C-101B-9397-08002B2CF9AE}" pid="8" name="x1ye=13">
    <vt:lpwstr>QXkd4YP68QRJV7P4cF/u7o3AWkQnZt4P5tBYRH05V2fykMzhya4q+Rl9vYvB1K29TJWGDAHSKaBIrBd9fUHLNqWHFqF8aETEEa/JUvCx/dOLxpTleEZnl9+la0c9BpCYKzpAnTtNZInEpBLlqDFbF9H2Qc58WKNGGrx8JcE0I9PCvTYav7FehrSu+AGIsq4f4nZ1fJLH+mQ6sjOJivXM+JkupRuKF5O4/JvQC4lWKM74sI32hWOH2lOlYMijiFO</vt:lpwstr>
  </property>
  <property fmtid="{D5CDD505-2E9C-101B-9397-08002B2CF9AE}" pid="9" name="x1ye=14">
    <vt:lpwstr>785JbwHx2wXorRW85dlNsy+vIFG9OtTn3FXdXPKXnQkzC3Z19q/sRutaJZ5ww5XpBKrVJXOOcXYuVOA3zGnMFFrrSagFoEaUAXQf7qJ11Sw4PssH91P7E4xUn28QsaaupvZLyg3Lzo6H3qgAJYWR6rI7mrsIA37TxuAT58iufxujiINScM1F8MjCndyKf9GDPYr5tC8ObBq6CvYy2dGSwtmMdDDDcySDKDhB3ttZnUKHMrECDBi+mTYT0IjRGpD</vt:lpwstr>
  </property>
  <property fmtid="{D5CDD505-2E9C-101B-9397-08002B2CF9AE}" pid="10" name="x1ye=15">
    <vt:lpwstr>ZtciCxgYuQ38CGPH+PuRR4CuQWWnSS1hOuDDjYMWBnL4fMp+knUAX+IAo9bIuiSKCB3ks4DbfQzvzkmQwrPbDKljBwO1GAZxeyGoUbWgtZq2CtKZ/qhF5HyJ4K4JXiT9tG7ssV3dITtw4+1e5zQoXEW3Ll+D9HN33N/vSrBmdD6+LBdZAEor4agm9Ypd3Gp/llSkJgWtW1NsDr6saGETGbQPpRfE57s0u6TpN0FthdD/CQuXIE0QK//nrIfPxFq</vt:lpwstr>
  </property>
  <property fmtid="{D5CDD505-2E9C-101B-9397-08002B2CF9AE}" pid="11" name="x1ye=16">
    <vt:lpwstr>5Y4X7sfTM9eJbdK6t7W+22cW9OLgpxRY2rNBE5Ww5ghDeirXaKZYpmsSHxLAFHG5P0LEhqyYOMddLS6OybyGQ4g+LfGmKWTeLb54RhkXlhMYjuCQ5oqZZWSiM2+0Xdhdatn78waONEuRg0a3jRtfrBUEX+nj7OtXWW+k8TmKIu3YO7cgzoQgcezUh6Yfys5xmW3ZJlwRCrYZKb/7mxzh81eWJi96YDUhytXahFoH/HR/mDUk5tu1DTt9ZOPQ0Eg</vt:lpwstr>
  </property>
  <property fmtid="{D5CDD505-2E9C-101B-9397-08002B2CF9AE}" pid="12" name="x1ye=17">
    <vt:lpwstr>e/R9K7+TtZjCxgcvzw01hmu9KZ0IT82ol+oEMBa7mIPPV6Xam0sqiFhVzuYS2AriLpbuCDNQY8Z5guKqunibxT/YHd0//CuusRCP7QER3gXZ5Mg3BgZanL7GyHGcL5/tR8aCFXpD9e+ztLQt0qfZtIcq6zCeFmu2A5l+zmE3JRosJNbktbc8WXXqws5NmeOr7xDZuIYtw1nRq2xljHDNZ1eGGOO7JiBLoc6FgmrRjlLFN/GKWO2nLyvR6o64Ll0</vt:lpwstr>
  </property>
  <property fmtid="{D5CDD505-2E9C-101B-9397-08002B2CF9AE}" pid="13" name="x1ye=18">
    <vt:lpwstr>CB+tVt9Zcq4QIeVeKkvhl/sOJgf9T9p2K2Pg/2eA0Ufs6LYf5xR9YuYicMKZTexRCi1GIsZegX2p2Anxw3hdHub66T+aj+farlds5FlMamIahN4/k30iM1NUWU+vsV8nh84znhIgkzvqh95qEfazab6EtXEiC7SokCE+yfUOSddKZEdzh3w+uj97J8ZHKeHmN+5d0aDi4KSzlR1xsMe67Li2SlT0jj/PAoyxeDdrc51xnAugR/e/t970q9+LRT1</vt:lpwstr>
  </property>
  <property fmtid="{D5CDD505-2E9C-101B-9397-08002B2CF9AE}" pid="14" name="x1ye=19">
    <vt:lpwstr>jF7Mv7Tgvxpe6/k9+C3QeTTeFS+pSnf9Shf47y+2ITc4H9h95BkQn8ggwQKeu+/PZBFHaKVBJEHjcSkFP3LeyzXYI3sLweweF+GDhETzSzj+/ngyIUeziQ+gvBNU8d9jV1tUreURM+OLzqq1VRd/Vjo1JUp+CtPJJHiEOoK/nqT4UVZQ72rPndtoX6iNsRPRkMLPgBu4+tFBihi89HQk7Af/2X0kvDB0u2LCupB00V+0ig6/Jf8/qBZNZnSJQvB</vt:lpwstr>
  </property>
  <property fmtid="{D5CDD505-2E9C-101B-9397-08002B2CF9AE}" pid="15" name="x1ye=2">
    <vt:lpwstr>aun2dh8Ja63Q888X1uYsPpNih8Ylkyatn1fdUwLNlG7DiYGXHKzuHr2V8AUuOQh/Fy3jkd0VW51+Lu5TZFaIxOlkOy4TKfS4Ply2ByMlbkWF21kWDnfrox9ZwpNdLHwORMQujSEFowXxP0o7PlYjXmp0T3LCa4Vr7iD8wZF6nNTz8JpOldU+47zfegLZVkcjvE7mCt5zwK+6mQsuLRZObRi0AXMU0S+8f8kpM/EBm9EIpWGMpChjLbMSPqNaXxG</vt:lpwstr>
  </property>
  <property fmtid="{D5CDD505-2E9C-101B-9397-08002B2CF9AE}" pid="16" name="x1ye=20">
    <vt:lpwstr>ttk0g1T43IfB0Natdbo/1JmL3hwyM9MUeob8yIzcSS9bX/UsMVFl2zbBEP6Rova37RrPNBoBm4y0wzE0dAACtrHZ4FHWKso65Y9pfyfgjQtMyMYLhS255hyzjARDMD9B/ny1GGPlB3uTsP7lO+Fup55is6N81kzBUAXp7Ya9EGVMcvd+ab7+6Al9mxpwim3+sRMtTQ6Tb/UtBuBfLrcLgEGVN+V/iSIsCr2krPfENBG7xXF8qFiqErFzvfNd9ZB</vt:lpwstr>
  </property>
  <property fmtid="{D5CDD505-2E9C-101B-9397-08002B2CF9AE}" pid="17" name="x1ye=21">
    <vt:lpwstr>+3BGh8o2afEYkFZtsAEqT/amlW7K4dv1WgWYyFH7NWc0ioKAoO8+z3+RK7Ar2b89I/kRF8h4gs2klG/Y0V/d6pIbElIhO1l5e0c3KT2Sn5dudinokwLXeC9MBdryzoULrbT3Sv7mph+7XZy9JXT91T1YU8opIG9f5RIlwJT76y0qaPa9Hqhg3hnreExGA/95K+PiSZwcRUIVEc39aqJ6J/cOyu6G82t/3HjWB1sJdFtyu7lsDOQ6jcQPM5Zq6Nx</vt:lpwstr>
  </property>
  <property fmtid="{D5CDD505-2E9C-101B-9397-08002B2CF9AE}" pid="18" name="x1ye=22">
    <vt:lpwstr>J1BHUdyh4sEk6/dT2B928ZOiuGyNqDqvF3Gn7ApgM/qWx5L1FL8ff8ZcKrwz53MFtVN3zAnHM/tOPTohEnpo5+ibGcYMPfqbNNZrz6jFEKNt8zarb5Y++g/9c8UrtR1Z88DCyybF7wYC0vzNn7NKz77raxrATWPBoo7kcEb07UaGYa1GEwB9xGRAmOZ1LKIlEmeZxYOO7I2cQFvxzNTdFAttPkDoi4Y3T2zdZkOL7IJb0IZebN/qYdAJ4z1dVmD</vt:lpwstr>
  </property>
  <property fmtid="{D5CDD505-2E9C-101B-9397-08002B2CF9AE}" pid="19" name="x1ye=23">
    <vt:lpwstr>zuR/dO3LvMmrzNUmxfEQvnjL+tTNStZTmYuCSAVW+6FcXulfN3XHQw68wh/bTnE0bDVkFutw7JL+Yaj+V2YkZVylk9ivVDcEwrvRO1bz4cPNdwYvkR4eaQAP5vGqt5FRHmD/FR8IIVQfrc7qa2kuPr1omIoXWLi/klND3WaxHgiHdenzPg8x8Py+mlDG7Pohk0uIKnGGvIp7AIvkSTvXxM81070KTEkK5ZcysPKX2CAJ6EeNAmYs1zqsSt4Pwq4</vt:lpwstr>
  </property>
  <property fmtid="{D5CDD505-2E9C-101B-9397-08002B2CF9AE}" pid="20" name="x1ye=24">
    <vt:lpwstr>82Kvw3tjcJTYRaDb/1ZKLi6MAIGq/A0SbRTTKcnESH2GYgFe2OF6xHTGJOkQ+hsC95ykjLw6UzbmInuKnzsx+Kyq5EPiML87BhPIf2Nq1D4Q9AFUiStUsaWOmuLGfrmFJ0du8ix4d0OMlkX1p2yf3yTAljpkcDe1qnAM/E5157+XM90sw6vERLN/pTYvyO0IStvlselwINgrQLdKk9y4Jnaebe6/P7bf/qoIqAqEd3+kHx0TG1Ssng3bCCbrY2y</vt:lpwstr>
  </property>
  <property fmtid="{D5CDD505-2E9C-101B-9397-08002B2CF9AE}" pid="21" name="x1ye=25">
    <vt:lpwstr>9z5MZt4zr1zEo+tWGV8aRe3smNOIxFHYGR5AtWscdKBksV0XX9/5dH5wurWFX1OjJobYnj0kRw79aHRSAl/tyI4cO3cU52vXWTKmYA1bN/ok/07U3+G9T0/ZW0VCZI0J3LLZ9ZeMXtCv6fO6ymZJLRubFxKQs1vkxiQBhsDDnPjUAeQ3zjnazhQmomoDOPMGiOmMovGDzvd2fojkfg+ti2B647GHY+e0MZGLLtRq0tDvlGv7p7ofzbdRRVCj4NB</vt:lpwstr>
  </property>
  <property fmtid="{D5CDD505-2E9C-101B-9397-08002B2CF9AE}" pid="22" name="x1ye=26">
    <vt:lpwstr>JjKbRqeKyY6FWgjubEj7sF2Dwilnzkru+8h0vewaIIWh/+0bcGBJBw4Q8yYfwEsEEC3WJnHVWX+gJBSQtT5mWsYnIqKd+hjMJH3s925beqmOCXdc8FEkemD+2t1Npf0bpwBMevpRtR407jL+q4QKnU+08LwXkvPcD0BM5slgtQMLvI4vibrMHF+3uda5Blx68hoThiccI3dbfQKGZVS7YUv8nP1bn+W/x0DfINvGoOXKJvw8RZP/O4yfMsjBH5C</vt:lpwstr>
  </property>
  <property fmtid="{D5CDD505-2E9C-101B-9397-08002B2CF9AE}" pid="23" name="x1ye=27">
    <vt:lpwstr>zG4N2f9LmBfKLZ2yzdsa6kWKyszjZrDp9H9V+0jeLiV5fPn3REgY59T+NL9vM2dNkbNagPjMqE7KK4ZU4HdOj+rS+ZTcwcwIyRy/xckdro+hzSYr2sfyb5af5vc5i4Y8vlAAHw7enRFizthwPaC/UVg8GY8Jq3zK7h4G6kvyF1fz8I8XSNimzzG0vRXscFIj4/DHv15FmXTg4TLZuK6r6zOS+0hkQeJKHDVD9c8FlWNf9mHMOhKqa+oBoOHrHR/</vt:lpwstr>
  </property>
  <property fmtid="{D5CDD505-2E9C-101B-9397-08002B2CF9AE}" pid="24" name="x1ye=28">
    <vt:lpwstr>yee98Jo7OzaZlX0u8p/JRdSfagvTH67jv4RxuCOEPEo3Fmpe4Z+9F0GJvJj5HiqYj1k+voYeJoIPh1KSW41WmQn+uo0os1bor8Um5FOb1AO8sp/4KWj2VwGv7ky41+/3Ev5QZW3PeD4FojYcC6i8Fcwt4AGLvqvfHS2mmrkuqMRVzNhvyACiSIIsMocvf6oIoYaqCk+nZc4xYg++QrB04UHPhjQjtPYHWXqjBF1PO/cVqaU95vIdODsl5O2hBYV</vt:lpwstr>
  </property>
  <property fmtid="{D5CDD505-2E9C-101B-9397-08002B2CF9AE}" pid="25" name="x1ye=29">
    <vt:lpwstr>DVAsIw52JtQLrtu/24QM42ahT7mTHy523Hc8BHLEPC8jnqHR/twykfl0CAPNzVLuqB2fgRbL7Hv24vXwtvW4Fp1k1xwAPfmTYGy6XQzvSGs6AFAVnw1/JW0wQ2G4D/nlSvrfwMeNFEDPJj/ctFBNlydO5sVgdqsQNMFl2sOtaGg7ytipCPZQffsMUeyAVjvAB30RtLjwzJ9U3kzb8KiKkKoDYYxmMIiX0xWJZLYDkWrFu1rR5rxMlHgNS6u//YC</vt:lpwstr>
  </property>
  <property fmtid="{D5CDD505-2E9C-101B-9397-08002B2CF9AE}" pid="26" name="x1ye=3">
    <vt:lpwstr>7l1aII29idX23CFcijQcTyfzPIDPRJTAb/73I7hs0mHI5pkD7hzYOioU86D5kkQLKwR4jE171XwK+sKxAb1jAJW8geNfKJ+AslGjTt46bl7VKzx3jYdChVkR/BhXDeZ5NRpG9pq/aQNvN4WSH7QQC/u3IgiwXI9q61ZKVxoH4kYHSDrbCjkjWoS3UU/JtLex8hSEplSHziSzyyHHgiqHVVWF/mG0bIKpdeeidftd7aSIJ3YVPmS5Q0GAslbvuH9</vt:lpwstr>
  </property>
  <property fmtid="{D5CDD505-2E9C-101B-9397-08002B2CF9AE}" pid="27" name="x1ye=30">
    <vt:lpwstr>4MZX/Dng135oaub3cSHTyNIWgxEOb0Ek8dBM2jw35WeMF0MmYs1szr+kmSOpfbYCVnL6TPoryXxgpDTzoubibM+MPk5hVpfoCby+W5QMbHVjrr+C8K4B+urkA/nsbzI9wRzNn3PEikvRYBIKw/XXHiGn1S15RhfPkbMbUNB6LoK0OltZvRhr2h7E32c2bb/QH5a0WWWZ/nvpQe9/7QhOTIcf6nd6l6vTs3XBwAzS6/vMtYUTy91VfzJ73aHJbLC</vt:lpwstr>
  </property>
  <property fmtid="{D5CDD505-2E9C-101B-9397-08002B2CF9AE}" pid="28" name="x1ye=31">
    <vt:lpwstr>AdWJA06TWUnew2YBf2J5FMvTu6s9J/wBXQZCPyoYRUyTJSzV81pq4lt6LXfotux1KC8hcIR8RT8ffHVlqa/l33DU8d07/sMRllQak3tKnpdW+Wwvwzc5wh7UKdFUxsFsNB7Kf6J+sBH5WK1uSOupc+9XmqZtN6f2I3/vyhPk1JHwErW/sLmbdjtSa2ONDXB7dWCnipf+W5vW/ulWKFV/Qti+eS/Hv/C8AaD81MJAkLZlyMjWcd43Wdn+gG7BIEk</vt:lpwstr>
  </property>
  <property fmtid="{D5CDD505-2E9C-101B-9397-08002B2CF9AE}" pid="29" name="x1ye=32">
    <vt:lpwstr>r0PxnJWrzZeqfZakQC2Ys3u6nJ6+xBxgJrBlbW2a+4k4fgxciTyMVEyCqxj+risogd5A9w++uDK1JPVSNYYMQ99g1W6LltF1HrbXDM4u44lOGvuyL7IYuqUwwNwg+VBhxW3Emsd0ouRftp89/lP9SwWYpjbTS66s6ndhgErHPmvRihPWTvDhNAlJfLG+zY/bZKQUDi1jEUPr7G+D6nl9p2ZbBcJiNqF8SpaWntfe8ThA/DlSv7Ok1Tnko9R0tBq</vt:lpwstr>
  </property>
  <property fmtid="{D5CDD505-2E9C-101B-9397-08002B2CF9AE}" pid="30" name="x1ye=33">
    <vt:lpwstr>NnmT6w3rZDo5bdx6zPDDy+IIVhpTAe5NLD6NnlrqatwAYQcDeFiGJc1zJkNvYZgZ18y6puO1nlIUwL92iruEzkP+qnJlKltCZ6KBMzP3qP1j/K3M1nsGlgqvPZfCpyYcLx/O7BL4/AoseRId64vrDvwKF8kTeO3KPhjbT6nYqcoxeDMI4WgPNppi7YQY7OzL9zbTMb6n01yOx6/Ymf7B1Xx6A/ALDvjDN4FUGx1uHMCEKdkq3AR50l24R+EgbIO</vt:lpwstr>
  </property>
  <property fmtid="{D5CDD505-2E9C-101B-9397-08002B2CF9AE}" pid="31" name="x1ye=34">
    <vt:lpwstr>Ofk0pQQZxx6XDCBrUqlHbtCOBNWe21ea7PUG2gYU2PYYuImDPwnxmeLE99Cu/0c5KUHobPdISMCBTPeR7l5JvoyqjKZ9YKJVh4xPII6epmlL0FPTWcNp5EuK3H7b4jOvCs1WQ/GWTPiYHQ8U8mHKlJgfnPl+i/MEd0OORGX57PAH/5PdGjmr3Xnz1CutvIyxucoJqkwhZRoHyn+kGE+VsZ8Rd3l6CE32PgLPwFpQ5aB9gPyi9PeqWJtSgPa10gI</vt:lpwstr>
  </property>
  <property fmtid="{D5CDD505-2E9C-101B-9397-08002B2CF9AE}" pid="32" name="x1ye=35">
    <vt:lpwstr>GK+qm9hpObPkv0vtuwIShH6D2XlXznRRrAwWFYL0f4I0dtFvEznLAsnSGocnzgVe+Ujb0gYtGc3GqSUfD/QnT2fOI4xFx/9znZqZBSrxHnLCpyf26TQ/kgPoEPXThshUtC/O4j+Ed41OBoHn22k3Gp0GAGvLmYJoTPdgfih8k487a3oThaUpP0jr0Fmsv39SyLx5xuVucAQ8NTbozDi6Sf39XjkUO9Gm5Asu4CirRN/VxHmum72b8g2UAMKnEsz</vt:lpwstr>
  </property>
  <property fmtid="{D5CDD505-2E9C-101B-9397-08002B2CF9AE}" pid="33" name="x1ye=36">
    <vt:lpwstr>N1C/NfJ3nT9NxGHkG0zSKB8R16Qa/Ejrqvgs3l1ei4WxRlzqDYqVMWhy3X+ZRtXEbo4ZALsuy82hVO9F+qOx987lkDWg4WogBNgawUZjizP47C9k+60E7PI0qAIAaf7njiW8VfYMeUlFxerB5ONnAJo5Drol/wbQg7Ytaatwok1NAtV70gPwq0VNGHA5v4LtBvG76/QUGoLbiuXbaAcm2GJhPf8updjK+Vm7mMTtlURjMzU+6nSwFxQcXx7yELs</vt:lpwstr>
  </property>
  <property fmtid="{D5CDD505-2E9C-101B-9397-08002B2CF9AE}" pid="34" name="x1ye=37">
    <vt:lpwstr>rkbSIh3YaDI3WSAHoQxXy8emEgZJAZTdpkXRRSnHx7WboBfQHGAeGo99O5CL9ntR6rKT63lgJz/gCM+eIDxJoMe5lF2u5Psxhl4gVntOjy1zjq28KOOlfyVQ7RNKhGPUxC6F5q2gFu/ea8iPNDrT6qjSZowaD3waDjtPFGRWghRKe3uE+fKNalaDcTzaPozqnhvGEvO18n8C33lHTCMUsZFAyExTY5sKH9G7JC3xpJfv7PSSDH8svgs+SEaX9Cp</vt:lpwstr>
  </property>
  <property fmtid="{D5CDD505-2E9C-101B-9397-08002B2CF9AE}" pid="35" name="x1ye=38">
    <vt:lpwstr>rTKeIrJM4nNtOM9SCSsD7ndwR1I0PwjS8Jypg/I41I4Jpymq8VeSOpmObQxnm120Lvv+3RS0f20jto/zKolACHvcr3Dzjp7NAZpNAWckJh4CzD9UsF/q2evCaM5I4g+tdo8nAAVzI4vY9PfgeF6hqcl+6Ux9DUaKbFQ2PUocktpiMHGw40fJwnroCd6WRMCxZ2C5KCT6NctyFT/BWAmAjELK5NxYW+Pa/VXQQZuHpKtPMuGhgwK+gdUYa0zbLql</vt:lpwstr>
  </property>
  <property fmtid="{D5CDD505-2E9C-101B-9397-08002B2CF9AE}" pid="36" name="x1ye=39">
    <vt:lpwstr>GBbIzaRM856BE5OglANQyzyzcv4WMJYUlzZ1uKQH5DhLu2yme5eOjXsaf8D+B96bZx9fdXTIjoj+C924MzPJKwoHkVqi9wXOcZcJNoW9o0bE9g/7OzOe8oO9xdN0nm5L3MUcy6wu6RVEy7cxylDTa35T/ZYA/iEAo0LRtmwh9Ag77q3YNSvfP+zMc5/cZGhSBTurr8zpJmJcWmxIMe/OXxgswfc8mAr3s9IDlhtDLlJ5IfxjrxZ/8kEX4yuSgbR</vt:lpwstr>
  </property>
  <property fmtid="{D5CDD505-2E9C-101B-9397-08002B2CF9AE}" pid="37" name="x1ye=4">
    <vt:lpwstr>enRdtWTOxe3IXUPRSo5YQRsncSBgfAdOM7qpIao//SaBcPsJlIu2KlKzrPK+Bl8gNeBv+60n9knua5D3DT1eqyj2zn7ksuqqIHSOcvrAMsO4h7WizkHXMOhRoIEDXKi6oyxX9pcdSUyL28NzIPd7zM5C5GqL6En8gk97pl8dt1W8H3Il+ahcHvddvt8WPD0AvK6jYedFNscRcg8aWBB/KY7tDLUUUDjwtd6OAcs7pBn/BQCsoIFOWHnM3Yv55k1</vt:lpwstr>
  </property>
  <property fmtid="{D5CDD505-2E9C-101B-9397-08002B2CF9AE}" pid="38" name="x1ye=40">
    <vt:lpwstr>9MP8u2JJIZil02e+ib/W7dQtjD/+Bo3OnGetQ+X++dXgDfly5ycm+1bhR5g3Wqstf+Af67Njnndkjyao0WG6XjsX0iOLKrd4FmlUeHlivCv04DJWbwSWT1uxDz7uj8K69rTnHBKN7ieu6h7gaxzBoKgBb31MFX+Qfz0Co+xSfNoN8MdpmKMzZuN8+SznAJi0JwBu6GJLLdz2YKqCIp7KDXVwt4hfjL8F66+QSimXErevQ/1kcHX/ZUq+7U96lur</vt:lpwstr>
  </property>
  <property fmtid="{D5CDD505-2E9C-101B-9397-08002B2CF9AE}" pid="39" name="x1ye=41">
    <vt:lpwstr>D9boJ6WnvDOud2vTHSGZ4MKi1A69r4A5NxKxFfTsEcu+lW1VaObYgT4Bz8G0PGji4x/NDDEYV7l8Tyiac34V7Wa4tC8Fz0W3Dtx/XzH/yyMcd9l3Us6C3x/TDx5TIU8YNew5C8u6vRUC4SulPxP5VNB3e3q8X4l3TJyX13DQRqpD4HVSRwKX7PqCd6uge5+RzNQQ3Q0byh66wAEuYm1TPKl6syRAruL9BlrqiLaC9lP3qIsw7eee47qgrSVjduq</vt:lpwstr>
  </property>
  <property fmtid="{D5CDD505-2E9C-101B-9397-08002B2CF9AE}" pid="40" name="x1ye=42">
    <vt:lpwstr>0xFPUzDV/nSN+V+Qub40SayOGgQ3M5jj0h592CBg38/mKsML+Y68tv/Bjje2loBz9g40sqGWXrXYckexhJD56eRF5ntPwhdTrU7sfUEOYtkmVcVeOF9SlCBebcy74HWudiAofwFybuvlPP4vp4MHS4L4Rc0l8UWQ5usdPPRDW4msDj5k0mFwBahlV7/X1vGdWmnEyQb8InCGWfUvAylYFCeGu16QvUTy7ZCSJJwUw7691HlAWT57YWxPm15PRLM</vt:lpwstr>
  </property>
  <property fmtid="{D5CDD505-2E9C-101B-9397-08002B2CF9AE}" pid="41" name="x1ye=43">
    <vt:lpwstr>lCzjr/FfQs6uQUHcR0AcexvPL/E1cH3u87vt7u/YRgPn5jHEFASzIbSO6FlTiVJcN2fXu0iDVxxShRv7pK5DpVOS49EYhsZUytkEVkNsqhcYempRZG7zkS0P1GmLzotlAvwmhcE+36kVDN+QFxDvZ1EcGsn08OTBdM+OhUIaVRxwKfwIQu6RgwrXrGXVKOIVMuHCzbhFZlwPYtkA/FVGNAnxWDx/DfNCtrUiZDpSqTIIq8HDswlcy9anQrCFCMb</vt:lpwstr>
  </property>
  <property fmtid="{D5CDD505-2E9C-101B-9397-08002B2CF9AE}" pid="42" name="x1ye=44">
    <vt:lpwstr>aYia3mBqSZ83WDVeJMdgQVLA45pZIVrQDKM7BpOw6bFi8rZAjsuFDnMsyK2qEpt0oATz0WR9ey3mxGM8b5r8kk/bui593Xn8qO5HikD751uubZ68vEv3mmGc3ZuUSMSwBees3ygr7Cp/WamgkP6rYH7kXbqDKyIN9L8z+wPLWoNyFrZkSL+m1g0Y3gSI4MHTO9MPJnGil/NLtsZ7D0cO+uVCiW57lSGdi8C8Y4nG7RH5foXpKZ5oZtTBsbvvjrd</vt:lpwstr>
  </property>
  <property fmtid="{D5CDD505-2E9C-101B-9397-08002B2CF9AE}" pid="43" name="x1ye=45">
    <vt:lpwstr>ANZupDUNt1M04I4v0VYZkPrURo7mXxKmCogkJTSkONtaIXtKHJ6GfmyvyAsu4ZeUyEpaQ+4iSnLf35X3Y0mh5bQGeqq0uGwu8ZQ6Ctp81R/5jPQ386+Q5p9cPpIdTVULAbXpY4Xy9bbYfX2w/23/9KSMMnVNUd7/rX4V1rhB5hzmohiL55iEktgfkNJYDYk3yCjUBxU3NPEyDosLx9XTL2QmZX4RHL7rlKgZM0eM4SgXTJJZjZJYkoygvacCCKy</vt:lpwstr>
  </property>
  <property fmtid="{D5CDD505-2E9C-101B-9397-08002B2CF9AE}" pid="44" name="x1ye=46">
    <vt:lpwstr>zSlT7PtntlVwdjecUie5z2fQ3SrES5GXNqWzg7KxIsc6H/IOAkUBv+qxGXiTmFBntutY4uLqbCwUxXdW3xIN0XQCMWgwUlc3KgXZwnVGDJdJCdoRxGJWorpDvJjmWXhMTZpOrx8H4XtNHwU3frCKFnvSst/abCgntmsF1KYBjwCF+3IMbNZf/u8VoXv8ggAyAPaxLxVsiB9DZ5RVCPzVPskXDLx/45D/5X6r/qeLjIuagiDIGknFqvP1AXx8HZ7</vt:lpwstr>
  </property>
  <property fmtid="{D5CDD505-2E9C-101B-9397-08002B2CF9AE}" pid="45" name="x1ye=47">
    <vt:lpwstr>qDFARjBAj1+dsHWKBBKgdzPnsl0IY7z1696HM75GgOGXiX73pkZuPV84qHYdU8vAxn1Ny2xmBDuSy/TJioAg4e93NLu+kXWPjI0S2FcnRmMR0zn+2cwe2FALGq2UYhwawkFZNcPrQteernBqzR18KrgkWoShsU32A9L/l7UBW2vRjHklQWfhPM3T9g5G07XM2eW0gJgLMkfIXc/R4mLgfCToF0b81a+FE3qDefjr+zh8GbQtA3r6lOp6GXqksz/</vt:lpwstr>
  </property>
  <property fmtid="{D5CDD505-2E9C-101B-9397-08002B2CF9AE}" pid="46" name="x1ye=48">
    <vt:lpwstr>ph+b7maaqlV8sZK/4/S2hean7pjDXFCKjDjEEfXXe5Vs6YpQzJWnZn/TOhFzOFDpcFtjdnYz4bbfwpzm40uR9ae4KzbnGn39tDMvy6FFkeiOktLWABoNozLm1BAOCCLDpV8gTqA1JMtGr0O42TlpGxnjohu7IwloXzHQaafAWIaxmR6FFRR4TKiAou4fvTgpG9eR+odiBwNl9a3xlvtUf64O47thwsk1PQPa6vgIlVoYAUnzU8TgI2NLX0ZAfd9</vt:lpwstr>
  </property>
  <property fmtid="{D5CDD505-2E9C-101B-9397-08002B2CF9AE}" pid="47" name="x1ye=49">
    <vt:lpwstr>0BGSnRcxeKIoziSuxA2wx71QiWoXtW6LDCV6eJdFXECuegRi5wIBXh0ZFv+5gACzlO0NBf9P9V9b4c608g3hsPAL9yZBAAcXkdPxRsSSTHVcUTz8iZHJ90IrirFhD/fKRopstm3RAoGOh7ib0kQ3/WU36/XK9Hfn8FrxD93n1ndq2z9t90wXZbp7UgYrzNz0MxO8FDlhxRF7+q639S+dQ9oOtxLEo1oLZtlew5ih3ghQKJzeoxhwXqxyOF9kQx6</vt:lpwstr>
  </property>
  <property fmtid="{D5CDD505-2E9C-101B-9397-08002B2CF9AE}" pid="48" name="x1ye=5">
    <vt:lpwstr>fjrrA/iTnkL5zuKdgn938IzqBap5wPoGaqnIC5NXvvBTv1xHJ05k645YtQGKAvY1suomCDaMCTOMX6mgRdj5uQHdTTf5yqxIxVIZE550OL3WU4eNt8Ufjz/jjkGveEUfh0xnGRnFLuceoxRtWO6vGYIbMH5eWfouwYX8rDuptVUyrRJanXIWPx/lx9BP/jtNmw16fxgPX+BTSDgE+QPdQZPIh41gt42UqSAk5gYwN4bI+NKPiJy9xKT8DLwDh0a</vt:lpwstr>
  </property>
  <property fmtid="{D5CDD505-2E9C-101B-9397-08002B2CF9AE}" pid="49" name="x1ye=50">
    <vt:lpwstr>xwX5Bu01mG5+9aThk+6xCTfNA7yYyXkFmYOZyio2ajCu/vL1rjYM4Z0kdm1bOt9qY2EItTh2HJhrAwm02OqmoqeNxYJJPfIqLQyMb5gjB+UDu99N9Cd/SULyrBhK2xFGFcuL+y9xqcG37ZYLLBE/MNAfSDJVntH0pbrUii7OPsmC7CCXbJg27DD+yzmiHN0LnXgO8mluLFBZhMMCkeq+qQeN6PgqjW/RA0/HOuyB1c+jPElRlCvsHoAPOHQCT8m</vt:lpwstr>
  </property>
  <property fmtid="{D5CDD505-2E9C-101B-9397-08002B2CF9AE}" pid="50" name="x1ye=51">
    <vt:lpwstr>wC+AIoGjgMaRSUT1Wvj4izrj0y/fhnuT+waOAxDJ7zSBHDMqOzwcL9zOD51DZNuO/dOdkBoBghkDFPOMd0xdY6hrL+bIJxCR+pII2vyJU7c+w+GI7DVtn72sqMmNPFW/oYb9mPMG7Jn+dH6YYAQUdjOm7TdxEeUshUhJSb+8PzAcJiftJSemmzBALT3h6CqrAElhvlwCSHhD6aahAM7ZH9KOfs9NUT/LXDCHv2stuiKwalfyW6cr3OoFRE3ZOui</vt:lpwstr>
  </property>
  <property fmtid="{D5CDD505-2E9C-101B-9397-08002B2CF9AE}" pid="51" name="x1ye=52">
    <vt:lpwstr>PC4qB23pthFdwabrRqQj+Y1Kahzv/lml/NDiX+ZF8Yl7v9It+A0NYcCmmBwvPYrbcx6fxx4k4fEh37kejWwGrxkzMxGCZmMZTLNtwqj6kSHpW+x3mbNB9h5Tk8abFAzDtvGfPk34ynTBuTyt6HMiYMMQTd8EtgO9RtvAucMg2teCCIOyUoZzlVt7v2Rf8lrDQrWllXGuWs5CFw5QPldnANGu0hz2UnDEXIqPxmQ+3XxrqiYf5rNNM59B5CrJdGI</vt:lpwstr>
  </property>
  <property fmtid="{D5CDD505-2E9C-101B-9397-08002B2CF9AE}" pid="52" name="x1ye=53">
    <vt:lpwstr>Cr2erqCJU7iqMi5T0kzaZ1G3mR2SaC/tysmQM9bari+QDi5aMY8KcDoXsYzmGWDmewLZ/F1kWh8fyWUCanMDNBl1JQ9RJMRv820+OyOKFbRVQH85l5pxrj9bT+eN7Q5mGiimCKF+REC3jz7Sk7wNWcJgEL+rZzhnwvY54/ov69r7+MEpdS6B/2LgrfynzfaABWIsprsWlguGYsaBd3Yyx18MjmLuVOSIdUh7JbgiPkfd+pNWOZ0ujVXauNNTcPE</vt:lpwstr>
  </property>
  <property fmtid="{D5CDD505-2E9C-101B-9397-08002B2CF9AE}" pid="53" name="x1ye=54">
    <vt:lpwstr>F5+5+xFdpPp8aB7esCH+/fPF6/5dZAUaXt0kiQ/LSlgnF/jlowAVJ98yxe44M51udH6o46mHPCBMDIIB/xgOqB0SzfdG9b1JwILzyHVnFybQivLSJDuKWkn5vUd51KY5G+TDIahYsZwVE0hMm+cv+bese8VhZ2ek4NwvuVK3GE1bX2LTfW995HZ+LcMtnbuGwS7SBNfEdcwn11kORy9d6mODUJj0CQ+fjyeNwDNfyMJ9vpar1UVNmnD3+yTpMkU</vt:lpwstr>
  </property>
  <property fmtid="{D5CDD505-2E9C-101B-9397-08002B2CF9AE}" pid="54" name="x1ye=55">
    <vt:lpwstr>FVwH9l902QwlrHs/rqmKp7TBmZuNg2O1tHeK7BAEvW/T9m5kKV70FuY5NaWStXERdKX+w2jz/D3hu6aN6814fOGItjC1l5ktSSJlwtT++sJM37390d0N+R/oAsDMHRpsLlTLeHq2f8vPEzOn/8qjhQuNWMDIi3jrhqf6BP2/vB29FBxzaGn92lHAtiTxHyW6vz9AdWekhuidoSA0VmRKlu444bCwTDzEnx6SHfJ7rjm/7ULSK7ZUZWH8I1Lxzli</vt:lpwstr>
  </property>
  <property fmtid="{D5CDD505-2E9C-101B-9397-08002B2CF9AE}" pid="55" name="x1ye=56">
    <vt:lpwstr>0WuIVW/sTYGdMWnTE/YDDftYKEdg/fsRIOGR33MKfGMnI2YhS0HZMNE3b+0QuhT5gK9FCfxn9moSSNamFVxtu/qzqKP4V1iO8jtWH5X5mxQ7PKM5subZmunDa+R/bsZr45dPuyulNmvLH9tEEgdnBtmJ1F/FqldaXGdl2RvsfLM3dbisOsX0GpdLlAW7iMtYtJrob2A06fxAW/1J7O5dzRZxDNQj7KdMotIq4gBh+Kxa2U3Gxr7htuZoTS2ktma</vt:lpwstr>
  </property>
  <property fmtid="{D5CDD505-2E9C-101B-9397-08002B2CF9AE}" pid="56" name="x1ye=57">
    <vt:lpwstr>KtreL0TgOZ519QGOgvQq8+zmMrl8n2IkkApv1l9ogRNiHch3epRRwqBTr0nuynOrsQpXnewLK/OfqPnHx6r6JfR1YgqmeyLEqVHQhJ3je2re8W31wahaNXP60RIw/CZcgqeyozyiKPFBUKiSOsoGSaoYdAHuxUFcvJNG7D5vremfmlN+aX3wO3Zve14kslbNLCq0IuJtoTIyBUTzglncMhEKfKxPk3y+kpBscbBuxgVJJ/ibrNirX2X4CC2adO9</vt:lpwstr>
  </property>
  <property fmtid="{D5CDD505-2E9C-101B-9397-08002B2CF9AE}" pid="57" name="x1ye=58">
    <vt:lpwstr>hK6eKgE7Gw5f20Dj46OBFK/p6mT9zPJEZUawNOTP2/jtMEeEboLYihgJP39NrxfLEm4M9d1yfn7MX5UE7g74kLrthLXAI8ybHNQbJP/9yvAyejKYm1exzYHpB8XsCKgFOVdv6IiV1XnaKBqU3YQSTPBnOO91QvJu4TlLBTUgN+7pglfSCioez5DjCvGjYzkv46MbSQONcA0f4nCrjnGYkRTj/QY/1Ctz8W8VlPGv4gOD0QgI47SyunbxOW8eMfL</vt:lpwstr>
  </property>
  <property fmtid="{D5CDD505-2E9C-101B-9397-08002B2CF9AE}" pid="58" name="x1ye=59">
    <vt:lpwstr>bBKV3cDHY2p+CKx0HcK9JL4DizQXPAy2Bg3XMJ+Q/7YqokhYgF1CdT8ZWrnu9AMkRg0/t3R41MKf4/CVbNxpjbbvGbNkI4E3dZAy5Gedzh2USSz9SfiHXqgtv9sUNbov/a16+U4nKeZbcshZw7adT2mlvTUj7kTLUD0JxaiKfethlvHcyOqbB9EccHIfocGS96uvsMzw/nS/5rwsgJV6z8SGuh3jfjLlRWdWR2wJbxfIal3g85KPEiPYrK/SML6</vt:lpwstr>
  </property>
  <property fmtid="{D5CDD505-2E9C-101B-9397-08002B2CF9AE}" pid="59" name="x1ye=6">
    <vt:lpwstr>JmqKOlkVxWvLYYghKfJmaxC/7RUgXTZdjMt7/Jly3buydVG76/tE9lHxgcml8Jc5SqEHtqlx86aUPRIMMpYJ6+KEmOyarPZOzoH/iAwmWjFroXE3sPgWUtHvzA40hjAMpXril0zjJ0aj5lJaekMVX2Mr/fWQP0ye0QEeyMvOtf76/oaECpejsjF3Bx845Omtti09rz28WfHskYbpDZ8Hw11XBH2lQMpwoM8MabVKcM5KJZNeLsryWCMX2wqRcXk</vt:lpwstr>
  </property>
  <property fmtid="{D5CDD505-2E9C-101B-9397-08002B2CF9AE}" pid="60" name="x1ye=60">
    <vt:lpwstr>PfShv/3PHxYbQ6OJMGfmpcnjVkMuj3a4k9qVdwrNN1SPIfASg1Y3qWNUH2oWs+QIO8rsSvDNWKTdDygb5A4ZAJZwNpDC2RdGnrnw4KmI7bQKh4jG22trfiIyP96MpuzzLotMQCExv5U+EnB2aPKvOXBVfqK67iHPpfpfaTZVKvHwNJAygCyAB9aRnYb7UR6x4uU4baBw/xbA8yIusnZ8zn71M/yQdMUuaJ6IphtO4m/brWTmLbgW4AhKUs+5gt1</vt:lpwstr>
  </property>
  <property fmtid="{D5CDD505-2E9C-101B-9397-08002B2CF9AE}" pid="61" name="x1ye=61">
    <vt:lpwstr>GLw3TS0p03+2MhTr9o5Cnwm+jmp1HG7mAJidVg7uFCNXyBT2gW1PL9w3BByFJgCukvcc54aU9rmEjj7rSkv/GWamciQ3Cnfsn5TjI9Tg38rdqLsrKxelAk/HRu0iPD8OIuVp8WfNbX7sKvMCM73jowuWBdvxYcXTCBEKeu0DBz1puY8N5Cis5BjoSlyP4eRZ3FTythqoEaMIbXFbqknfZgsQE1jH2rgxie/r5gA4cRuhPA5RW+tvWjsJUawYCCb</vt:lpwstr>
  </property>
  <property fmtid="{D5CDD505-2E9C-101B-9397-08002B2CF9AE}" pid="62" name="x1ye=62">
    <vt:lpwstr>/5kWOPibhH+YISDerTIisvjZalE6SSQWcjl19r8WK2YJe3p2Jb3P4uxcv0ggAUUkv0X8jKYaA0jfYnL8EUP/haPsPGY5GXdj96zFrPJS+cePO/thZZoVg5eJiqSPCSP1rwpKrs0qBzZ2auf8bfzdOIPQxLQ8ooQlwgXZDKg+1M6zuVVPht2+DTqlOyQrNd1zNxQ54LDDLoYa8KKKY0NSEPQzG3xB086XsYGR2s54LgToRzLFWhwvhnWlSLiE0T+</vt:lpwstr>
  </property>
  <property fmtid="{D5CDD505-2E9C-101B-9397-08002B2CF9AE}" pid="63" name="x1ye=63">
    <vt:lpwstr>odeYLdJ9FViioduimRk7xHZtrsVVqhszSN+3POzSlDBwsIdCrt7TiADpGIyzGV5SeXoxYD8erVkpqaaa/6c13dp2H8oklF/qdEkUkUcfo39ISK8sCygcH6Ees3+NQ52uyf/bWbc0C68kjGcTTMoO2UjrJfKwk9MeOp1KrjQVrDkSPXvvUDinZif+Jz4W+XAYDt/+Y0kfLpPuc1uhK6aux4aVEwR1I+QnniJ6ekC4MkqaSzm0qnEjZkkbPVUlISC</vt:lpwstr>
  </property>
  <property fmtid="{D5CDD505-2E9C-101B-9397-08002B2CF9AE}" pid="64" name="x1ye=64">
    <vt:lpwstr>aBZbzERGbXR1Ta28m7hHFe24BV2igfw4c0W+H7+J9QaEjhxtT203I+wQQ+fgWyjnT/XmgvBlHEPf2VR29VwBDMr+moeZVxsz24FVwR0u2WT+tm3did4IGMgnjTuJKqTasyBu/diJWWFJ5TstSAW2IZc9eMxbcwtknN0XWuYS7QYVnRKnxkgCKob9lBtTrJjrVmwW/nzpmZx6/gMkm0mYZ1W+j0fgWf+dff2bj/AzJpKlu0KRRUV2rI1HgkZnqsu</vt:lpwstr>
  </property>
  <property fmtid="{D5CDD505-2E9C-101B-9397-08002B2CF9AE}" pid="65" name="x1ye=65">
    <vt:lpwstr>tPw7jgyH4AxPBembmDyEtQfA8sWY23u8KiA8UMj2t6zBFHhIRoVynGiyRN/wjND6Dumzc8tlkRD5CzruA54KG4TKUfwo/BhIsyDss37vR57yDUX8xJZ1TbgFUwYlGxwZIKxuec6KCgEHv3aQUZDv68jybv/i2oj+ggnYhVymg8iBPG+c2hhdd05cKEuHC34/63wl3yBdxwO9bW/D48xkY3ktFNqlIow2X3l+k3P8EThriUzZ+qU7PVYhk6asu9o</vt:lpwstr>
  </property>
  <property fmtid="{D5CDD505-2E9C-101B-9397-08002B2CF9AE}" pid="66" name="x1ye=66">
    <vt:lpwstr>hW5euFtsSOf4BuqfP+HejQpmZllOwbuHuqPNAvABdzvb9zKDjO5fMnPRim3D/CtaCAvQHOHoWmGm2pn3YmTPvzZa7pTxFY4y4wCmEdchXY0bIr+3YXYLmLrg4v26aTxGXp9HL2tc0jI2bQfxWbxc6sUBCEH4gFMujiLnB3Btthg7vz9Jd/SULCSZ+urvpIGrWSEfPBbfyeXibR8i7vA+bKHqpIXIecHjvLMUfNvlvDzq4a7gVlZ54qYETxdnBOJ</vt:lpwstr>
  </property>
  <property fmtid="{D5CDD505-2E9C-101B-9397-08002B2CF9AE}" pid="67" name="x1ye=67">
    <vt:lpwstr>DJUZPmC3n5MNw7VvCmqRKYwEDuLvvHW2BonR1MACSCuGGM7NVENkbxGEWR6s7HZcBaqDScg2rfZexxTDS8zDTcTZj3062WksHv0pOV3wbL0kD87k51EL8+iUD71WHfUSHhtxsmzs3w9GV5uBjSFhv0UEWJq+WUq2Ei8B14pt3vfcWpbN4bhM2Id9EK9FMjVQG3YY+jULRqcCpFndDazx4ZvtLjP68Go3Kr60F8uE9LuQ5I7s6mKOd0TaqSnvSnj</vt:lpwstr>
  </property>
  <property fmtid="{D5CDD505-2E9C-101B-9397-08002B2CF9AE}" pid="68" name="x1ye=68">
    <vt:lpwstr>XsK6AYwdW8AK9JOjTscr/NYETaB0ojsTOWmDgs+GZVrmjlkahDC8EGYRmdDspQNUijcRSMzOzrM6zcA3+fAjmFgzk3CNvg/CF+cntTCrF7n5wBu0+eWDtMmdd8Y4KAYp+SmrNpV6H2Vf99AwAKn2ps0XTIrGdaEDI4XhpboksbGc3eQomGljzQ+DHJ1ez/bJOfVMflXNFJYFmb1A7BfDMxSnIEi75Hgjpq+WDZ1E99ef8shqHj2M9jL4Hunx0pv</vt:lpwstr>
  </property>
  <property fmtid="{D5CDD505-2E9C-101B-9397-08002B2CF9AE}" pid="69" name="x1ye=69">
    <vt:lpwstr>G9aW4qMrDcrScUh6Suf4mAORV2lqn+Ma5pHrGLOldhoP0hqXlUw5nHi83S6ZlkjWoI6omz5DXN2sA6guUjoeO0sNnyU4AFjyS+WS/40WiRqnwP30iI4usTmfVs65DnX//Md29Kkx1RTF32G7ydwLVV0tH7rFH+6PpYOHwatvuv6nQGkz0thglf0eE/ez3pLXWZJQKj3AxUMC9hALuELQ0SJW+V2mzgqbKo6t0oiKzPNinPfQeRtRWrO+nDaxjj7</vt:lpwstr>
  </property>
  <property fmtid="{D5CDD505-2E9C-101B-9397-08002B2CF9AE}" pid="70" name="x1ye=7">
    <vt:lpwstr>7ZhCEvkXMCUSH64b9jtE9jVR+qI7i68dTQ+Gh2lO8SIC+qSIdaqIaY1M1HqPX0OxdDsLhbY/QWiaftKyv27OlxZydiP4LofIAedWr7N5epE2ty1ukTMBX1lO6GxnHn9A0wa+QtG+hxTdSZk9i2den1F3pBZMRfIJPu9OT5Vkb72I4bVExE3Mzg01ZCAs1XdwaWYEdLQpRjJ86wxVzwiNz7epJTu61JceBETSokFIYPLraZJArzSMJPjQKVFrLj7</vt:lpwstr>
  </property>
  <property fmtid="{D5CDD505-2E9C-101B-9397-08002B2CF9AE}" pid="71" name="x1ye=70">
    <vt:lpwstr>WDiD4Akdnv1FOA+m+7b0QEdIEfUwx9Yqnhc/fDWuvoJqGtTtxdgYstHULpHVZEjbIdFWO19JHUMc+M4BAnlBUQbFUSriKHxVMp/FcXyHFiHPuDlvniIFOfA3VB/S1FqRESamRRioXXrwUzVjpkfpkNGHQSwhgpY7pDLA4IluWv1KLI+23jHO3jhcUTF7iIDP5IBKrSqFZS1mF4xVnoeeIp4tyOW4Wj4/G1SFpZK9tMODNw/fvLDhfiD9xPAwnoP</vt:lpwstr>
  </property>
  <property fmtid="{D5CDD505-2E9C-101B-9397-08002B2CF9AE}" pid="72" name="x1ye=71">
    <vt:lpwstr>hI2cJWfg8etfxwOavRUJxKpS0ySzaSLtYMSw+II+AYrcK2Jdcy22e5DppBtc8HMoIKgz1cpBI0Kl1GIOlcWJdU009aPeqWeyre1ecJ04ektTJm2/KOaISSrkuwiX2rE2AVP7h0IRcZhjgnsb2B45nOPOSmlYSrPNnCD22vRm5K5sBN7+1wP5RujjJMr9l1wFhEAzEOelI1EgSmbto+QwmfL3WkWzZaRarAqqyVeNI2FH+KXQPBzTW9PX/JPYkwF</vt:lpwstr>
  </property>
  <property fmtid="{D5CDD505-2E9C-101B-9397-08002B2CF9AE}" pid="73" name="x1ye=72">
    <vt:lpwstr>VDS1WonKJjhX8uRfMlt6TmkmUTWoOrc5H6sxE+aeug3duazcSJVfCD2vNZTK4XNFyffzPqaJoX4/akcc6sFTPkYJrbWqS1czo9esxjAVHhVJrHYABOnpN/qE55p9pW27KaLF3dNiXIzGnWZ8AN5OaKOMDub+JGz6BrYPtrhv/Mqq7/U6IG5lGoSszidK29P69dl7jVeR3eDVQ0YZz+cCVkSFyWq9XjPRSg2Iu+zABpnS4l+G66DdYq0nmJFotJG</vt:lpwstr>
  </property>
  <property fmtid="{D5CDD505-2E9C-101B-9397-08002B2CF9AE}" pid="74" name="x1ye=73">
    <vt:lpwstr>CjRQla5w70VI8tQk4DBrMo/VLjonEsK7D6uRS0FzQ40CN013tQd0BiFcUkl5dV7iYJt9Hurscgn3NeKEvHeJoSN9IpISOZgN0S1ofQgsOEKNRY2pC5ty0jYSwsXES1lY+47gvMWdfJgfLuL4CHItMOnBQkNKfV/A159HjYkejtnwBWHWAkXrea5xI4qi7c7aiaaMbP66YoNctoS9jndCl+wUz3LR/1pjylZM7UqjftY+M51ZNMPG5LZ+kFAYKoF</vt:lpwstr>
  </property>
  <property fmtid="{D5CDD505-2E9C-101B-9397-08002B2CF9AE}" pid="75" name="x1ye=74">
    <vt:lpwstr>iN3zAFDcXGLBE0C9P8KK9HMGI58tqFysAgL8bTN162B+tFRBE6yPpLJlqBDtL+0wIYr+2R2NdqQn5+1wjVWI1A1anSJ/rrMvA4SzKjNfjmFEaPPWftfFJ74D6fr2j9uOwGlVWOsodcf8IF/Zju9GHfzklSreKxl2bvUSdKRVgt3pcLiPXbTBlWbGkIvjeozmegOLoJxrFdZmXYXqVx+kPxj18AkIQhF0diIPP1KQQBag+j5FkqP+uE9xqa7QOCI</vt:lpwstr>
  </property>
  <property fmtid="{D5CDD505-2E9C-101B-9397-08002B2CF9AE}" pid="76" name="x1ye=75">
    <vt:lpwstr>1bS7JzluyG7mrugX5zQCuPeUs0h33qylsmghq+8TlLrGlqcIWAd498vXvv5EmPqyal2bGB1RZ5OEVFLYstp1zSTmbKDsLrtBeUiriibjtLy7FmxSZeWA0SvrInKlCeenwfLhmE1ntRvbyYqNI6ZiAsDw8j2TQjHMXZ5HSh5rYdAAUnv7duS91EHx5LLD6/yCeYzSO4nk9/RQx+9je2OBEmBxJypJZzyp3qPpMeLqLOxQjASGtZXDTtPz2m7EGNf</vt:lpwstr>
  </property>
  <property fmtid="{D5CDD505-2E9C-101B-9397-08002B2CF9AE}" pid="77" name="x1ye=76">
    <vt:lpwstr>imnzfGi6m6JQl5csG2KWqisxlo3SLfbZ4OXiWhnkxhN6h4dvarU8UD9ATsuQ4nbwspBEQeaFHNIsreoRoRJRK0nD6QLdgV5Ai7xTAqeXd1rg95q7EbwoT3qfns9lPAQvojoTO7nRwArR7xp0/dMjLJch91T3bWR5K5ST8xogScXYW/cgcTjOWPkpdqkH0R+vfKE5v4W0EBaIyqyQ2Ico8QOiNNQPnQFzzO0IMyVDXVIpaKLI/pplXAOUvuj8bZc</vt:lpwstr>
  </property>
  <property fmtid="{D5CDD505-2E9C-101B-9397-08002B2CF9AE}" pid="78" name="x1ye=77">
    <vt:lpwstr>AvCAHUWX646ozk7AZhCeXqGqzujRb4X59L5rLcGyRsU9T+1uW9ldnB/jjMAeYV+qNFA7g/NQtxfUW10vi0Kq0gi+M/xymilD91NG3rmb8lCi4Tm2C9PyQ71kbl4zXPtdu3p6VLD2+FBu2BnRDCBYBb8h/7cxpVVXz+K1Fo/R3Q0By/pCuSazXPU+a2r9CbPhlVQViRYKEsdNyoQIbC5XBc/q2X3WEUlhWhXPG6iau8o1FipGGYE4dErpyqwa0jJ</vt:lpwstr>
  </property>
  <property fmtid="{D5CDD505-2E9C-101B-9397-08002B2CF9AE}" pid="79" name="x1ye=78">
    <vt:lpwstr>h8WsASvqYOzMl9P+x2FwuXH+1vES0U6u4S+EMmRmbMj0+EBEKLy31zP3xTkmOkXoYHkuRClLPrYIqJGGyOLhs88GDQ64lhDbMkodkTjuIVqSSaC9t/oohZsR8tJ37vXvAW5NNu6j4We3gRUTRXsCqb086I6oX9oMEbh6HOHd6w9MAR5scBEwblPpmX3LgIALiFM0ARyvdoXOvP2lXV91fZQyniF+TU2I6VvXXUUPiQ1iRvnlGL2e87CKPqrwztP</vt:lpwstr>
  </property>
  <property fmtid="{D5CDD505-2E9C-101B-9397-08002B2CF9AE}" pid="80" name="x1ye=79">
    <vt:lpwstr>qvBJnSPd5ovEE1VtkXEJiXjTOmgeZg1f5Pv1I1WUuIwv1UG5JKiax0+24BWLJy8ea9fy4CUwEdUgW/xB5Gut7zj53QSQICKPZ78aLHmMp/4Gq6toGQ0ALbMibvtYVXsJK67/hZJ3rjTlEcd4YphPSYly8TZYeWtT67m5NEh4A6AVVXJB6oH6mD3KoIK24RWhBuXAzmFSNBk6tL6r4qhFxhr/bvgRN1hQ/W3ihpnSVQoMrmzbrLs4ubNZdtCOCVa</vt:lpwstr>
  </property>
  <property fmtid="{D5CDD505-2E9C-101B-9397-08002B2CF9AE}" pid="81" name="x1ye=8">
    <vt:lpwstr>yL4YLt8tyChH7umPfcdNOort4owx0djVM/MXtL0wfp2eRhyD5wfci2xMArQRVGpaE2jTUqvH5qdsyYQvOH9tTtdkFkzoX1P3VRcchQQJ5nTIli4P/A4zQLr31XC3qyFD3JoudEkyJQfcpqIhSuG0sSdkIUjqf306CQPuLUzObtNzCBSSlt8Z60OggrMUKvffu6ty9ir5od0xgl/wPUj4GTGCEIVDP5fJ1v698Fe03S1vxIRhuMQgkSEd3wk+ATV</vt:lpwstr>
  </property>
  <property fmtid="{D5CDD505-2E9C-101B-9397-08002B2CF9AE}" pid="82" name="x1ye=80">
    <vt:lpwstr>dNBjMHnpXlRDYOaT8ojZbKCdY3fPPwUQUxsKeDIJY25JjF57Lhw+iuypg61bYPgy+FTlBpFEUxp4pGvb6aytAjhdqHCkJkuPcrwV0mPpJNvxUwbQ/jYobt7eWVXFAOF5eCmW93m/NYuwv8QYv3wvHzRe76z9lYuQWZ3QateSrAlvYdOwoGTodqdvli9pE7Xhq5/h7Zaa67/qBnVDSgxtgT4/J10xt0jayEOxUdVM9YfDhUbGAGAUrghYJLpY3wA</vt:lpwstr>
  </property>
  <property fmtid="{D5CDD505-2E9C-101B-9397-08002B2CF9AE}" pid="83" name="x1ye=81">
    <vt:lpwstr>jJLi4q80O+9LLV7RP7v10HPzEKvmHET3SqhMaR6D+gkWj8a4SjTIoUpSQfWLOjcpu099K4bR6/Wg4eknl+enHine31Q89aNSp/At9M8bKS8ao5SnSOvcmgKDDOwsn/mlCGzMhlrbf72XyGayKWE5c6mz9Ox4dfRV1pCsHSicK/b72c9HW8t+//w9NYs54UAAA</vt:lpwstr>
  </property>
  <property fmtid="{D5CDD505-2E9C-101B-9397-08002B2CF9AE}" pid="84" name="x1ye=9">
    <vt:lpwstr>iX4QN8LL2NA72I3ltTHGigTs+tcPsdbl+RUd5AyiBzQxQj8lu4xD6itKgmORC3fGXvxEfxkp8OThHMRBbSDPIgHo+7v05pboeQRvRsUs3Yks6hTkTRYVm2tvdVb+LJkKVhDTQoWNmVRUAgnNrOcik1Y6r2Frmtw89DroXIpD6yvQcVSoZceclQDl2NFmWj4TFmNPw+7OBoCUrzcqBdqR1yCzYVvzb39StbWoGPKcze5O+nX0hdfbH05CxBSMzh6</vt:lpwstr>
  </property>
</Properties>
</file>