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57DF" w14:textId="77777777" w:rsidR="005E2B23" w:rsidRPr="005E2B23" w:rsidRDefault="003C17AA" w:rsidP="005E2B23">
      <w:pPr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noProof/>
          <w:color w:val="292D2D"/>
          <w:position w:val="-1"/>
          <w:sz w:val="20"/>
          <w:szCs w:val="20"/>
          <w:lang w:val="en-P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C662D8" wp14:editId="6CD7B653">
                <wp:simplePos x="0" y="0"/>
                <wp:positionH relativeFrom="column">
                  <wp:posOffset>-446314</wp:posOffset>
                </wp:positionH>
                <wp:positionV relativeFrom="paragraph">
                  <wp:posOffset>-620485</wp:posOffset>
                </wp:positionV>
                <wp:extent cx="7543800" cy="2823120"/>
                <wp:effectExtent l="0" t="0" r="19050" b="15875"/>
                <wp:wrapNone/>
                <wp:docPr id="1017233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823120"/>
                        </a:xfrm>
                        <a:prstGeom prst="rect">
                          <a:avLst/>
                        </a:prstGeom>
                        <a:solidFill>
                          <a:srgbClr val="FBFD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0B6E7" id="Rectangle 2" o:spid="_x0000_s1026" style="position:absolute;margin-left:-35.15pt;margin-top:-48.85pt;width:594pt;height:222.3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" fillcolor="#fbfdff" strokecolor="white [3212]" strokeweight="1pt"/>
            </w:pict>
          </mc:Fallback>
        </mc:AlternateContent>
      </w:r>
      <w:r w:rsidR="009450BF" w:rsidRPr="005E2B23">
        <w:rPr>
          <w:rFonts w:ascii="Roboto" w:hAnsi="Roboto"/>
          <w:b/>
          <w:noProof/>
          <w:color w:val="292D2D"/>
          <w:position w:val="-1"/>
          <w:sz w:val="20"/>
          <w:szCs w:val="20"/>
          <w:lang w:val="en-PH"/>
        </w:rPr>
        <w:drawing>
          <wp:anchor distT="0" distB="0" distL="114300" distR="114300" simplePos="0" relativeHeight="251659264" behindDoc="0" locked="0" layoutInCell="1" allowOverlap="1" wp14:anchorId="66290D75" wp14:editId="4FF62C80">
            <wp:simplePos x="0" y="0"/>
            <wp:positionH relativeFrom="margin">
              <wp:posOffset>18415</wp:posOffset>
            </wp:positionH>
            <wp:positionV relativeFrom="margin">
              <wp:posOffset>-22860</wp:posOffset>
            </wp:positionV>
            <wp:extent cx="2160000" cy="2160000"/>
            <wp:effectExtent l="19050" t="19050" r="12065" b="12065"/>
            <wp:wrapNone/>
            <wp:docPr id="5864615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0AF39" w14:textId="5D04E678" w:rsidR="005E2B23" w:rsidRPr="005E2B23" w:rsidRDefault="00717B14" w:rsidP="005E2B23">
      <w:pPr>
        <w:rPr>
          <w:rFonts w:ascii="Roboto" w:hAnsi="Roboto"/>
          <w:sz w:val="20"/>
          <w:szCs w:val="20"/>
        </w:rPr>
      </w:pPr>
      <w:r w:rsidRPr="005E2B23">
        <w:rPr>
          <w:rFonts w:ascii="Roboto" w:eastAsia="Calibri" w:hAnsi="Roboto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91BF0C" wp14:editId="2F317832">
                <wp:simplePos x="0" y="0"/>
                <wp:positionH relativeFrom="margin">
                  <wp:posOffset>2513330</wp:posOffset>
                </wp:positionH>
                <wp:positionV relativeFrom="margin">
                  <wp:posOffset>309517</wp:posOffset>
                </wp:positionV>
                <wp:extent cx="413512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2C27" w14:textId="314E72AB" w:rsidR="00E949CC" w:rsidRPr="00717B14" w:rsidRDefault="005E2B23" w:rsidP="00717B14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</w:rPr>
                            </w:pPr>
                            <w:r w:rsidRPr="00E949CC">
                              <w:rPr>
                                <w:rFonts w:ascii="Roboto" w:hAnsi="Roboto"/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</w:rPr>
                              <w:t>NORMAN B. ATENTAR</w:t>
                            </w:r>
                          </w:p>
                          <w:p w14:paraId="7162A5E9" w14:textId="6F273F9B" w:rsidR="005E2B23" w:rsidRPr="009C6B36" w:rsidRDefault="005E2B23" w:rsidP="00717B14">
                            <w:pPr>
                              <w:rPr>
                                <w:rFonts w:ascii="Roboto" w:hAnsi="Roboto"/>
                              </w:rPr>
                            </w:pPr>
                            <w:r w:rsidRPr="009C6B36">
                              <w:rPr>
                                <w:rFonts w:ascii="Roboto" w:hAnsi="Roboto"/>
                              </w:rPr>
                              <w:t>526 Prudencio St. Sampaloc, Manila City, Philippines</w:t>
                            </w:r>
                          </w:p>
                          <w:p w14:paraId="77B89ABC" w14:textId="77777777" w:rsidR="00717B14" w:rsidRPr="005E2B23" w:rsidRDefault="00717B14" w:rsidP="00717B14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7083E25D" w14:textId="7073FFF4" w:rsidR="005E2B23" w:rsidRPr="00717B14" w:rsidRDefault="005E2B23" w:rsidP="00717B1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contextualSpacing w:val="0"/>
                              <w:rPr>
                                <w:rFonts w:ascii="Roboto" w:hAnsi="Roboto"/>
                              </w:rPr>
                            </w:pPr>
                          </w:p>
                          <w:p w14:paraId="74ACFDD6" w14:textId="77777777" w:rsidR="00717B14" w:rsidRPr="00717B14" w:rsidRDefault="00717B14" w:rsidP="00717B14">
                            <w:pPr>
                              <w:ind w:firstLine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8FFA68" w14:textId="54D118B0" w:rsidR="005E2B23" w:rsidRDefault="00717B14" w:rsidP="00717B14">
                            <w:pPr>
                              <w:ind w:firstLine="36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DF5C9E">
                              <w:pict w14:anchorId="5CF4E9DD">
                                <v:shape id="Picture 7" o:spid="_x0000_i1065" type="#_x0000_t75" style="width:12.95pt;height:12.95pt;visibility:visible;mso-wrap-style:square">
                                  <v:imagedata r:id="rId9" o:title=""/>
                                </v:shape>
                              </w:pic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A931FE8" w14:textId="77777777" w:rsidR="00717B14" w:rsidRPr="005E2B23" w:rsidRDefault="00717B14" w:rsidP="00717B14">
                            <w:pPr>
                              <w:ind w:firstLine="36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44861B8F" w14:textId="11206C6D" w:rsidR="005E2B23" w:rsidRPr="00717B14" w:rsidRDefault="005E2B23" w:rsidP="00717B1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contextualSpacing w:val="0"/>
                              <w:rPr>
                                <w:rFonts w:ascii="Roboto" w:hAnsi="Roboto"/>
                              </w:rPr>
                            </w:pPr>
                          </w:p>
                          <w:p w14:paraId="67DC0421" w14:textId="77777777" w:rsidR="009450BF" w:rsidRDefault="009450BF" w:rsidP="00717B14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1B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9pt;margin-top:24.35pt;width:325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" filled="f" stroked="f">
                <v:textbox style="mso-fit-shape-to-text:t">
                  <w:txbxContent>
                    <w:p w14:paraId="23182C27" w14:textId="314E72AB" w:rsidR="00E949CC" w:rsidRPr="00717B14" w:rsidRDefault="005E2B23" w:rsidP="00717B14">
                      <w:pPr>
                        <w:rPr>
                          <w:rFonts w:ascii="Roboto" w:hAnsi="Roboto"/>
                          <w:b/>
                          <w:bCs/>
                          <w:color w:val="4472C4" w:themeColor="accent5"/>
                          <w:sz w:val="52"/>
                          <w:szCs w:val="52"/>
                        </w:rPr>
                      </w:pPr>
                      <w:r w:rsidRPr="00E949CC">
                        <w:rPr>
                          <w:rFonts w:ascii="Roboto" w:hAnsi="Roboto"/>
                          <w:b/>
                          <w:bCs/>
                          <w:color w:val="4472C4" w:themeColor="accent5"/>
                          <w:sz w:val="52"/>
                          <w:szCs w:val="52"/>
                        </w:rPr>
                        <w:t>NORMAN B. ATENTAR</w:t>
                      </w:r>
                    </w:p>
                    <w:p w14:paraId="7162A5E9" w14:textId="6F273F9B" w:rsidR="005E2B23" w:rsidRPr="009C6B36" w:rsidRDefault="005E2B23" w:rsidP="00717B14">
                      <w:pPr>
                        <w:rPr>
                          <w:rFonts w:ascii="Roboto" w:hAnsi="Roboto"/>
                        </w:rPr>
                      </w:pPr>
                      <w:r w:rsidRPr="009C6B36">
                        <w:rPr>
                          <w:rFonts w:ascii="Roboto" w:hAnsi="Roboto"/>
                        </w:rPr>
                        <w:t>526 Prudencio St. Sampaloc, Manila City, Philippines</w:t>
                      </w:r>
                    </w:p>
                    <w:p w14:paraId="77B89ABC" w14:textId="77777777" w:rsidR="00717B14" w:rsidRPr="005E2B23" w:rsidRDefault="00717B14" w:rsidP="00717B14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7083E25D" w14:textId="7073FFF4" w:rsidR="005E2B23" w:rsidRPr="00717B14" w:rsidRDefault="005E2B23" w:rsidP="00717B1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contextualSpacing w:val="0"/>
                        <w:rPr>
                          <w:rFonts w:ascii="Roboto" w:hAnsi="Roboto"/>
                        </w:rPr>
                      </w:pPr>
                    </w:p>
                    <w:p w14:paraId="74ACFDD6" w14:textId="77777777" w:rsidR="00717B14" w:rsidRPr="00717B14" w:rsidRDefault="00717B14" w:rsidP="00717B14">
                      <w:pPr>
                        <w:ind w:firstLine="360"/>
                        <w:rPr>
                          <w:sz w:val="16"/>
                          <w:szCs w:val="16"/>
                        </w:rPr>
                      </w:pPr>
                    </w:p>
                    <w:p w14:paraId="0E8FFA68" w14:textId="54D118B0" w:rsidR="005E2B23" w:rsidRDefault="00717B14" w:rsidP="00717B14">
                      <w:pPr>
                        <w:ind w:firstLine="36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DF5C9E">
                        <w:pict w14:anchorId="5CF4E9DD">
                          <v:shape id="Picture 7" o:spid="_x0000_i1065" type="#_x0000_t75" style="width:12.95pt;height:12.95pt;visibility:visible;mso-wrap-style:square">
                            <v:imagedata r:id="rId9" o:title=""/>
                          </v:shape>
                        </w:pic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ab/>
                      </w:r>
                    </w:p>
                    <w:p w14:paraId="3A931FE8" w14:textId="77777777" w:rsidR="00717B14" w:rsidRPr="005E2B23" w:rsidRDefault="00717B14" w:rsidP="00717B14">
                      <w:pPr>
                        <w:ind w:firstLine="36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44861B8F" w14:textId="11206C6D" w:rsidR="005E2B23" w:rsidRPr="00717B14" w:rsidRDefault="005E2B23" w:rsidP="00717B1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contextualSpacing w:val="0"/>
                        <w:rPr>
                          <w:rFonts w:ascii="Roboto" w:hAnsi="Roboto"/>
                        </w:rPr>
                      </w:pPr>
                    </w:p>
                    <w:p w14:paraId="67DC0421" w14:textId="77777777" w:rsidR="009450BF" w:rsidRDefault="009450BF" w:rsidP="00717B14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74EF3CD" w14:textId="2573807B" w:rsidR="005E2B23" w:rsidRPr="005E2B23" w:rsidRDefault="005E2B23" w:rsidP="005E2B23">
      <w:pPr>
        <w:rPr>
          <w:rFonts w:ascii="Roboto" w:hAnsi="Roboto"/>
          <w:sz w:val="20"/>
          <w:szCs w:val="20"/>
        </w:rPr>
      </w:pPr>
    </w:p>
    <w:p w14:paraId="3AEBCE00" w14:textId="156809E9" w:rsidR="005E2B23" w:rsidRPr="005E2B23" w:rsidRDefault="005E2B23" w:rsidP="005E2B23">
      <w:pPr>
        <w:rPr>
          <w:rFonts w:ascii="Roboto" w:hAnsi="Roboto"/>
          <w:sz w:val="20"/>
          <w:szCs w:val="20"/>
        </w:rPr>
      </w:pPr>
    </w:p>
    <w:p w14:paraId="034A9744" w14:textId="77777777" w:rsidR="005E2B23" w:rsidRPr="005E2B23" w:rsidRDefault="005E2B23" w:rsidP="005E2B23">
      <w:pPr>
        <w:rPr>
          <w:rFonts w:ascii="Roboto" w:hAnsi="Roboto"/>
          <w:sz w:val="20"/>
          <w:szCs w:val="20"/>
        </w:rPr>
      </w:pPr>
    </w:p>
    <w:p w14:paraId="5F99C732" w14:textId="77777777" w:rsidR="005E2B23" w:rsidRPr="005E2B23" w:rsidRDefault="005E2B23" w:rsidP="005E2B23">
      <w:pPr>
        <w:rPr>
          <w:rFonts w:ascii="Roboto" w:hAnsi="Roboto"/>
          <w:sz w:val="20"/>
          <w:szCs w:val="20"/>
        </w:rPr>
      </w:pPr>
    </w:p>
    <w:p w14:paraId="297BAB8D" w14:textId="77777777" w:rsidR="005E2B23" w:rsidRDefault="005E2B23" w:rsidP="005E2B23">
      <w:pPr>
        <w:rPr>
          <w:rFonts w:ascii="Roboto" w:hAnsi="Roboto"/>
          <w:sz w:val="20"/>
          <w:szCs w:val="20"/>
        </w:rPr>
      </w:pPr>
    </w:p>
    <w:p w14:paraId="0870F74C" w14:textId="7CFA0A14" w:rsidR="009450BF" w:rsidRDefault="009450BF" w:rsidP="005E2B23">
      <w:pPr>
        <w:rPr>
          <w:rFonts w:ascii="Roboto" w:hAnsi="Roboto"/>
          <w:sz w:val="20"/>
          <w:szCs w:val="20"/>
        </w:rPr>
      </w:pPr>
    </w:p>
    <w:p w14:paraId="70CBE57D" w14:textId="5EEA7140" w:rsidR="009450BF" w:rsidRDefault="009450BF" w:rsidP="005E2B23">
      <w:pPr>
        <w:rPr>
          <w:rFonts w:ascii="Roboto" w:hAnsi="Roboto"/>
          <w:sz w:val="20"/>
          <w:szCs w:val="20"/>
        </w:rPr>
      </w:pPr>
    </w:p>
    <w:p w14:paraId="592FE62B" w14:textId="1CC8F59C" w:rsidR="009450BF" w:rsidRDefault="009450BF" w:rsidP="005E2B23">
      <w:pPr>
        <w:rPr>
          <w:rFonts w:ascii="Roboto" w:hAnsi="Roboto"/>
          <w:sz w:val="20"/>
          <w:szCs w:val="20"/>
        </w:rPr>
      </w:pPr>
    </w:p>
    <w:p w14:paraId="1D9DDFE8" w14:textId="1AEE8805" w:rsidR="009450BF" w:rsidRPr="005E2B23" w:rsidRDefault="009450BF" w:rsidP="005E2B23">
      <w:pPr>
        <w:rPr>
          <w:rFonts w:ascii="Roboto" w:hAnsi="Roboto"/>
          <w:sz w:val="20"/>
          <w:szCs w:val="20"/>
        </w:rPr>
      </w:pPr>
    </w:p>
    <w:p w14:paraId="4CA38A6B" w14:textId="2A9A6AC7" w:rsidR="005E2B23" w:rsidRPr="005E2B23" w:rsidRDefault="005E2B23" w:rsidP="005E2B23">
      <w:pPr>
        <w:rPr>
          <w:rFonts w:ascii="Roboto" w:hAnsi="Roboto"/>
          <w:sz w:val="20"/>
          <w:szCs w:val="20"/>
        </w:rPr>
      </w:pPr>
    </w:p>
    <w:p w14:paraId="3901FB1F" w14:textId="236EE385" w:rsidR="005E2B23" w:rsidRPr="005E2B23" w:rsidRDefault="005E2B23" w:rsidP="005E2B23">
      <w:pPr>
        <w:rPr>
          <w:rFonts w:ascii="Roboto" w:hAnsi="Roboto"/>
          <w:sz w:val="20"/>
          <w:szCs w:val="20"/>
        </w:rPr>
      </w:pPr>
    </w:p>
    <w:p w14:paraId="1C0B9C58" w14:textId="061B816E" w:rsidR="005E2B23" w:rsidRPr="005E2B23" w:rsidRDefault="005E2B23" w:rsidP="005E2B23">
      <w:pPr>
        <w:rPr>
          <w:rFonts w:ascii="Roboto" w:hAnsi="Roboto"/>
          <w:sz w:val="20"/>
          <w:szCs w:val="20"/>
        </w:rPr>
      </w:pPr>
    </w:p>
    <w:p w14:paraId="0479ABC5" w14:textId="597B2D8A" w:rsidR="005E2B23" w:rsidRPr="005E2B23" w:rsidRDefault="003C17AA" w:rsidP="005E2B23">
      <w:pPr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noProof/>
          <w:color w:val="292D2D"/>
          <w:position w:val="-1"/>
          <w:sz w:val="20"/>
          <w:szCs w:val="20"/>
          <w:lang w:val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61307" wp14:editId="13E4B5EF">
                <wp:simplePos x="0" y="0"/>
                <wp:positionH relativeFrom="column">
                  <wp:posOffset>-110490</wp:posOffset>
                </wp:positionH>
                <wp:positionV relativeFrom="paragraph">
                  <wp:posOffset>124248</wp:posOffset>
                </wp:positionV>
                <wp:extent cx="6757670" cy="0"/>
                <wp:effectExtent l="0" t="0" r="0" b="0"/>
                <wp:wrapNone/>
                <wp:docPr id="9094052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6C5B9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9.8pt" to="523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</w:p>
    <w:p w14:paraId="4ABF6933" w14:textId="77777777" w:rsidR="005E2B23" w:rsidRPr="005E2B23" w:rsidRDefault="00E949CC" w:rsidP="005E2B23">
      <w:pPr>
        <w:tabs>
          <w:tab w:val="left" w:pos="2977"/>
        </w:tabs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noProof/>
          <w:color w:val="292D2D"/>
          <w:position w:val="-1"/>
          <w:sz w:val="20"/>
          <w:szCs w:val="20"/>
          <w:lang w:val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442C1" wp14:editId="3221B10B">
                <wp:simplePos x="0" y="0"/>
                <wp:positionH relativeFrom="column">
                  <wp:posOffset>2423160</wp:posOffset>
                </wp:positionH>
                <wp:positionV relativeFrom="paragraph">
                  <wp:posOffset>60325</wp:posOffset>
                </wp:positionV>
                <wp:extent cx="0" cy="7414260"/>
                <wp:effectExtent l="0" t="0" r="38100" b="34290"/>
                <wp:wrapNone/>
                <wp:docPr id="6471739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4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F8B18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0.8pt,4.75pt" to="190.8pt,5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</w:p>
    <w:p w14:paraId="2C33B20E" w14:textId="77777777" w:rsidR="005E2B23" w:rsidRPr="005E2B23" w:rsidRDefault="005E2B23" w:rsidP="005E2B23">
      <w:pPr>
        <w:spacing w:before="8"/>
        <w:rPr>
          <w:rFonts w:ascii="Roboto" w:hAnsi="Roboto"/>
          <w:b/>
          <w:color w:val="4472C4" w:themeColor="accent5"/>
          <w:sz w:val="24"/>
          <w:szCs w:val="24"/>
        </w:rPr>
      </w:pPr>
      <w:r w:rsidRPr="005E2B23">
        <w:rPr>
          <w:rFonts w:ascii="Roboto" w:hAnsi="Roboto"/>
          <w:b/>
          <w:color w:val="4472C4" w:themeColor="accent5"/>
          <w:sz w:val="24"/>
          <w:szCs w:val="24"/>
        </w:rPr>
        <w:t>EDUCATION</w:t>
      </w:r>
    </w:p>
    <w:p w14:paraId="56428579" w14:textId="77777777" w:rsidR="005E2B23" w:rsidRPr="005E2B23" w:rsidRDefault="005E2B23" w:rsidP="005E2B23">
      <w:pPr>
        <w:spacing w:before="8"/>
        <w:ind w:left="113"/>
        <w:rPr>
          <w:rFonts w:ascii="Roboto" w:hAnsi="Roboto"/>
          <w:sz w:val="20"/>
          <w:szCs w:val="20"/>
        </w:rPr>
      </w:pPr>
    </w:p>
    <w:p w14:paraId="51074A3F" w14:textId="77777777" w:rsidR="005E2B23" w:rsidRPr="005E2B23" w:rsidRDefault="005E2B23" w:rsidP="005E2B23">
      <w:pPr>
        <w:rPr>
          <w:rFonts w:ascii="Roboto" w:eastAsia="Calibri" w:hAnsi="Roboto" w:cs="Calibri"/>
          <w:b/>
          <w:sz w:val="20"/>
          <w:szCs w:val="20"/>
        </w:rPr>
      </w:pPr>
      <w:r w:rsidRPr="005E2B23">
        <w:rPr>
          <w:rFonts w:ascii="Roboto" w:eastAsia="Calibri" w:hAnsi="Roboto" w:cs="Calibri"/>
          <w:b/>
          <w:sz w:val="20"/>
          <w:szCs w:val="20"/>
        </w:rPr>
        <w:t>TERTIARY</w:t>
      </w:r>
    </w:p>
    <w:p w14:paraId="1FB8442E" w14:textId="77777777" w:rsidR="005E2B23" w:rsidRPr="005E2B23" w:rsidRDefault="005E2B23" w:rsidP="005E2B23">
      <w:pPr>
        <w:rPr>
          <w:rFonts w:ascii="Roboto" w:eastAsia="Calibri" w:hAnsi="Roboto" w:cs="Calibri"/>
          <w:i/>
          <w:sz w:val="20"/>
          <w:szCs w:val="20"/>
          <w:u w:val="single"/>
        </w:rPr>
      </w:pPr>
      <w:r w:rsidRPr="005E2B23">
        <w:rPr>
          <w:rFonts w:ascii="Roboto" w:eastAsia="Calibri" w:hAnsi="Roboto" w:cs="Calibri"/>
          <w:i/>
          <w:sz w:val="20"/>
          <w:szCs w:val="20"/>
          <w:u w:val="single"/>
        </w:rPr>
        <w:t>Bachelor of Science</w:t>
      </w:r>
    </w:p>
    <w:p w14:paraId="7B1C64C3" w14:textId="77777777" w:rsidR="005E2B23" w:rsidRPr="005E2B23" w:rsidRDefault="005E2B23" w:rsidP="005E2B23">
      <w:pPr>
        <w:rPr>
          <w:rFonts w:ascii="Roboto" w:eastAsia="Calibri" w:hAnsi="Roboto" w:cs="Calibri"/>
          <w:i/>
          <w:sz w:val="20"/>
          <w:szCs w:val="20"/>
          <w:u w:val="single"/>
        </w:rPr>
      </w:pPr>
      <w:r w:rsidRPr="005E2B23">
        <w:rPr>
          <w:rFonts w:ascii="Roboto" w:eastAsia="Calibri" w:hAnsi="Roboto" w:cs="Calibri"/>
          <w:i/>
          <w:sz w:val="20"/>
          <w:szCs w:val="20"/>
          <w:u w:val="single"/>
        </w:rPr>
        <w:t>in Electronics and Communications Engineering</w:t>
      </w:r>
    </w:p>
    <w:p w14:paraId="0B5274B2" w14:textId="77777777" w:rsidR="005E2B23" w:rsidRPr="005E2B23" w:rsidRDefault="005E2B23" w:rsidP="005E2B23">
      <w:pPr>
        <w:rPr>
          <w:rFonts w:ascii="Roboto" w:eastAsia="Calibri" w:hAnsi="Roboto" w:cs="Calibri"/>
          <w:b/>
          <w:sz w:val="20"/>
          <w:szCs w:val="20"/>
        </w:rPr>
      </w:pPr>
      <w:r w:rsidRPr="005E2B23">
        <w:rPr>
          <w:rFonts w:ascii="Roboto" w:eastAsia="Calibri" w:hAnsi="Roboto" w:cs="Calibri"/>
          <w:b/>
          <w:sz w:val="20"/>
          <w:szCs w:val="20"/>
        </w:rPr>
        <w:t xml:space="preserve">Pamantasan ng </w:t>
      </w:r>
      <w:proofErr w:type="spellStart"/>
      <w:r w:rsidRPr="005E2B23">
        <w:rPr>
          <w:rFonts w:ascii="Roboto" w:eastAsia="Calibri" w:hAnsi="Roboto" w:cs="Calibri"/>
          <w:b/>
          <w:sz w:val="20"/>
          <w:szCs w:val="20"/>
        </w:rPr>
        <w:t>Lungsod</w:t>
      </w:r>
      <w:proofErr w:type="spellEnd"/>
    </w:p>
    <w:p w14:paraId="75537AD9" w14:textId="77777777" w:rsidR="005E2B23" w:rsidRPr="005E2B23" w:rsidRDefault="005E2B23" w:rsidP="005E2B23">
      <w:pPr>
        <w:rPr>
          <w:rFonts w:ascii="Roboto" w:eastAsia="Calibri" w:hAnsi="Roboto" w:cs="Calibri"/>
          <w:b/>
          <w:sz w:val="20"/>
          <w:szCs w:val="20"/>
        </w:rPr>
      </w:pPr>
      <w:r w:rsidRPr="005E2B23">
        <w:rPr>
          <w:rFonts w:ascii="Roboto" w:eastAsia="Calibri" w:hAnsi="Roboto" w:cs="Calibri"/>
          <w:b/>
          <w:sz w:val="20"/>
          <w:szCs w:val="20"/>
        </w:rPr>
        <w:t xml:space="preserve">ng Maynila </w:t>
      </w:r>
    </w:p>
    <w:p w14:paraId="1E9CBACA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sz w:val="20"/>
          <w:szCs w:val="20"/>
        </w:rPr>
        <w:t>2004 – 2009</w:t>
      </w:r>
    </w:p>
    <w:p w14:paraId="7DB696D8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r w:rsidRPr="005E2B23">
        <w:rPr>
          <w:rFonts w:ascii="Roboto" w:eastAsia="Calibri" w:hAnsi="Roboto" w:cs="Calibri"/>
          <w:color w:val="000000"/>
          <w:sz w:val="20"/>
          <w:szCs w:val="20"/>
        </w:rPr>
        <w:t>General Luna Intramuros, Manila</w:t>
      </w:r>
    </w:p>
    <w:p w14:paraId="60C5D6E6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20D22E44" w14:textId="77777777" w:rsidR="005E2B23" w:rsidRPr="005E2B23" w:rsidRDefault="005E2B23" w:rsidP="005E2B23">
      <w:pPr>
        <w:rPr>
          <w:rFonts w:ascii="Roboto" w:eastAsia="Calibri" w:hAnsi="Roboto" w:cs="Calibri"/>
          <w:b/>
          <w:sz w:val="20"/>
          <w:szCs w:val="20"/>
        </w:rPr>
      </w:pPr>
      <w:r w:rsidRPr="005E2B23">
        <w:rPr>
          <w:rFonts w:ascii="Roboto" w:eastAsia="Calibri" w:hAnsi="Roboto" w:cs="Calibri"/>
          <w:b/>
          <w:sz w:val="20"/>
          <w:szCs w:val="20"/>
        </w:rPr>
        <w:t>SECONDARY</w:t>
      </w:r>
    </w:p>
    <w:p w14:paraId="3A45B215" w14:textId="77777777" w:rsidR="005E2B23" w:rsidRPr="005E2B23" w:rsidRDefault="005E2B23" w:rsidP="005E2B23">
      <w:pPr>
        <w:rPr>
          <w:rFonts w:ascii="Roboto" w:eastAsia="Calibri" w:hAnsi="Roboto" w:cs="Calibri"/>
          <w:b/>
          <w:sz w:val="20"/>
          <w:szCs w:val="20"/>
        </w:rPr>
      </w:pPr>
      <w:r w:rsidRPr="005E2B23">
        <w:rPr>
          <w:rFonts w:ascii="Roboto" w:eastAsia="Calibri" w:hAnsi="Roboto" w:cs="Calibri"/>
          <w:b/>
          <w:sz w:val="20"/>
          <w:szCs w:val="20"/>
        </w:rPr>
        <w:t>Antonio A. Maceda</w:t>
      </w:r>
    </w:p>
    <w:p w14:paraId="1ECD9F21" w14:textId="77777777" w:rsidR="005E2B23" w:rsidRPr="005E2B23" w:rsidRDefault="005E2B23" w:rsidP="005E2B23">
      <w:pPr>
        <w:rPr>
          <w:rFonts w:ascii="Roboto" w:eastAsia="Calibri" w:hAnsi="Roboto" w:cs="Calibri"/>
          <w:b/>
          <w:sz w:val="20"/>
          <w:szCs w:val="20"/>
        </w:rPr>
      </w:pPr>
      <w:r w:rsidRPr="005E2B23">
        <w:rPr>
          <w:rFonts w:ascii="Roboto" w:eastAsia="Calibri" w:hAnsi="Roboto" w:cs="Calibri"/>
          <w:b/>
          <w:sz w:val="20"/>
          <w:szCs w:val="20"/>
        </w:rPr>
        <w:t xml:space="preserve">Integrated School </w:t>
      </w:r>
    </w:p>
    <w:p w14:paraId="515E841D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sz w:val="20"/>
          <w:szCs w:val="20"/>
        </w:rPr>
        <w:t>2001-2004</w:t>
      </w:r>
    </w:p>
    <w:p w14:paraId="31FF1F2F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r w:rsidRPr="005E2B23">
        <w:rPr>
          <w:rFonts w:ascii="Roboto" w:eastAsia="Calibri" w:hAnsi="Roboto" w:cs="Calibri"/>
          <w:color w:val="000000"/>
          <w:sz w:val="20"/>
          <w:szCs w:val="20"/>
        </w:rPr>
        <w:t>Buenos Aires St. Sta. Mesa</w:t>
      </w:r>
    </w:p>
    <w:p w14:paraId="235C0EF7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1DB6D8BF" w14:textId="77777777" w:rsidR="005E2B23" w:rsidRPr="005E2B23" w:rsidRDefault="005E2B23" w:rsidP="005E2B23">
      <w:pPr>
        <w:rPr>
          <w:rFonts w:ascii="Roboto" w:eastAsia="Calibri" w:hAnsi="Roboto" w:cs="Calibri"/>
          <w:b/>
          <w:sz w:val="20"/>
          <w:szCs w:val="20"/>
        </w:rPr>
      </w:pPr>
      <w:r w:rsidRPr="005E2B23">
        <w:rPr>
          <w:rFonts w:ascii="Roboto" w:eastAsia="Calibri" w:hAnsi="Roboto" w:cs="Calibri"/>
          <w:b/>
          <w:sz w:val="20"/>
          <w:szCs w:val="20"/>
        </w:rPr>
        <w:t xml:space="preserve">ELEMENTARY </w:t>
      </w:r>
      <w:r w:rsidRPr="005E2B23">
        <w:rPr>
          <w:rFonts w:ascii="Roboto" w:eastAsia="Calibri" w:hAnsi="Roboto" w:cs="Calibri"/>
          <w:b/>
          <w:sz w:val="20"/>
          <w:szCs w:val="20"/>
        </w:rPr>
        <w:tab/>
      </w:r>
    </w:p>
    <w:p w14:paraId="0AA5E803" w14:textId="77777777" w:rsidR="005E2B23" w:rsidRPr="005E2B23" w:rsidRDefault="005E2B23" w:rsidP="005E2B23">
      <w:pPr>
        <w:rPr>
          <w:rFonts w:ascii="Roboto" w:eastAsia="Calibri" w:hAnsi="Roboto" w:cs="Calibri"/>
          <w:b/>
          <w:sz w:val="20"/>
          <w:szCs w:val="20"/>
        </w:rPr>
      </w:pPr>
      <w:r w:rsidRPr="005E2B23">
        <w:rPr>
          <w:rFonts w:ascii="Roboto" w:eastAsia="Calibri" w:hAnsi="Roboto" w:cs="Calibri"/>
          <w:b/>
          <w:sz w:val="20"/>
          <w:szCs w:val="20"/>
        </w:rPr>
        <w:t>Legarda Elementary School</w:t>
      </w:r>
    </w:p>
    <w:p w14:paraId="19C27FA7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sz w:val="20"/>
          <w:szCs w:val="20"/>
        </w:rPr>
        <w:t>1994 – 2000</w:t>
      </w:r>
    </w:p>
    <w:p w14:paraId="55A7E4DC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r w:rsidRPr="005E2B23">
        <w:rPr>
          <w:rFonts w:ascii="Roboto" w:eastAsia="Calibri" w:hAnsi="Roboto" w:cs="Calibri"/>
          <w:color w:val="000000"/>
          <w:sz w:val="20"/>
          <w:szCs w:val="20"/>
        </w:rPr>
        <w:t>Fajardo St. Sampaloc, Manila</w:t>
      </w:r>
    </w:p>
    <w:p w14:paraId="2503B8CB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1AD51AAA" w14:textId="77777777" w:rsidR="00E949CC" w:rsidRPr="005E2B23" w:rsidRDefault="005E2B23" w:rsidP="005E2B23">
      <w:pPr>
        <w:rPr>
          <w:rFonts w:ascii="Roboto" w:hAnsi="Roboto"/>
          <w:b/>
          <w:color w:val="4472C4" w:themeColor="accent5"/>
          <w:sz w:val="24"/>
          <w:szCs w:val="24"/>
        </w:rPr>
      </w:pPr>
      <w:r w:rsidRPr="005E2B23">
        <w:rPr>
          <w:rFonts w:ascii="Roboto" w:hAnsi="Roboto"/>
          <w:b/>
          <w:color w:val="4472C4" w:themeColor="accent5"/>
          <w:sz w:val="24"/>
          <w:szCs w:val="24"/>
        </w:rPr>
        <w:t xml:space="preserve">SKILLS </w:t>
      </w:r>
    </w:p>
    <w:p w14:paraId="7C6CBA34" w14:textId="77777777" w:rsidR="00E949CC" w:rsidRDefault="00E949CC" w:rsidP="00E949CC">
      <w:pPr>
        <w:pStyle w:val="Default"/>
        <w:ind w:left="426"/>
        <w:rPr>
          <w:rFonts w:ascii="Roboto" w:hAnsi="Roboto"/>
          <w:sz w:val="20"/>
          <w:szCs w:val="20"/>
        </w:rPr>
      </w:pPr>
    </w:p>
    <w:p w14:paraId="723063E9" w14:textId="77777777" w:rsidR="005E2B23" w:rsidRPr="005E2B23" w:rsidRDefault="005E2B23" w:rsidP="005E2B23">
      <w:pPr>
        <w:pStyle w:val="Default"/>
        <w:numPr>
          <w:ilvl w:val="0"/>
          <w:numId w:val="25"/>
        </w:numPr>
        <w:ind w:left="426"/>
        <w:rPr>
          <w:rFonts w:ascii="Roboto" w:hAnsi="Roboto"/>
          <w:sz w:val="20"/>
          <w:szCs w:val="20"/>
        </w:rPr>
      </w:pPr>
      <w:r w:rsidRPr="005E2B23">
        <w:rPr>
          <w:rFonts w:ascii="Roboto" w:hAnsi="Roboto"/>
          <w:sz w:val="20"/>
          <w:szCs w:val="20"/>
        </w:rPr>
        <w:t>Microsoft Office</w:t>
      </w:r>
    </w:p>
    <w:p w14:paraId="4575C7C6" w14:textId="77777777" w:rsidR="005E2B23" w:rsidRPr="005E2B23" w:rsidRDefault="005E2B23" w:rsidP="005E2B23">
      <w:pPr>
        <w:pStyle w:val="Default"/>
        <w:ind w:left="426"/>
        <w:rPr>
          <w:rFonts w:ascii="Roboto" w:hAnsi="Roboto"/>
          <w:sz w:val="20"/>
          <w:szCs w:val="20"/>
        </w:rPr>
      </w:pPr>
      <w:r w:rsidRPr="005E2B23">
        <w:rPr>
          <w:rFonts w:ascii="Roboto" w:hAnsi="Roboto"/>
          <w:sz w:val="20"/>
          <w:szCs w:val="20"/>
        </w:rPr>
        <w:t xml:space="preserve">(Word, </w:t>
      </w:r>
      <w:proofErr w:type="spellStart"/>
      <w:r w:rsidRPr="005E2B23">
        <w:rPr>
          <w:rFonts w:ascii="Roboto" w:hAnsi="Roboto"/>
          <w:sz w:val="20"/>
          <w:szCs w:val="20"/>
        </w:rPr>
        <w:t>Powerpoint</w:t>
      </w:r>
      <w:proofErr w:type="spellEnd"/>
      <w:r w:rsidRPr="005E2B23">
        <w:rPr>
          <w:rFonts w:ascii="Roboto" w:hAnsi="Roboto"/>
          <w:sz w:val="20"/>
          <w:szCs w:val="20"/>
        </w:rPr>
        <w:t xml:space="preserve"> and Excel) </w:t>
      </w:r>
    </w:p>
    <w:p w14:paraId="527DC095" w14:textId="77777777" w:rsidR="005E2B23" w:rsidRPr="005E2B23" w:rsidRDefault="005E2B23" w:rsidP="005E2B23">
      <w:pPr>
        <w:pStyle w:val="Default"/>
        <w:numPr>
          <w:ilvl w:val="0"/>
          <w:numId w:val="25"/>
        </w:numPr>
        <w:ind w:left="426"/>
        <w:rPr>
          <w:rFonts w:ascii="Roboto" w:hAnsi="Roboto"/>
          <w:sz w:val="20"/>
          <w:szCs w:val="20"/>
        </w:rPr>
      </w:pPr>
      <w:r w:rsidRPr="005E2B23">
        <w:rPr>
          <w:rFonts w:ascii="Roboto" w:hAnsi="Roboto"/>
          <w:sz w:val="20"/>
          <w:szCs w:val="20"/>
        </w:rPr>
        <w:t>Basic c/</w:t>
      </w:r>
      <w:proofErr w:type="spellStart"/>
      <w:r w:rsidRPr="005E2B23">
        <w:rPr>
          <w:rFonts w:ascii="Roboto" w:hAnsi="Roboto"/>
          <w:sz w:val="20"/>
          <w:szCs w:val="20"/>
        </w:rPr>
        <w:t>c++</w:t>
      </w:r>
      <w:proofErr w:type="spellEnd"/>
      <w:r w:rsidRPr="005E2B23">
        <w:rPr>
          <w:rFonts w:ascii="Roboto" w:hAnsi="Roboto"/>
          <w:sz w:val="20"/>
          <w:szCs w:val="20"/>
        </w:rPr>
        <w:t xml:space="preserve"> Language Assembly</w:t>
      </w:r>
    </w:p>
    <w:p w14:paraId="3D52032C" w14:textId="77777777" w:rsidR="005E2B23" w:rsidRPr="005E2B23" w:rsidRDefault="005E2B23" w:rsidP="005E2B23">
      <w:pPr>
        <w:pStyle w:val="Default"/>
        <w:ind w:left="426"/>
        <w:rPr>
          <w:rFonts w:ascii="Roboto" w:hAnsi="Roboto"/>
          <w:sz w:val="20"/>
          <w:szCs w:val="20"/>
        </w:rPr>
      </w:pPr>
      <w:r w:rsidRPr="005E2B23">
        <w:rPr>
          <w:rFonts w:ascii="Roboto" w:hAnsi="Roboto"/>
          <w:sz w:val="20"/>
          <w:szCs w:val="20"/>
        </w:rPr>
        <w:t>(MASM using HIEW.exe)</w:t>
      </w:r>
    </w:p>
    <w:p w14:paraId="0E50902B" w14:textId="77777777" w:rsidR="005E2B23" w:rsidRPr="005E2B23" w:rsidRDefault="005E2B23" w:rsidP="005E2B23">
      <w:pPr>
        <w:pStyle w:val="Default"/>
        <w:ind w:left="426"/>
        <w:rPr>
          <w:rFonts w:ascii="Roboto" w:hAnsi="Roboto"/>
          <w:sz w:val="20"/>
          <w:szCs w:val="20"/>
        </w:rPr>
      </w:pPr>
      <w:r w:rsidRPr="005E2B23">
        <w:rPr>
          <w:rFonts w:ascii="Roboto" w:hAnsi="Roboto"/>
          <w:sz w:val="20"/>
          <w:szCs w:val="20"/>
        </w:rPr>
        <w:t xml:space="preserve">Basic virus analysis </w:t>
      </w:r>
    </w:p>
    <w:p w14:paraId="43B78BA6" w14:textId="77777777" w:rsidR="005E2B23" w:rsidRPr="005E2B23" w:rsidRDefault="005E2B23" w:rsidP="005E2B23">
      <w:pPr>
        <w:pStyle w:val="Default"/>
        <w:numPr>
          <w:ilvl w:val="0"/>
          <w:numId w:val="25"/>
        </w:numPr>
        <w:ind w:left="426"/>
        <w:rPr>
          <w:rFonts w:ascii="Roboto" w:hAnsi="Roboto"/>
          <w:sz w:val="20"/>
          <w:szCs w:val="20"/>
        </w:rPr>
      </w:pPr>
      <w:r w:rsidRPr="005E2B23">
        <w:rPr>
          <w:rFonts w:ascii="Roboto" w:hAnsi="Roboto"/>
          <w:sz w:val="20"/>
          <w:szCs w:val="20"/>
        </w:rPr>
        <w:t>Computer Literacy</w:t>
      </w:r>
    </w:p>
    <w:p w14:paraId="73754AD3" w14:textId="77777777" w:rsidR="005E2B23" w:rsidRPr="00581A69" w:rsidRDefault="005E2B23" w:rsidP="005E2B23">
      <w:pPr>
        <w:pStyle w:val="ListParagraph"/>
        <w:numPr>
          <w:ilvl w:val="0"/>
          <w:numId w:val="25"/>
        </w:numPr>
        <w:ind w:left="426"/>
        <w:contextualSpacing w:val="0"/>
        <w:jc w:val="both"/>
        <w:rPr>
          <w:rFonts w:ascii="Roboto" w:eastAsia="Calibri" w:hAnsi="Roboto" w:cs="Calibri"/>
        </w:rPr>
      </w:pPr>
      <w:r w:rsidRPr="00581A69">
        <w:rPr>
          <w:rFonts w:ascii="Roboto" w:eastAsia="Calibri" w:hAnsi="Roboto" w:cs="Calibri"/>
        </w:rPr>
        <w:t>Mathematical Skills</w:t>
      </w:r>
    </w:p>
    <w:p w14:paraId="75C47397" w14:textId="77777777" w:rsidR="005E2B23" w:rsidRPr="00581A69" w:rsidRDefault="005E2B23" w:rsidP="005E2B23">
      <w:pPr>
        <w:pStyle w:val="ListParagraph"/>
        <w:numPr>
          <w:ilvl w:val="0"/>
          <w:numId w:val="25"/>
        </w:numPr>
        <w:ind w:left="426"/>
        <w:contextualSpacing w:val="0"/>
        <w:jc w:val="both"/>
        <w:rPr>
          <w:rFonts w:ascii="Roboto" w:eastAsia="Calibri" w:hAnsi="Roboto" w:cs="Calibri"/>
        </w:rPr>
      </w:pPr>
      <w:r w:rsidRPr="00581A69">
        <w:rPr>
          <w:rFonts w:ascii="Roboto" w:eastAsia="Calibri" w:hAnsi="Roboto" w:cs="Calibri"/>
        </w:rPr>
        <w:t>Problem Solving Skills</w:t>
      </w:r>
    </w:p>
    <w:p w14:paraId="0C935A46" w14:textId="77777777" w:rsidR="005E2B23" w:rsidRPr="00581A69" w:rsidRDefault="005E2B23" w:rsidP="005E2B23">
      <w:pPr>
        <w:pStyle w:val="ListParagraph"/>
        <w:numPr>
          <w:ilvl w:val="0"/>
          <w:numId w:val="25"/>
        </w:numPr>
        <w:ind w:left="426"/>
        <w:contextualSpacing w:val="0"/>
        <w:jc w:val="both"/>
        <w:rPr>
          <w:rFonts w:ascii="Roboto" w:eastAsia="Calibri" w:hAnsi="Roboto" w:cs="Calibri"/>
        </w:rPr>
      </w:pPr>
      <w:r w:rsidRPr="00581A69">
        <w:rPr>
          <w:rFonts w:ascii="Roboto" w:eastAsia="Calibri" w:hAnsi="Roboto" w:cs="Calibri"/>
        </w:rPr>
        <w:t>Communication Skills</w:t>
      </w:r>
    </w:p>
    <w:p w14:paraId="0BFAF0FF" w14:textId="77777777" w:rsidR="005E2B23" w:rsidRPr="00581A69" w:rsidRDefault="005E2B23" w:rsidP="005E2B23">
      <w:pPr>
        <w:pStyle w:val="ListParagraph"/>
        <w:numPr>
          <w:ilvl w:val="0"/>
          <w:numId w:val="25"/>
        </w:numPr>
        <w:ind w:left="426"/>
        <w:contextualSpacing w:val="0"/>
        <w:jc w:val="both"/>
        <w:rPr>
          <w:rFonts w:ascii="Roboto" w:eastAsia="Calibri" w:hAnsi="Roboto" w:cs="Calibri"/>
        </w:rPr>
      </w:pPr>
      <w:r w:rsidRPr="00581A69">
        <w:rPr>
          <w:rFonts w:ascii="Roboto" w:eastAsia="Calibri" w:hAnsi="Roboto" w:cs="Calibri"/>
        </w:rPr>
        <w:t>Research Skills</w:t>
      </w:r>
    </w:p>
    <w:p w14:paraId="34FC17A4" w14:textId="77777777" w:rsidR="005E2B23" w:rsidRPr="00581A69" w:rsidRDefault="005E2B23" w:rsidP="005E2B23">
      <w:pPr>
        <w:pStyle w:val="ListParagraph"/>
        <w:numPr>
          <w:ilvl w:val="0"/>
          <w:numId w:val="25"/>
        </w:numPr>
        <w:ind w:left="426"/>
        <w:contextualSpacing w:val="0"/>
        <w:jc w:val="both"/>
        <w:rPr>
          <w:rFonts w:ascii="Roboto" w:eastAsia="Calibri" w:hAnsi="Roboto" w:cs="Calibri"/>
        </w:rPr>
      </w:pPr>
      <w:r w:rsidRPr="00581A69">
        <w:rPr>
          <w:rFonts w:ascii="Roboto" w:eastAsia="Calibri" w:hAnsi="Roboto" w:cs="Calibri"/>
        </w:rPr>
        <w:t>Motivational Skills</w:t>
      </w:r>
    </w:p>
    <w:p w14:paraId="4623C07A" w14:textId="77777777" w:rsidR="005E2B23" w:rsidRPr="00581A69" w:rsidRDefault="005E2B23" w:rsidP="005E2B23">
      <w:pPr>
        <w:pStyle w:val="ListParagraph"/>
        <w:numPr>
          <w:ilvl w:val="0"/>
          <w:numId w:val="25"/>
        </w:numPr>
        <w:ind w:left="426"/>
        <w:contextualSpacing w:val="0"/>
        <w:jc w:val="both"/>
        <w:rPr>
          <w:rFonts w:ascii="Roboto" w:eastAsia="Calibri" w:hAnsi="Roboto" w:cs="Calibri"/>
        </w:rPr>
      </w:pPr>
      <w:r w:rsidRPr="00581A69">
        <w:rPr>
          <w:rFonts w:ascii="Roboto" w:eastAsia="Calibri" w:hAnsi="Roboto" w:cs="Calibri"/>
        </w:rPr>
        <w:t>Organizational skills</w:t>
      </w:r>
    </w:p>
    <w:p w14:paraId="649BD040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48910F7A" w14:textId="77777777" w:rsidR="00E949CC" w:rsidRPr="00E949CC" w:rsidRDefault="005E2B23" w:rsidP="005E2B23">
      <w:pPr>
        <w:rPr>
          <w:rFonts w:ascii="Roboto" w:hAnsi="Roboto"/>
          <w:b/>
          <w:color w:val="0070C0"/>
          <w:sz w:val="24"/>
          <w:szCs w:val="24"/>
        </w:rPr>
      </w:pPr>
      <w:r w:rsidRPr="00E949CC">
        <w:rPr>
          <w:rFonts w:ascii="Roboto" w:hAnsi="Roboto"/>
          <w:b/>
          <w:color w:val="0070C0"/>
          <w:sz w:val="24"/>
          <w:szCs w:val="24"/>
        </w:rPr>
        <w:t>PERSONAL INFORMATION</w:t>
      </w:r>
    </w:p>
    <w:p w14:paraId="000B8833" w14:textId="77777777" w:rsidR="00E949CC" w:rsidRDefault="00E949CC" w:rsidP="005E2B23">
      <w:pPr>
        <w:ind w:left="1440" w:hanging="1440"/>
        <w:rPr>
          <w:rFonts w:ascii="Roboto" w:eastAsia="Calibri" w:hAnsi="Roboto" w:cs="Calibri"/>
          <w:sz w:val="20"/>
          <w:szCs w:val="20"/>
        </w:rPr>
      </w:pPr>
    </w:p>
    <w:p w14:paraId="5574CDF0" w14:textId="77777777" w:rsidR="005E2B23" w:rsidRPr="005E2B23" w:rsidRDefault="005E2B23" w:rsidP="005E2B23">
      <w:pPr>
        <w:ind w:left="1440" w:hanging="1440"/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sz w:val="20"/>
          <w:szCs w:val="20"/>
        </w:rPr>
        <w:t xml:space="preserve">Birth Date: </w:t>
      </w:r>
      <w:r w:rsidRPr="005E2B23">
        <w:rPr>
          <w:rFonts w:ascii="Roboto" w:eastAsia="Calibri" w:hAnsi="Roboto" w:cs="Calibri"/>
          <w:sz w:val="20"/>
          <w:szCs w:val="20"/>
        </w:rPr>
        <w:tab/>
        <w:t>December 9, 1987</w:t>
      </w:r>
    </w:p>
    <w:p w14:paraId="7D0D5FFA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sz w:val="20"/>
          <w:szCs w:val="20"/>
        </w:rPr>
        <w:t>Height:</w:t>
      </w:r>
      <w:r w:rsidRPr="005E2B23">
        <w:rPr>
          <w:rFonts w:ascii="Roboto" w:eastAsia="Calibri" w:hAnsi="Roboto" w:cs="Calibri"/>
          <w:sz w:val="20"/>
          <w:szCs w:val="20"/>
        </w:rPr>
        <w:tab/>
      </w:r>
      <w:r w:rsidRPr="005E2B23">
        <w:rPr>
          <w:rFonts w:ascii="Roboto" w:eastAsia="Calibri" w:hAnsi="Roboto" w:cs="Calibri"/>
          <w:sz w:val="20"/>
          <w:szCs w:val="20"/>
        </w:rPr>
        <w:tab/>
        <w:t>5’ 2”</w:t>
      </w:r>
      <w:r w:rsidRPr="005E2B23">
        <w:rPr>
          <w:rFonts w:ascii="Roboto" w:eastAsia="Calibri" w:hAnsi="Roboto" w:cs="Calibri"/>
          <w:sz w:val="20"/>
          <w:szCs w:val="20"/>
        </w:rPr>
        <w:tab/>
      </w:r>
      <w:r w:rsidRPr="005E2B23">
        <w:rPr>
          <w:rFonts w:ascii="Roboto" w:eastAsia="Calibri" w:hAnsi="Roboto" w:cs="Calibri"/>
          <w:sz w:val="20"/>
          <w:szCs w:val="20"/>
        </w:rPr>
        <w:tab/>
      </w:r>
    </w:p>
    <w:p w14:paraId="052807F7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sz w:val="20"/>
          <w:szCs w:val="20"/>
        </w:rPr>
        <w:t>Weight:</w:t>
      </w:r>
      <w:r w:rsidRPr="005E2B23">
        <w:rPr>
          <w:rFonts w:ascii="Roboto" w:eastAsia="Calibri" w:hAnsi="Roboto" w:cs="Calibri"/>
          <w:sz w:val="20"/>
          <w:szCs w:val="20"/>
        </w:rPr>
        <w:tab/>
      </w:r>
      <w:r w:rsidRPr="005E2B23">
        <w:rPr>
          <w:rFonts w:ascii="Roboto" w:eastAsia="Calibri" w:hAnsi="Roboto" w:cs="Calibri"/>
          <w:sz w:val="20"/>
          <w:szCs w:val="20"/>
        </w:rPr>
        <w:tab/>
        <w:t>48 kg</w:t>
      </w:r>
    </w:p>
    <w:p w14:paraId="6BC631DF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sz w:val="20"/>
          <w:szCs w:val="20"/>
        </w:rPr>
        <w:t>Civil Status:</w:t>
      </w:r>
      <w:r w:rsidRPr="005E2B23">
        <w:rPr>
          <w:rFonts w:ascii="Roboto" w:eastAsia="Calibri" w:hAnsi="Roboto" w:cs="Calibri"/>
          <w:sz w:val="20"/>
          <w:szCs w:val="20"/>
        </w:rPr>
        <w:tab/>
        <w:t>Single</w:t>
      </w:r>
      <w:r w:rsidRPr="005E2B23">
        <w:rPr>
          <w:rFonts w:ascii="Roboto" w:eastAsia="Calibri" w:hAnsi="Roboto" w:cs="Calibri"/>
          <w:sz w:val="20"/>
          <w:szCs w:val="20"/>
        </w:rPr>
        <w:tab/>
      </w:r>
    </w:p>
    <w:p w14:paraId="2D74191F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sz w:val="20"/>
          <w:szCs w:val="20"/>
        </w:rPr>
        <w:t>Nationality:</w:t>
      </w:r>
      <w:r w:rsidRPr="005E2B23">
        <w:rPr>
          <w:rFonts w:ascii="Roboto" w:eastAsia="Calibri" w:hAnsi="Roboto" w:cs="Calibri"/>
          <w:sz w:val="20"/>
          <w:szCs w:val="20"/>
        </w:rPr>
        <w:tab/>
        <w:t>Filipino</w:t>
      </w:r>
    </w:p>
    <w:p w14:paraId="59F47D52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sz w:val="20"/>
          <w:szCs w:val="20"/>
        </w:rPr>
        <w:t>Language:</w:t>
      </w:r>
      <w:r w:rsidRPr="005E2B23">
        <w:rPr>
          <w:rFonts w:ascii="Roboto" w:eastAsia="Calibri" w:hAnsi="Roboto" w:cs="Calibri"/>
          <w:sz w:val="20"/>
          <w:szCs w:val="20"/>
        </w:rPr>
        <w:tab/>
        <w:t>Tagalog,</w:t>
      </w:r>
      <w:r w:rsidRPr="005E2B23">
        <w:rPr>
          <w:rFonts w:ascii="Roboto" w:eastAsia="Calibri" w:hAnsi="Roboto" w:cs="Calibri"/>
          <w:sz w:val="20"/>
          <w:szCs w:val="20"/>
        </w:rPr>
        <w:t xml:space="preserve"> </w:t>
      </w:r>
      <w:r w:rsidRPr="005E2B23">
        <w:rPr>
          <w:rFonts w:ascii="Roboto" w:eastAsia="Calibri" w:hAnsi="Roboto" w:cs="Calibri"/>
          <w:sz w:val="20"/>
          <w:szCs w:val="20"/>
        </w:rPr>
        <w:t>English</w:t>
      </w:r>
      <w:r w:rsidRPr="005E2B23">
        <w:rPr>
          <w:rFonts w:ascii="Roboto" w:eastAsia="Calibri" w:hAnsi="Roboto" w:cs="Calibri"/>
          <w:sz w:val="20"/>
          <w:szCs w:val="20"/>
        </w:rPr>
        <w:br w:type="column"/>
      </w:r>
    </w:p>
    <w:p w14:paraId="1378A26F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15FC4887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0A773278" w14:textId="1B7E9B6F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19D7EDC1" w14:textId="440DB5D1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0BC8B585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2DE86FD5" w14:textId="4A2F83D1" w:rsidR="005E2B23" w:rsidRPr="005E2B23" w:rsidRDefault="009C6B36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DD7B23" wp14:editId="7874E85F">
                <wp:simplePos x="0" y="0"/>
                <wp:positionH relativeFrom="margin">
                  <wp:posOffset>2975338</wp:posOffset>
                </wp:positionH>
                <wp:positionV relativeFrom="margin">
                  <wp:posOffset>1044575</wp:posOffset>
                </wp:positionV>
                <wp:extent cx="4135120" cy="1404620"/>
                <wp:effectExtent l="0" t="0" r="0" b="6350"/>
                <wp:wrapNone/>
                <wp:docPr id="1858461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31456" w14:textId="77777777" w:rsidR="00717B14" w:rsidRPr="009C6B36" w:rsidRDefault="00717B14" w:rsidP="00717B14">
                            <w:pPr>
                              <w:spacing w:line="48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r w:rsidRPr="009C6B36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https://www.linkedin.com/in/norman-atentar-6097581a0/</w:t>
                            </w:r>
                          </w:p>
                          <w:p w14:paraId="7FFFF131" w14:textId="6C503C66" w:rsidR="00717B14" w:rsidRPr="009C6B36" w:rsidRDefault="00717B14" w:rsidP="00717B14">
                            <w:pPr>
                              <w:spacing w:line="48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r w:rsidRPr="009C6B36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normanatentar9@gmail.com</w:t>
                            </w:r>
                          </w:p>
                          <w:p w14:paraId="3BFD36B1" w14:textId="4D3094F5" w:rsidR="00717B14" w:rsidRPr="009C6B36" w:rsidRDefault="00717B14" w:rsidP="00717B14">
                            <w:pPr>
                              <w:spacing w:line="480" w:lineRule="auto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r w:rsidRPr="009C6B36"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  <w:t>+639350065257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D7B23" id="_x0000_s1027" type="#_x0000_t202" style="position:absolute;margin-left:234.3pt;margin-top:82.25pt;width:325.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" filled="f" stroked="f">
                <v:textbox style="mso-fit-shape-to-text:t">
                  <w:txbxContent>
                    <w:p w14:paraId="1D131456" w14:textId="77777777" w:rsidR="00717B14" w:rsidRPr="009C6B36" w:rsidRDefault="00717B14" w:rsidP="00717B14">
                      <w:pPr>
                        <w:spacing w:line="48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r w:rsidRPr="009C6B36">
                        <w:rPr>
                          <w:rFonts w:ascii="Roboto" w:hAnsi="Roboto"/>
                          <w:sz w:val="21"/>
                          <w:szCs w:val="21"/>
                        </w:rPr>
                        <w:t>https://www.linkedin.com/in/norman-atentar-6097581a0/</w:t>
                      </w:r>
                    </w:p>
                    <w:p w14:paraId="7FFFF131" w14:textId="6C503C66" w:rsidR="00717B14" w:rsidRPr="009C6B36" w:rsidRDefault="00717B14" w:rsidP="00717B14">
                      <w:pPr>
                        <w:spacing w:line="48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r w:rsidRPr="009C6B36">
                        <w:rPr>
                          <w:rFonts w:ascii="Roboto" w:hAnsi="Roboto"/>
                          <w:sz w:val="21"/>
                          <w:szCs w:val="21"/>
                        </w:rPr>
                        <w:t>normanatentar9@gmail.com</w:t>
                      </w:r>
                    </w:p>
                    <w:p w14:paraId="3BFD36B1" w14:textId="4D3094F5" w:rsidR="00717B14" w:rsidRPr="009C6B36" w:rsidRDefault="00717B14" w:rsidP="00717B14">
                      <w:pPr>
                        <w:spacing w:line="480" w:lineRule="auto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r w:rsidRPr="009C6B36">
                        <w:rPr>
                          <w:rFonts w:ascii="Roboto" w:hAnsi="Roboto"/>
                          <w:sz w:val="21"/>
                          <w:szCs w:val="21"/>
                        </w:rPr>
                        <w:t>+639350065257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1700EA" w14:textId="58623246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128AF63D" w14:textId="5A2AA9A4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781544D8" w14:textId="18BE7EDC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62FF05A2" w14:textId="6AF2437A" w:rsidR="005E2B23" w:rsidRDefault="005E2B23" w:rsidP="005E2B23">
      <w:pPr>
        <w:rPr>
          <w:rFonts w:ascii="Roboto" w:hAnsi="Roboto"/>
          <w:b/>
          <w:color w:val="4472C4" w:themeColor="accent5"/>
          <w:sz w:val="20"/>
          <w:szCs w:val="20"/>
        </w:rPr>
      </w:pPr>
    </w:p>
    <w:p w14:paraId="6C87F8BB" w14:textId="6BEB62B3" w:rsidR="005E2B23" w:rsidRDefault="005E2B23" w:rsidP="005E2B23">
      <w:pPr>
        <w:rPr>
          <w:rFonts w:ascii="Roboto" w:hAnsi="Roboto"/>
          <w:b/>
          <w:color w:val="4472C4" w:themeColor="accent5"/>
          <w:sz w:val="20"/>
          <w:szCs w:val="20"/>
        </w:rPr>
      </w:pPr>
    </w:p>
    <w:p w14:paraId="375E18D1" w14:textId="4C910AC6" w:rsidR="009450BF" w:rsidRDefault="009450BF" w:rsidP="005E2B23">
      <w:pPr>
        <w:rPr>
          <w:rFonts w:ascii="Roboto" w:hAnsi="Roboto"/>
          <w:b/>
          <w:color w:val="4472C4" w:themeColor="accent5"/>
          <w:sz w:val="20"/>
          <w:szCs w:val="20"/>
        </w:rPr>
      </w:pPr>
    </w:p>
    <w:p w14:paraId="2FEADF92" w14:textId="77777777" w:rsidR="00E949CC" w:rsidRDefault="00E949CC" w:rsidP="005E2B23">
      <w:pPr>
        <w:rPr>
          <w:rFonts w:ascii="Roboto" w:hAnsi="Roboto"/>
          <w:b/>
          <w:color w:val="4472C4" w:themeColor="accent5"/>
          <w:sz w:val="20"/>
          <w:szCs w:val="20"/>
        </w:rPr>
      </w:pPr>
    </w:p>
    <w:p w14:paraId="608FAF1E" w14:textId="77777777" w:rsidR="00E949CC" w:rsidRDefault="00E949CC" w:rsidP="005E2B23">
      <w:pPr>
        <w:rPr>
          <w:rFonts w:ascii="Roboto" w:hAnsi="Roboto"/>
          <w:b/>
          <w:color w:val="4472C4" w:themeColor="accent5"/>
          <w:sz w:val="20"/>
          <w:szCs w:val="20"/>
        </w:rPr>
      </w:pPr>
    </w:p>
    <w:p w14:paraId="033DEBE4" w14:textId="77777777" w:rsidR="00E949CC" w:rsidRDefault="00E949CC" w:rsidP="005E2B23">
      <w:pPr>
        <w:rPr>
          <w:rFonts w:ascii="Roboto" w:hAnsi="Roboto"/>
          <w:b/>
          <w:color w:val="4472C4" w:themeColor="accent5"/>
          <w:sz w:val="20"/>
          <w:szCs w:val="20"/>
        </w:rPr>
      </w:pPr>
    </w:p>
    <w:p w14:paraId="798F4312" w14:textId="77777777" w:rsidR="00E949CC" w:rsidRPr="005E2B23" w:rsidRDefault="00E949CC" w:rsidP="00E949CC">
      <w:pPr>
        <w:rPr>
          <w:rFonts w:ascii="Roboto" w:eastAsia="Calibri" w:hAnsi="Roboto" w:cs="Calibri"/>
          <w:b/>
          <w:color w:val="4472C4" w:themeColor="accent5"/>
          <w:sz w:val="24"/>
          <w:szCs w:val="24"/>
        </w:rPr>
      </w:pPr>
      <w:r>
        <w:rPr>
          <w:rFonts w:ascii="Roboto" w:hAnsi="Roboto"/>
          <w:b/>
          <w:color w:val="4472C4" w:themeColor="accent5"/>
          <w:sz w:val="24"/>
          <w:szCs w:val="24"/>
        </w:rPr>
        <w:t>OBJECTIVE</w:t>
      </w:r>
    </w:p>
    <w:p w14:paraId="080D010E" w14:textId="77777777" w:rsidR="00E949CC" w:rsidRDefault="00E949CC" w:rsidP="00E949CC">
      <w:pPr>
        <w:rPr>
          <w:rFonts w:ascii="Roboto" w:hAnsi="Roboto"/>
          <w:sz w:val="20"/>
          <w:szCs w:val="20"/>
        </w:rPr>
      </w:pPr>
    </w:p>
    <w:p w14:paraId="75EE35B2" w14:textId="77777777" w:rsidR="00E949CC" w:rsidRPr="005E2B23" w:rsidRDefault="00E949CC" w:rsidP="00E949CC">
      <w:pPr>
        <w:jc w:val="both"/>
        <w:rPr>
          <w:rFonts w:ascii="Roboto" w:hAnsi="Roboto"/>
          <w:sz w:val="20"/>
          <w:szCs w:val="20"/>
        </w:rPr>
      </w:pPr>
      <w:r w:rsidRPr="005E2B23">
        <w:rPr>
          <w:rFonts w:ascii="Roboto" w:hAnsi="Roboto"/>
          <w:sz w:val="20"/>
          <w:szCs w:val="20"/>
        </w:rPr>
        <w:t>To acquire a position in an environment where I can build a strong foundation about in relation with ECE and/or IT and put it into good use.</w:t>
      </w:r>
    </w:p>
    <w:p w14:paraId="4E8EF608" w14:textId="77777777" w:rsidR="00E949CC" w:rsidRDefault="00E949CC" w:rsidP="005E2B23">
      <w:pPr>
        <w:rPr>
          <w:rFonts w:ascii="Roboto" w:hAnsi="Roboto"/>
          <w:b/>
          <w:color w:val="4472C4" w:themeColor="accent5"/>
          <w:sz w:val="24"/>
          <w:szCs w:val="24"/>
        </w:rPr>
      </w:pPr>
    </w:p>
    <w:p w14:paraId="5D818139" w14:textId="77777777" w:rsidR="005E2B23" w:rsidRPr="005E2B23" w:rsidRDefault="005E2B23" w:rsidP="005E2B23">
      <w:pPr>
        <w:rPr>
          <w:rFonts w:ascii="Roboto" w:eastAsia="Calibri" w:hAnsi="Roboto" w:cs="Calibri"/>
          <w:b/>
          <w:color w:val="4472C4" w:themeColor="accent5"/>
          <w:sz w:val="24"/>
          <w:szCs w:val="24"/>
        </w:rPr>
      </w:pPr>
      <w:r w:rsidRPr="005E2B23">
        <w:rPr>
          <w:rFonts w:ascii="Roboto" w:hAnsi="Roboto"/>
          <w:b/>
          <w:color w:val="4472C4" w:themeColor="accent5"/>
          <w:sz w:val="24"/>
          <w:szCs w:val="24"/>
        </w:rPr>
        <w:t>EMPLOYMENT</w:t>
      </w:r>
    </w:p>
    <w:p w14:paraId="4C474C43" w14:textId="77777777" w:rsidR="005E2B23" w:rsidRPr="005E2B23" w:rsidRDefault="005E2B23" w:rsidP="005E2B23">
      <w:pPr>
        <w:rPr>
          <w:rFonts w:ascii="Roboto" w:eastAsia="Calibri" w:hAnsi="Roboto" w:cs="Calibri"/>
          <w:b/>
          <w:color w:val="1F497D"/>
          <w:sz w:val="20"/>
          <w:szCs w:val="20"/>
        </w:rPr>
      </w:pPr>
    </w:p>
    <w:p w14:paraId="66457709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b/>
          <w:bCs/>
          <w:sz w:val="20"/>
          <w:szCs w:val="20"/>
        </w:rPr>
        <w:t>Freelance Online Tutor</w:t>
      </w:r>
      <w:r w:rsidRPr="005E2B23">
        <w:rPr>
          <w:rFonts w:ascii="Roboto" w:eastAsia="Calibri" w:hAnsi="Roboto" w:cs="Calibri"/>
          <w:b/>
          <w:bCs/>
          <w:sz w:val="20"/>
          <w:szCs w:val="20"/>
        </w:rPr>
        <w:tab/>
      </w:r>
      <w:r w:rsidRPr="005E2B23">
        <w:rPr>
          <w:rFonts w:ascii="Roboto" w:eastAsia="Calibri" w:hAnsi="Roboto" w:cs="Calibri"/>
          <w:b/>
          <w:bCs/>
          <w:sz w:val="20"/>
          <w:szCs w:val="20"/>
        </w:rPr>
        <w:tab/>
      </w:r>
      <w:r w:rsidRPr="005E2B23">
        <w:rPr>
          <w:rFonts w:ascii="Roboto" w:eastAsia="Calibri" w:hAnsi="Roboto" w:cs="Calibri"/>
          <w:b/>
          <w:bCs/>
          <w:sz w:val="20"/>
          <w:szCs w:val="20"/>
        </w:rPr>
        <w:tab/>
      </w:r>
      <w:r w:rsidRPr="005E2B23">
        <w:rPr>
          <w:rFonts w:ascii="Roboto" w:eastAsia="Calibri" w:hAnsi="Roboto" w:cs="Calibri"/>
          <w:sz w:val="20"/>
          <w:szCs w:val="20"/>
        </w:rPr>
        <w:t>Jun 2020 – Jan 2021</w:t>
      </w:r>
    </w:p>
    <w:p w14:paraId="11F4862A" w14:textId="77777777" w:rsidR="005E2B23" w:rsidRPr="005E2B23" w:rsidRDefault="005E2B23" w:rsidP="005E2B23">
      <w:pPr>
        <w:rPr>
          <w:rFonts w:ascii="Roboto" w:eastAsia="Calibri" w:hAnsi="Roboto" w:cs="Calibri"/>
          <w:i/>
          <w:iCs/>
          <w:sz w:val="20"/>
          <w:szCs w:val="20"/>
        </w:rPr>
      </w:pPr>
      <w:proofErr w:type="spellStart"/>
      <w:r w:rsidRPr="005E2B23">
        <w:rPr>
          <w:rFonts w:ascii="Roboto" w:eastAsia="Calibri" w:hAnsi="Roboto" w:cs="Calibri"/>
          <w:i/>
          <w:iCs/>
          <w:sz w:val="20"/>
          <w:szCs w:val="20"/>
        </w:rPr>
        <w:t>Numerade</w:t>
      </w:r>
      <w:proofErr w:type="spellEnd"/>
      <w:r w:rsidRPr="005E2B23">
        <w:rPr>
          <w:rFonts w:ascii="Roboto" w:eastAsia="Calibri" w:hAnsi="Roboto" w:cs="Calibri"/>
          <w:i/>
          <w:iCs/>
          <w:sz w:val="20"/>
          <w:szCs w:val="20"/>
        </w:rPr>
        <w:t xml:space="preserve"> Educator</w:t>
      </w:r>
    </w:p>
    <w:p w14:paraId="6CCBB054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hyperlink r:id="rId10" w:history="1">
        <w:r w:rsidRPr="005E2B23">
          <w:rPr>
            <w:rStyle w:val="Hyperlink"/>
            <w:rFonts w:ascii="Roboto" w:hAnsi="Roboto" w:cs="Calibri"/>
            <w:sz w:val="20"/>
            <w:szCs w:val="20"/>
          </w:rPr>
          <w:t>https://www.numerade.com/educators/profile/norman-a-2-148160/</w:t>
        </w:r>
      </w:hyperlink>
    </w:p>
    <w:p w14:paraId="5D3873C2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</w:p>
    <w:p w14:paraId="59BDD362" w14:textId="77777777" w:rsidR="005E2B23" w:rsidRPr="005E2B23" w:rsidRDefault="005E2B23" w:rsidP="005E2B23">
      <w:pPr>
        <w:pStyle w:val="ListParagraph"/>
        <w:numPr>
          <w:ilvl w:val="0"/>
          <w:numId w:val="28"/>
        </w:numPr>
        <w:ind w:left="284" w:hanging="284"/>
        <w:rPr>
          <w:rFonts w:ascii="Roboto" w:eastAsia="Calibri" w:hAnsi="Roboto" w:cs="Calibri"/>
        </w:rPr>
      </w:pPr>
      <w:r w:rsidRPr="005E2B23">
        <w:rPr>
          <w:rFonts w:ascii="Roboto" w:eastAsia="Calibri" w:hAnsi="Roboto" w:cs="Calibri"/>
        </w:rPr>
        <w:t xml:space="preserve">Provided video tutorials explaining mathematical concepts in academics via the </w:t>
      </w:r>
      <w:proofErr w:type="spellStart"/>
      <w:r w:rsidRPr="005E2B23">
        <w:rPr>
          <w:rFonts w:ascii="Roboto" w:eastAsia="Calibri" w:hAnsi="Roboto" w:cs="Calibri"/>
        </w:rPr>
        <w:t>Numerade</w:t>
      </w:r>
      <w:proofErr w:type="spellEnd"/>
      <w:r w:rsidRPr="005E2B23">
        <w:rPr>
          <w:rFonts w:ascii="Roboto" w:eastAsia="Calibri" w:hAnsi="Roboto" w:cs="Calibri"/>
        </w:rPr>
        <w:t xml:space="preserve"> online platform.</w:t>
      </w:r>
    </w:p>
    <w:p w14:paraId="626344BF" w14:textId="77777777" w:rsidR="005E2B23" w:rsidRPr="005E2B23" w:rsidRDefault="005E2B23" w:rsidP="005E2B23">
      <w:pPr>
        <w:rPr>
          <w:rFonts w:ascii="Roboto" w:eastAsia="Calibri" w:hAnsi="Roboto" w:cs="Calibri"/>
          <w:b/>
          <w:color w:val="000000"/>
          <w:sz w:val="20"/>
          <w:szCs w:val="20"/>
        </w:rPr>
      </w:pPr>
    </w:p>
    <w:p w14:paraId="15512DAE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b/>
          <w:color w:val="000000"/>
          <w:sz w:val="20"/>
          <w:szCs w:val="20"/>
        </w:rPr>
        <w:t xml:space="preserve">Freelance </w:t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>Online</w:t>
      </w:r>
      <w:r w:rsidRPr="005E2B23">
        <w:rPr>
          <w:rFonts w:ascii="Roboto" w:eastAsia="Calibri" w:hAnsi="Roboto" w:cs="Calibri"/>
          <w:color w:val="000000"/>
          <w:sz w:val="20"/>
          <w:szCs w:val="20"/>
        </w:rPr>
        <w:t xml:space="preserve"> </w:t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>Tutor</w:t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sz w:val="20"/>
          <w:szCs w:val="20"/>
        </w:rPr>
        <w:t xml:space="preserve">Oct 2017 – Jan 2018 </w:t>
      </w:r>
      <w:proofErr w:type="spellStart"/>
      <w:r w:rsidRPr="005E2B23">
        <w:rPr>
          <w:rFonts w:ascii="Roboto" w:eastAsia="Calibri" w:hAnsi="Roboto" w:cs="Calibri"/>
          <w:i/>
          <w:iCs/>
          <w:color w:val="000000"/>
          <w:sz w:val="20"/>
          <w:szCs w:val="20"/>
        </w:rPr>
        <w:t>Studypool</w:t>
      </w:r>
      <w:proofErr w:type="spellEnd"/>
      <w:r w:rsidRPr="005E2B23">
        <w:rPr>
          <w:rFonts w:ascii="Roboto" w:eastAsia="Calibri" w:hAnsi="Roboto" w:cs="Calibri"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sz w:val="20"/>
          <w:szCs w:val="20"/>
        </w:rPr>
        <w:t>Dec 2016 – Jan 2017</w:t>
      </w:r>
    </w:p>
    <w:p w14:paraId="66521AF7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hyperlink r:id="rId11" w:history="1">
        <w:r w:rsidRPr="005E2B23">
          <w:rPr>
            <w:rStyle w:val="Hyperlink"/>
            <w:rFonts w:ascii="Roboto" w:hAnsi="Roboto" w:cs="Calibri"/>
            <w:sz w:val="20"/>
            <w:szCs w:val="20"/>
          </w:rPr>
          <w:t>www.studypool.com/norman09</w:t>
        </w:r>
      </w:hyperlink>
    </w:p>
    <w:p w14:paraId="76E15CC1" w14:textId="77777777" w:rsidR="005E2B23" w:rsidRPr="005E2B23" w:rsidRDefault="005E2B23" w:rsidP="005E2B23">
      <w:pPr>
        <w:rPr>
          <w:rFonts w:ascii="Roboto" w:eastAsia="Calibri" w:hAnsi="Roboto" w:cs="Calibri"/>
          <w:sz w:val="20"/>
          <w:szCs w:val="20"/>
        </w:rPr>
      </w:pPr>
      <w:r w:rsidRPr="005E2B23">
        <w:rPr>
          <w:rFonts w:ascii="Roboto" w:eastAsia="Calibri" w:hAnsi="Roboto" w:cs="Calibri"/>
          <w:color w:val="000000"/>
          <w:sz w:val="20"/>
          <w:szCs w:val="20"/>
        </w:rPr>
        <w:t xml:space="preserve">               </w:t>
      </w:r>
      <w:r w:rsidRPr="005E2B23">
        <w:rPr>
          <w:rFonts w:ascii="Roboto" w:eastAsia="Calibri" w:hAnsi="Roboto" w:cs="Calibri"/>
          <w:sz w:val="20"/>
          <w:szCs w:val="20"/>
        </w:rPr>
        <w:t xml:space="preserve">, </w:t>
      </w:r>
    </w:p>
    <w:p w14:paraId="3EB04EF3" w14:textId="77777777" w:rsidR="005E2B23" w:rsidRPr="005E2B23" w:rsidRDefault="005E2B23" w:rsidP="003C17AA">
      <w:pPr>
        <w:pStyle w:val="ListParagraph"/>
        <w:numPr>
          <w:ilvl w:val="0"/>
          <w:numId w:val="26"/>
        </w:numPr>
        <w:ind w:left="284" w:hanging="283"/>
        <w:rPr>
          <w:rFonts w:ascii="Roboto" w:hAnsi="Roboto" w:cstheme="minorHAnsi"/>
          <w:shd w:val="clear" w:color="auto" w:fill="FFFFFF"/>
          <w:lang w:val="en-PH"/>
        </w:rPr>
      </w:pPr>
      <w:r w:rsidRPr="005E2B23">
        <w:rPr>
          <w:rFonts w:ascii="Roboto" w:hAnsi="Roboto" w:cstheme="minorHAnsi"/>
          <w:shd w:val="clear" w:color="auto" w:fill="FFFFFF"/>
        </w:rPr>
        <w:t>P</w:t>
      </w:r>
      <w:proofErr w:type="spellStart"/>
      <w:r w:rsidRPr="005E2B23">
        <w:rPr>
          <w:rFonts w:ascii="Roboto" w:hAnsi="Roboto" w:cstheme="minorHAnsi"/>
          <w:shd w:val="clear" w:color="auto" w:fill="FFFFFF"/>
          <w:lang w:val="en-PH"/>
        </w:rPr>
        <w:t>rovided</w:t>
      </w:r>
      <w:proofErr w:type="spellEnd"/>
      <w:r w:rsidRPr="005E2B23">
        <w:rPr>
          <w:rFonts w:ascii="Roboto" w:hAnsi="Roboto" w:cstheme="minorHAnsi"/>
          <w:shd w:val="clear" w:color="auto" w:fill="FFFFFF"/>
          <w:lang w:val="en-PH"/>
        </w:rPr>
        <w:t xml:space="preserve"> virtual assistance to clients and students with assignments and exams in basic academic subjects such as Physics, Principles of Electricity, Programming, Software Principles, GNS 3, Mathematics (Algebra, Statistics), C++, Physics and Chemistry Laboratory Reports.</w:t>
      </w:r>
    </w:p>
    <w:p w14:paraId="0CD19D6B" w14:textId="77777777" w:rsidR="005E2B23" w:rsidRPr="005E2B23" w:rsidRDefault="005E2B23" w:rsidP="003C17AA">
      <w:pPr>
        <w:pStyle w:val="ListParagraph"/>
        <w:numPr>
          <w:ilvl w:val="0"/>
          <w:numId w:val="26"/>
        </w:numPr>
        <w:ind w:left="284" w:hanging="283"/>
        <w:rPr>
          <w:rFonts w:ascii="Roboto" w:hAnsi="Roboto" w:cstheme="minorHAnsi"/>
          <w:shd w:val="clear" w:color="auto" w:fill="FFFFFF"/>
          <w:lang w:val="en-PH"/>
        </w:rPr>
      </w:pPr>
      <w:r w:rsidRPr="005E2B23">
        <w:rPr>
          <w:rFonts w:ascii="Roboto" w:hAnsi="Roboto" w:cstheme="minorHAnsi"/>
          <w:shd w:val="clear" w:color="auto" w:fill="FFFFFF"/>
          <w:lang w:val="en-PH"/>
        </w:rPr>
        <w:t>Worked on clients' Project Management thesis virtually</w:t>
      </w:r>
    </w:p>
    <w:p w14:paraId="6090BCE1" w14:textId="77777777" w:rsidR="005E2B23" w:rsidRPr="005E2B23" w:rsidRDefault="005E2B23" w:rsidP="005E2B23">
      <w:pPr>
        <w:ind w:left="720" w:hanging="11"/>
        <w:rPr>
          <w:rFonts w:ascii="Roboto" w:hAnsi="Roboto" w:cstheme="minorHAnsi"/>
          <w:sz w:val="20"/>
          <w:szCs w:val="20"/>
          <w:shd w:val="clear" w:color="auto" w:fill="FFFFFF"/>
        </w:rPr>
      </w:pPr>
    </w:p>
    <w:p w14:paraId="2BAAE79F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r w:rsidRPr="005E2B23">
        <w:rPr>
          <w:rFonts w:ascii="Roboto" w:hAnsi="Roboto" w:cstheme="minorHAnsi"/>
          <w:b/>
          <w:bCs/>
          <w:sz w:val="20"/>
          <w:szCs w:val="20"/>
          <w:shd w:val="clear" w:color="auto" w:fill="FFFFFF"/>
        </w:rPr>
        <w:t xml:space="preserve">Freelance </w:t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>Online Math Tutor</w:t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color w:val="000000"/>
          <w:sz w:val="20"/>
          <w:szCs w:val="20"/>
        </w:rPr>
        <w:t>Feb 2015 – Oct 2018</w:t>
      </w:r>
    </w:p>
    <w:p w14:paraId="5684771B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r w:rsidRPr="005E2B23">
        <w:rPr>
          <w:rFonts w:ascii="Roboto" w:eastAsia="Calibri" w:hAnsi="Roboto" w:cs="Calibri"/>
          <w:color w:val="000000"/>
          <w:sz w:val="20"/>
          <w:szCs w:val="20"/>
        </w:rPr>
        <w:t>Study Expert (formerly Got It)</w:t>
      </w:r>
    </w:p>
    <w:p w14:paraId="32DA376D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hyperlink r:id="rId12" w:history="1">
        <w:r w:rsidRPr="005E2B23">
          <w:rPr>
            <w:rStyle w:val="Hyperlink"/>
            <w:rFonts w:ascii="Roboto" w:hAnsi="Roboto" w:cs="Calibri"/>
            <w:sz w:val="20"/>
            <w:szCs w:val="20"/>
          </w:rPr>
          <w:t>http://www.expert.photostudy.co</w:t>
        </w:r>
      </w:hyperlink>
    </w:p>
    <w:p w14:paraId="788D2AA9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5AAA7BF8" w14:textId="77777777" w:rsidR="005E2B23" w:rsidRPr="005E2B23" w:rsidRDefault="005E2B23" w:rsidP="005E2B23">
      <w:pPr>
        <w:pStyle w:val="ListParagraph"/>
        <w:numPr>
          <w:ilvl w:val="0"/>
          <w:numId w:val="29"/>
        </w:numPr>
        <w:ind w:left="284" w:hanging="294"/>
        <w:rPr>
          <w:rFonts w:ascii="Roboto" w:eastAsia="Calibri" w:hAnsi="Roboto" w:cs="Calibri"/>
          <w:color w:val="000000"/>
        </w:rPr>
      </w:pPr>
      <w:r w:rsidRPr="005E2B23">
        <w:rPr>
          <w:rFonts w:ascii="Roboto" w:eastAsia="Calibri" w:hAnsi="Roboto" w:cs="Calibri"/>
          <w:color w:val="000000"/>
        </w:rPr>
        <w:t>Engaged with clients by providing explanations and solutions for their academic math inquiries, focusing on Algebra, Trigonometry, and Geometry.</w:t>
      </w:r>
    </w:p>
    <w:p w14:paraId="5962CC8F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3E4E6044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>Freelance Contributor</w:t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color w:val="000000"/>
          <w:sz w:val="20"/>
          <w:szCs w:val="20"/>
        </w:rPr>
        <w:t>Nov 2017 – Mar 2018</w:t>
      </w:r>
    </w:p>
    <w:p w14:paraId="5FCFF422" w14:textId="77777777" w:rsidR="005E2B23" w:rsidRPr="005E2B23" w:rsidRDefault="005E2B23" w:rsidP="005E2B23">
      <w:pPr>
        <w:rPr>
          <w:rFonts w:ascii="Roboto" w:hAnsi="Roboto"/>
          <w:sz w:val="20"/>
          <w:szCs w:val="20"/>
        </w:rPr>
      </w:pPr>
      <w:r w:rsidRPr="005E2B23">
        <w:rPr>
          <w:rFonts w:ascii="Roboto" w:hAnsi="Roboto"/>
          <w:sz w:val="20"/>
          <w:szCs w:val="20"/>
        </w:rPr>
        <w:t>Slader</w:t>
      </w:r>
    </w:p>
    <w:p w14:paraId="47D5979D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hyperlink r:id="rId13" w:history="1">
        <w:r w:rsidRPr="005E2B23">
          <w:rPr>
            <w:rStyle w:val="Hyperlink"/>
            <w:rFonts w:ascii="Roboto" w:hAnsi="Roboto" w:cs="Calibri"/>
            <w:sz w:val="20"/>
            <w:szCs w:val="20"/>
          </w:rPr>
          <w:t>https://www.slader.com/profile/Norman9/</w:t>
        </w:r>
      </w:hyperlink>
      <w:r w:rsidRPr="005E2B23">
        <w:rPr>
          <w:rFonts w:ascii="Roboto" w:eastAsia="Calibri" w:hAnsi="Roboto" w:cs="Calibri"/>
          <w:color w:val="000000"/>
          <w:sz w:val="20"/>
          <w:szCs w:val="20"/>
        </w:rPr>
        <w:t xml:space="preserve"> </w:t>
      </w:r>
    </w:p>
    <w:p w14:paraId="68264503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1F328245" w14:textId="77777777" w:rsidR="005E2B23" w:rsidRPr="005E2B23" w:rsidRDefault="005E2B23" w:rsidP="005E2B23">
      <w:pPr>
        <w:pStyle w:val="ListParagraph"/>
        <w:numPr>
          <w:ilvl w:val="0"/>
          <w:numId w:val="29"/>
        </w:numPr>
        <w:ind w:left="284" w:hanging="294"/>
        <w:rPr>
          <w:rFonts w:ascii="Roboto" w:eastAsia="Calibri" w:hAnsi="Roboto" w:cs="Calibri"/>
          <w:color w:val="000000"/>
        </w:rPr>
      </w:pPr>
      <w:r w:rsidRPr="005E2B23">
        <w:rPr>
          <w:rFonts w:ascii="Roboto" w:eastAsia="Calibri" w:hAnsi="Roboto" w:cs="Calibri"/>
          <w:color w:val="000000"/>
        </w:rPr>
        <w:t>Provided an explanation via text/latex on academic subject of Mathematics through its website.</w:t>
      </w:r>
    </w:p>
    <w:p w14:paraId="6FBC6668" w14:textId="77777777" w:rsidR="005E2B23" w:rsidRPr="005E2B23" w:rsidRDefault="005E2B23" w:rsidP="005E2B23">
      <w:pPr>
        <w:ind w:left="720"/>
        <w:rPr>
          <w:rFonts w:ascii="Roboto" w:eastAsia="Calibri" w:hAnsi="Roboto" w:cs="Calibri"/>
          <w:b/>
          <w:bCs/>
          <w:color w:val="000000"/>
          <w:sz w:val="20"/>
          <w:szCs w:val="20"/>
        </w:rPr>
      </w:pPr>
    </w:p>
    <w:p w14:paraId="29B19FB7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>Online IT consultant/Developer Consultant</w:t>
      </w:r>
      <w:r w:rsidRPr="005E2B23">
        <w:rPr>
          <w:rFonts w:ascii="Roboto" w:eastAsia="Calibri" w:hAnsi="Roboto" w:cs="Calibri"/>
          <w:color w:val="000000"/>
          <w:sz w:val="20"/>
          <w:szCs w:val="20"/>
        </w:rPr>
        <w:t xml:space="preserve"> May 2015 – June 2015</w:t>
      </w:r>
    </w:p>
    <w:p w14:paraId="1E48F3BE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  <w:proofErr w:type="spellStart"/>
      <w:r w:rsidRPr="005E2B23">
        <w:rPr>
          <w:rFonts w:ascii="Roboto" w:hAnsi="Roboto"/>
          <w:sz w:val="20"/>
          <w:szCs w:val="20"/>
        </w:rPr>
        <w:t>iEXL</w:t>
      </w:r>
      <w:proofErr w:type="spellEnd"/>
      <w:r w:rsidRPr="005E2B23">
        <w:rPr>
          <w:rFonts w:ascii="Roboto" w:hAnsi="Roboto"/>
          <w:sz w:val="20"/>
          <w:szCs w:val="20"/>
        </w:rPr>
        <w:t xml:space="preserve"> Software</w:t>
      </w:r>
    </w:p>
    <w:p w14:paraId="6FBB85B4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080547C0" w14:textId="77777777" w:rsidR="005E2B23" w:rsidRPr="005E2B23" w:rsidRDefault="005E2B23" w:rsidP="005E2B23">
      <w:pPr>
        <w:pStyle w:val="ListParagraph"/>
        <w:numPr>
          <w:ilvl w:val="0"/>
          <w:numId w:val="29"/>
        </w:numPr>
        <w:ind w:left="284" w:hanging="294"/>
        <w:rPr>
          <w:rFonts w:ascii="Roboto" w:eastAsia="Calibri" w:hAnsi="Roboto" w:cs="Calibri"/>
          <w:color w:val="000000"/>
        </w:rPr>
      </w:pPr>
      <w:r w:rsidRPr="005E2B23">
        <w:rPr>
          <w:rFonts w:ascii="Roboto" w:eastAsia="Calibri" w:hAnsi="Roboto" w:cs="Calibri"/>
          <w:color w:val="000000"/>
        </w:rPr>
        <w:t>Assisted clients with the C++ Programming.</w:t>
      </w:r>
    </w:p>
    <w:p w14:paraId="4D9E3FE1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4B057E3E" w14:textId="77777777" w:rsidR="00E949CC" w:rsidRDefault="009450BF" w:rsidP="00E949CC">
      <w:pPr>
        <w:pStyle w:val="ListParagraph"/>
        <w:ind w:left="284"/>
        <w:rPr>
          <w:rFonts w:ascii="Roboto" w:eastAsia="Calibri" w:hAnsi="Roboto" w:cs="Calibri"/>
          <w:color w:val="000000"/>
        </w:rPr>
      </w:pPr>
      <w:r w:rsidRPr="00E949CC">
        <w:rPr>
          <w:rFonts w:ascii="Roboto" w:eastAsia="Calibri" w:hAnsi="Roboto" w:cs="Calibri"/>
          <w:color w:val="000000"/>
        </w:rPr>
        <w:br w:type="column"/>
      </w:r>
      <w:r w:rsidR="003C17AA">
        <w:rPr>
          <w:rFonts w:ascii="Roboto" w:hAnsi="Roboto"/>
          <w:b/>
          <w:noProof/>
          <w:color w:val="292D2D"/>
          <w:position w:val="-1"/>
          <w:lang w:val="en-P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64304" wp14:editId="5395C678">
                <wp:simplePos x="0" y="0"/>
                <wp:positionH relativeFrom="column">
                  <wp:posOffset>2514600</wp:posOffset>
                </wp:positionH>
                <wp:positionV relativeFrom="paragraph">
                  <wp:posOffset>-135467</wp:posOffset>
                </wp:positionV>
                <wp:extent cx="0" cy="7721600"/>
                <wp:effectExtent l="0" t="0" r="38100" b="31750"/>
                <wp:wrapNone/>
                <wp:docPr id="4236687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2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B5025" id="Straight Connector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pt,-10.65pt" to="198pt,5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</w:p>
    <w:p w14:paraId="2CC8F2C2" w14:textId="77777777" w:rsidR="00E949CC" w:rsidRDefault="00E949CC" w:rsidP="00E949CC">
      <w:pPr>
        <w:pStyle w:val="ListParagraph"/>
        <w:ind w:left="284"/>
        <w:rPr>
          <w:rFonts w:ascii="Roboto" w:eastAsia="Calibri" w:hAnsi="Roboto" w:cs="Calibri"/>
          <w:color w:val="000000"/>
        </w:rPr>
      </w:pPr>
    </w:p>
    <w:p w14:paraId="3415B4F9" w14:textId="77777777" w:rsidR="00E949CC" w:rsidRDefault="00E949CC" w:rsidP="00E949CC">
      <w:pPr>
        <w:pStyle w:val="ListParagraph"/>
        <w:ind w:left="284"/>
        <w:rPr>
          <w:rFonts w:ascii="Roboto" w:eastAsia="Calibri" w:hAnsi="Roboto" w:cs="Calibri"/>
          <w:color w:val="000000"/>
        </w:rPr>
      </w:pPr>
    </w:p>
    <w:p w14:paraId="3FCC8CA6" w14:textId="77777777" w:rsidR="009450BF" w:rsidRPr="00E949CC" w:rsidRDefault="009450BF" w:rsidP="00E949CC">
      <w:pPr>
        <w:pStyle w:val="ListParagraph"/>
        <w:ind w:left="0"/>
        <w:rPr>
          <w:rFonts w:ascii="Roboto" w:eastAsia="Calibri" w:hAnsi="Roboto" w:cs="Calibri"/>
          <w:color w:val="000000"/>
        </w:rPr>
      </w:pPr>
      <w:r w:rsidRPr="00E949CC">
        <w:rPr>
          <w:rFonts w:ascii="Roboto" w:hAnsi="Roboto"/>
          <w:b/>
          <w:color w:val="0070C0"/>
          <w:sz w:val="24"/>
          <w:szCs w:val="24"/>
        </w:rPr>
        <w:t>ACHIEVEMENTS</w:t>
      </w:r>
    </w:p>
    <w:p w14:paraId="253C8E21" w14:textId="77777777" w:rsidR="009450BF" w:rsidRPr="009450BF" w:rsidRDefault="009450BF" w:rsidP="009450BF">
      <w:pPr>
        <w:pStyle w:val="ListParagraph"/>
        <w:tabs>
          <w:tab w:val="left" w:pos="142"/>
        </w:tabs>
        <w:ind w:left="0"/>
        <w:rPr>
          <w:rFonts w:ascii="Roboto" w:eastAsia="Calibri" w:hAnsi="Roboto" w:cs="Calibri"/>
          <w:color w:val="000000"/>
        </w:rPr>
      </w:pPr>
    </w:p>
    <w:p w14:paraId="1F2548F4" w14:textId="77777777" w:rsidR="009450BF" w:rsidRPr="009450BF" w:rsidRDefault="009450BF" w:rsidP="009450BF">
      <w:pPr>
        <w:rPr>
          <w:rFonts w:ascii="Roboto" w:eastAsia="Calibri" w:hAnsi="Roboto" w:cs="Calibri"/>
          <w:i/>
          <w:iCs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i/>
          <w:iCs/>
          <w:color w:val="000000"/>
          <w:sz w:val="20"/>
          <w:szCs w:val="20"/>
        </w:rPr>
        <w:t xml:space="preserve">Acquired from Pamantasan ng </w:t>
      </w:r>
      <w:proofErr w:type="spellStart"/>
      <w:r w:rsidRPr="009450BF">
        <w:rPr>
          <w:rFonts w:ascii="Roboto" w:eastAsia="Calibri" w:hAnsi="Roboto" w:cs="Calibri"/>
          <w:i/>
          <w:iCs/>
          <w:color w:val="000000"/>
          <w:sz w:val="20"/>
          <w:szCs w:val="20"/>
        </w:rPr>
        <w:t>Lungsod</w:t>
      </w:r>
      <w:proofErr w:type="spellEnd"/>
      <w:r w:rsidRPr="009450BF">
        <w:rPr>
          <w:rFonts w:ascii="Roboto" w:eastAsia="Calibri" w:hAnsi="Roboto" w:cs="Calibri"/>
          <w:i/>
          <w:iCs/>
          <w:color w:val="000000"/>
          <w:sz w:val="20"/>
          <w:szCs w:val="20"/>
        </w:rPr>
        <w:t xml:space="preserve"> ng Maynila:</w:t>
      </w:r>
    </w:p>
    <w:p w14:paraId="746C7E9F" w14:textId="77777777" w:rsid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01428CA2" w14:textId="77777777" w:rsidR="009450BF" w:rsidRPr="009450BF" w:rsidRDefault="009450BF" w:rsidP="009450BF">
      <w:pPr>
        <w:pStyle w:val="ListParagraph"/>
        <w:numPr>
          <w:ilvl w:val="0"/>
          <w:numId w:val="27"/>
        </w:numPr>
        <w:ind w:left="284" w:hanging="29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 xml:space="preserve">Member in Documentation Team </w:t>
      </w:r>
      <w:r w:rsidRPr="009450BF">
        <w:rPr>
          <w:rFonts w:ascii="Roboto" w:eastAsia="Calibri" w:hAnsi="Roboto" w:cs="Calibri"/>
          <w:color w:val="000000"/>
        </w:rPr>
        <w:t>for a Website Design Project</w:t>
      </w:r>
    </w:p>
    <w:p w14:paraId="7119C17F" w14:textId="77777777" w:rsidR="009450BF" w:rsidRPr="009450BF" w:rsidRDefault="009450BF" w:rsidP="009450BF">
      <w:pPr>
        <w:pStyle w:val="ListParagraph"/>
        <w:numPr>
          <w:ilvl w:val="0"/>
          <w:numId w:val="27"/>
        </w:numPr>
        <w:ind w:left="284" w:hanging="29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Contestant</w:t>
      </w:r>
      <w:r w:rsidRPr="009450BF">
        <w:rPr>
          <w:rFonts w:ascii="Roboto" w:eastAsia="Calibri" w:hAnsi="Roboto" w:cs="Calibri"/>
          <w:color w:val="000000"/>
        </w:rPr>
        <w:t xml:space="preserve"> in Saving, Retrieving, and, Printing a Text File with C Program Competition (3rd year)</w:t>
      </w:r>
    </w:p>
    <w:p w14:paraId="04210A25" w14:textId="77777777" w:rsidR="009450BF" w:rsidRPr="009450BF" w:rsidRDefault="009450BF" w:rsidP="009450BF">
      <w:pPr>
        <w:pStyle w:val="ListParagraph"/>
        <w:numPr>
          <w:ilvl w:val="0"/>
          <w:numId w:val="27"/>
        </w:numPr>
        <w:ind w:left="284" w:hanging="29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Contestant</w:t>
      </w:r>
      <w:r w:rsidRPr="009450BF">
        <w:rPr>
          <w:rFonts w:ascii="Roboto" w:eastAsia="Calibri" w:hAnsi="Roboto" w:cs="Calibri"/>
          <w:color w:val="000000"/>
        </w:rPr>
        <w:t xml:space="preserve"> in C Program Competition (2nd year)</w:t>
      </w:r>
    </w:p>
    <w:p w14:paraId="028EE6C4" w14:textId="77777777" w:rsidR="009450BF" w:rsidRPr="009450BF" w:rsidRDefault="009450BF" w:rsidP="009450BF">
      <w:pPr>
        <w:pStyle w:val="ListParagraph"/>
        <w:numPr>
          <w:ilvl w:val="0"/>
          <w:numId w:val="27"/>
        </w:numPr>
        <w:ind w:left="284" w:hanging="29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Member in Codes Analysis Team</w:t>
      </w:r>
      <w:r w:rsidRPr="009450BF">
        <w:rPr>
          <w:rFonts w:ascii="Roboto" w:eastAsia="Calibri" w:hAnsi="Roboto" w:cs="Calibri"/>
          <w:color w:val="000000"/>
        </w:rPr>
        <w:t xml:space="preserve"> for a Program</w:t>
      </w:r>
    </w:p>
    <w:p w14:paraId="3F379EF5" w14:textId="77777777" w:rsidR="009450BF" w:rsidRPr="009450BF" w:rsidRDefault="009450BF" w:rsidP="009450BF">
      <w:pPr>
        <w:pStyle w:val="ListParagraph"/>
        <w:numPr>
          <w:ilvl w:val="0"/>
          <w:numId w:val="27"/>
        </w:numPr>
        <w:ind w:left="284" w:hanging="29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Member</w:t>
      </w:r>
      <w:r w:rsidRPr="009450BF">
        <w:rPr>
          <w:rFonts w:ascii="Roboto" w:eastAsia="Calibri" w:hAnsi="Roboto" w:cs="Calibri"/>
          <w:color w:val="000000"/>
        </w:rPr>
        <w:t xml:space="preserve"> in Geographical Information System (GIS) Project</w:t>
      </w:r>
    </w:p>
    <w:p w14:paraId="53D9E7DC" w14:textId="77777777" w:rsidR="009450BF" w:rsidRPr="009450BF" w:rsidRDefault="009450BF" w:rsidP="009450BF">
      <w:pPr>
        <w:pStyle w:val="ListParagraph"/>
        <w:numPr>
          <w:ilvl w:val="0"/>
          <w:numId w:val="27"/>
        </w:numPr>
        <w:ind w:left="284" w:hanging="29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 xml:space="preserve">Member </w:t>
      </w:r>
      <w:r w:rsidRPr="009450BF">
        <w:rPr>
          <w:rFonts w:ascii="Roboto" w:eastAsia="Calibri" w:hAnsi="Roboto" w:cs="Calibri"/>
          <w:color w:val="000000"/>
        </w:rPr>
        <w:t>in MICROS Robot Design Challenge</w:t>
      </w:r>
    </w:p>
    <w:p w14:paraId="69A0BF02" w14:textId="77777777" w:rsidR="009450BF" w:rsidRPr="009450BF" w:rsidRDefault="009450BF" w:rsidP="009450BF">
      <w:pPr>
        <w:pStyle w:val="ListParagraph"/>
        <w:numPr>
          <w:ilvl w:val="0"/>
          <w:numId w:val="27"/>
        </w:numPr>
        <w:ind w:left="284" w:hanging="29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Member in Documentation, Design, and Research Teams</w:t>
      </w:r>
      <w:r w:rsidRPr="009450BF">
        <w:rPr>
          <w:rFonts w:ascii="Roboto" w:eastAsia="Calibri" w:hAnsi="Roboto" w:cs="Calibri"/>
          <w:color w:val="000000"/>
        </w:rPr>
        <w:t xml:space="preserve"> for an Amplifier with Prototype and Circuit Design Project (2007)</w:t>
      </w:r>
    </w:p>
    <w:p w14:paraId="56CC92A1" w14:textId="77777777" w:rsidR="009450BF" w:rsidRPr="009450BF" w:rsidRDefault="009450BF" w:rsidP="009450BF">
      <w:pPr>
        <w:pStyle w:val="ListParagraph"/>
        <w:numPr>
          <w:ilvl w:val="0"/>
          <w:numId w:val="27"/>
        </w:numPr>
        <w:ind w:left="284" w:hanging="29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Member in Data Analysis and Documentation Teams</w:t>
      </w:r>
      <w:r w:rsidRPr="009450BF">
        <w:rPr>
          <w:rFonts w:ascii="Roboto" w:eastAsia="Calibri" w:hAnsi="Roboto" w:cs="Calibri"/>
          <w:color w:val="000000"/>
        </w:rPr>
        <w:t xml:space="preserve"> for a Microwave Design (Cell Site) Project (2008)</w:t>
      </w:r>
    </w:p>
    <w:p w14:paraId="012221B4" w14:textId="77777777" w:rsidR="009450BF" w:rsidRPr="009450BF" w:rsidRDefault="009450BF" w:rsidP="009450BF">
      <w:pPr>
        <w:pStyle w:val="ListParagraph"/>
        <w:numPr>
          <w:ilvl w:val="0"/>
          <w:numId w:val="27"/>
        </w:numPr>
        <w:ind w:left="284" w:hanging="294"/>
        <w:rPr>
          <w:rFonts w:ascii="Roboto" w:eastAsia="Calibri" w:hAnsi="Roboto" w:cs="Calibri"/>
          <w:b/>
          <w:bCs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Champion in Engineering Quiz Show: Engineering Math Wizard (Group Category)</w:t>
      </w:r>
    </w:p>
    <w:p w14:paraId="1573A97F" w14:textId="77777777" w:rsidR="009450BF" w:rsidRPr="009450BF" w:rsidRDefault="009450BF" w:rsidP="009450BF">
      <w:pPr>
        <w:pStyle w:val="ListParagraph"/>
        <w:ind w:left="284"/>
        <w:rPr>
          <w:rFonts w:ascii="Roboto" w:eastAsia="Calibri" w:hAnsi="Roboto" w:cs="Calibri"/>
          <w:i/>
          <w:iCs/>
          <w:color w:val="000000"/>
        </w:rPr>
      </w:pPr>
      <w:r w:rsidRPr="009450BF">
        <w:rPr>
          <w:rFonts w:ascii="Roboto" w:eastAsia="Calibri" w:hAnsi="Roboto" w:cs="Calibri"/>
          <w:i/>
          <w:iCs/>
          <w:color w:val="000000"/>
        </w:rPr>
        <w:t>Mathematics Teachers Association of the Philippines (MTAP)</w:t>
      </w:r>
    </w:p>
    <w:p w14:paraId="113A1BF9" w14:textId="77777777" w:rsidR="009450BF" w:rsidRPr="009450BF" w:rsidRDefault="009450BF" w:rsidP="009450BF">
      <w:pPr>
        <w:pStyle w:val="ListParagraph"/>
        <w:ind w:left="28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color w:val="000000"/>
        </w:rPr>
        <w:t>Feb. 12, 2007</w:t>
      </w:r>
    </w:p>
    <w:p w14:paraId="7D4FCC39" w14:textId="77777777" w:rsidR="009450BF" w:rsidRPr="009450BF" w:rsidRDefault="009450BF" w:rsidP="009450BF">
      <w:pPr>
        <w:rPr>
          <w:rFonts w:ascii="Roboto" w:eastAsia="Calibri" w:hAnsi="Roboto" w:cs="Calibri"/>
          <w:i/>
          <w:iCs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i/>
          <w:iCs/>
          <w:color w:val="000000"/>
          <w:sz w:val="20"/>
          <w:szCs w:val="20"/>
        </w:rPr>
        <w:tab/>
      </w:r>
    </w:p>
    <w:p w14:paraId="795AA811" w14:textId="77777777" w:rsidR="009450BF" w:rsidRDefault="009450BF" w:rsidP="009450BF">
      <w:pPr>
        <w:rPr>
          <w:rFonts w:ascii="Roboto" w:eastAsia="Calibri" w:hAnsi="Roboto" w:cs="Calibri"/>
          <w:i/>
          <w:iCs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i/>
          <w:iCs/>
          <w:color w:val="000000"/>
          <w:sz w:val="20"/>
          <w:szCs w:val="20"/>
        </w:rPr>
        <w:t>Acquired from Antonio A. Maceda Integrated Scho</w:t>
      </w:r>
      <w:r>
        <w:rPr>
          <w:rFonts w:ascii="Roboto" w:eastAsia="Calibri" w:hAnsi="Roboto" w:cs="Calibri"/>
          <w:i/>
          <w:iCs/>
          <w:color w:val="000000"/>
          <w:sz w:val="20"/>
          <w:szCs w:val="20"/>
        </w:rPr>
        <w:t>ol:</w:t>
      </w:r>
    </w:p>
    <w:p w14:paraId="25EE986D" w14:textId="77777777" w:rsidR="009450BF" w:rsidRPr="009450BF" w:rsidRDefault="009450BF" w:rsidP="009450BF">
      <w:pPr>
        <w:rPr>
          <w:rFonts w:ascii="Roboto" w:eastAsia="Calibri" w:hAnsi="Roboto" w:cs="Calibri"/>
          <w:i/>
          <w:iCs/>
          <w:color w:val="000000"/>
          <w:sz w:val="20"/>
          <w:szCs w:val="20"/>
        </w:rPr>
      </w:pPr>
    </w:p>
    <w:p w14:paraId="4D5A5800" w14:textId="77777777" w:rsidR="009450BF" w:rsidRPr="009450BF" w:rsidRDefault="009450BF" w:rsidP="009450BF">
      <w:pPr>
        <w:pStyle w:val="ListParagraph"/>
        <w:numPr>
          <w:ilvl w:val="0"/>
          <w:numId w:val="30"/>
        </w:numPr>
        <w:ind w:left="284" w:hanging="294"/>
        <w:rPr>
          <w:rFonts w:ascii="Roboto" w:eastAsia="Calibri" w:hAnsi="Roboto" w:cs="Calibri"/>
          <w:b/>
          <w:bCs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Third Honorable Mention</w:t>
      </w:r>
    </w:p>
    <w:p w14:paraId="1DEEE001" w14:textId="77777777" w:rsidR="009450BF" w:rsidRPr="009450BF" w:rsidRDefault="009450BF" w:rsidP="009450BF">
      <w:pPr>
        <w:pStyle w:val="ListParagraph"/>
        <w:ind w:left="28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color w:val="000000"/>
        </w:rPr>
        <w:t>Grade 10 (2004)</w:t>
      </w:r>
    </w:p>
    <w:p w14:paraId="70143E55" w14:textId="77777777" w:rsidR="009450BF" w:rsidRPr="009450BF" w:rsidRDefault="009450BF" w:rsidP="009450BF">
      <w:pPr>
        <w:pStyle w:val="ListParagraph"/>
        <w:numPr>
          <w:ilvl w:val="0"/>
          <w:numId w:val="30"/>
        </w:numPr>
        <w:ind w:left="284" w:hanging="294"/>
        <w:rPr>
          <w:rFonts w:ascii="Roboto" w:eastAsia="Calibri" w:hAnsi="Roboto" w:cs="Calibri"/>
          <w:b/>
          <w:bCs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First Place Math Quiz Bee</w:t>
      </w:r>
    </w:p>
    <w:p w14:paraId="53A83704" w14:textId="77777777" w:rsidR="009450BF" w:rsidRPr="009450BF" w:rsidRDefault="009450BF" w:rsidP="009450BF">
      <w:pPr>
        <w:pStyle w:val="ListParagraph"/>
        <w:ind w:left="28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color w:val="000000"/>
        </w:rPr>
        <w:t>Grade 10 (2004)</w:t>
      </w:r>
    </w:p>
    <w:p w14:paraId="77538345" w14:textId="77777777" w:rsidR="009450BF" w:rsidRPr="009450BF" w:rsidRDefault="009450BF" w:rsidP="009450BF">
      <w:pPr>
        <w:pStyle w:val="ListParagraph"/>
        <w:numPr>
          <w:ilvl w:val="0"/>
          <w:numId w:val="30"/>
        </w:numPr>
        <w:ind w:left="284" w:hanging="294"/>
        <w:rPr>
          <w:rFonts w:ascii="Roboto" w:eastAsia="Calibri" w:hAnsi="Roboto" w:cs="Calibri"/>
          <w:b/>
          <w:bCs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9th Place Bookkeeping (Division Level)</w:t>
      </w:r>
    </w:p>
    <w:p w14:paraId="59DFE0B5" w14:textId="77777777" w:rsidR="009450BF" w:rsidRPr="009450BF" w:rsidRDefault="009450BF" w:rsidP="009450BF">
      <w:pPr>
        <w:pStyle w:val="ListParagraph"/>
        <w:ind w:left="284"/>
        <w:rPr>
          <w:rFonts w:ascii="Roboto" w:eastAsia="Calibri" w:hAnsi="Roboto" w:cs="Calibri"/>
          <w:color w:val="000000"/>
        </w:rPr>
      </w:pPr>
      <w:r w:rsidRPr="009450BF">
        <w:rPr>
          <w:rFonts w:ascii="Roboto" w:eastAsia="Calibri" w:hAnsi="Roboto" w:cs="Calibri"/>
          <w:color w:val="000000"/>
        </w:rPr>
        <w:t>Grade 9 (2003)</w:t>
      </w:r>
    </w:p>
    <w:p w14:paraId="7CBC564B" w14:textId="77777777" w:rsidR="00E949CC" w:rsidRDefault="009450BF" w:rsidP="00E949CC">
      <w:pPr>
        <w:pStyle w:val="ListParagraph"/>
        <w:numPr>
          <w:ilvl w:val="0"/>
          <w:numId w:val="30"/>
        </w:numPr>
        <w:ind w:left="284" w:hanging="294"/>
        <w:rPr>
          <w:rFonts w:ascii="Roboto" w:eastAsia="Calibri" w:hAnsi="Roboto" w:cs="Calibri"/>
          <w:b/>
          <w:bCs/>
          <w:color w:val="000000"/>
        </w:rPr>
      </w:pPr>
      <w:r w:rsidRPr="009450BF">
        <w:rPr>
          <w:rFonts w:ascii="Roboto" w:eastAsia="Calibri" w:hAnsi="Roboto" w:cs="Calibri"/>
          <w:b/>
          <w:bCs/>
          <w:color w:val="000000"/>
        </w:rPr>
        <w:t>Best in Mathematics</w:t>
      </w:r>
    </w:p>
    <w:p w14:paraId="60477394" w14:textId="77777777" w:rsidR="00E949CC" w:rsidRPr="00E949CC" w:rsidRDefault="009450BF" w:rsidP="00E949CC">
      <w:pPr>
        <w:pStyle w:val="ListParagraph"/>
        <w:ind w:left="284"/>
        <w:rPr>
          <w:rFonts w:ascii="Roboto" w:eastAsia="Calibri" w:hAnsi="Roboto" w:cs="Calibri"/>
          <w:b/>
          <w:bCs/>
          <w:color w:val="000000"/>
        </w:rPr>
      </w:pPr>
      <w:r w:rsidRPr="00E949CC">
        <w:rPr>
          <w:rFonts w:ascii="Roboto" w:eastAsia="Calibri" w:hAnsi="Roboto" w:cs="Calibri"/>
          <w:color w:val="000000"/>
        </w:rPr>
        <w:t>Grade 9 (2003)</w:t>
      </w:r>
      <w:r w:rsidR="003C17AA" w:rsidRPr="003C17AA">
        <w:rPr>
          <w:rFonts w:ascii="Roboto" w:hAnsi="Roboto"/>
          <w:b/>
          <w:noProof/>
          <w:color w:val="292D2D"/>
          <w:position w:val="-1"/>
          <w:lang w:val="en-PH"/>
        </w:rPr>
        <w:t xml:space="preserve"> </w:t>
      </w:r>
    </w:p>
    <w:p w14:paraId="3029EA2E" w14:textId="77777777" w:rsidR="00E949CC" w:rsidRPr="003C17AA" w:rsidRDefault="003C17AA" w:rsidP="00E949CC">
      <w:pPr>
        <w:pStyle w:val="ListParagraph"/>
        <w:ind w:left="0"/>
        <w:rPr>
          <w:rFonts w:ascii="Roboto" w:eastAsia="Calibri" w:hAnsi="Roboto" w:cs="Calibri"/>
          <w:color w:val="000000"/>
          <w:sz w:val="18"/>
          <w:szCs w:val="18"/>
        </w:rPr>
      </w:pPr>
      <w:r>
        <w:rPr>
          <w:rFonts w:ascii="Roboto" w:hAnsi="Roboto"/>
          <w:b/>
          <w:noProof/>
          <w:color w:val="292D2D"/>
          <w:position w:val="-1"/>
          <w:lang w:val="en-PH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4049884" wp14:editId="6F5BEAB9">
                <wp:simplePos x="0" y="0"/>
                <wp:positionH relativeFrom="column">
                  <wp:posOffset>-487680</wp:posOffset>
                </wp:positionH>
                <wp:positionV relativeFrom="paragraph">
                  <wp:posOffset>349885</wp:posOffset>
                </wp:positionV>
                <wp:extent cx="7543800" cy="2822575"/>
                <wp:effectExtent l="0" t="0" r="19050" b="15875"/>
                <wp:wrapNone/>
                <wp:docPr id="5896805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822575"/>
                        </a:xfrm>
                        <a:prstGeom prst="rect">
                          <a:avLst/>
                        </a:prstGeom>
                        <a:solidFill>
                          <a:srgbClr val="FBFD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44B51" id="Rectangle 2" o:spid="_x0000_s1026" style="position:absolute;margin-left:-38.4pt;margin-top:27.55pt;width:594pt;height:222.25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" fillcolor="#fbfdff" strokecolor="white [3212]" strokeweight="1pt"/>
            </w:pict>
          </mc:Fallback>
        </mc:AlternateContent>
      </w:r>
      <w:r w:rsidR="009450BF" w:rsidRPr="00E949CC">
        <w:rPr>
          <w:rFonts w:ascii="Roboto" w:eastAsia="Calibri" w:hAnsi="Roboto" w:cs="Calibri"/>
          <w:color w:val="000000"/>
        </w:rPr>
        <w:br w:type="column"/>
      </w:r>
    </w:p>
    <w:p w14:paraId="5309B263" w14:textId="77777777" w:rsidR="00E949CC" w:rsidRDefault="00E949CC" w:rsidP="00E949CC">
      <w:pPr>
        <w:pStyle w:val="ListParagraph"/>
        <w:ind w:left="0"/>
        <w:rPr>
          <w:rFonts w:ascii="Roboto" w:eastAsia="Calibri" w:hAnsi="Roboto" w:cs="Calibri"/>
          <w:color w:val="000000"/>
        </w:rPr>
      </w:pPr>
    </w:p>
    <w:p w14:paraId="360D6B57" w14:textId="77777777" w:rsidR="00E949CC" w:rsidRDefault="00E949CC" w:rsidP="00E949CC">
      <w:pPr>
        <w:pStyle w:val="ListParagraph"/>
        <w:ind w:left="0"/>
        <w:rPr>
          <w:rFonts w:ascii="Roboto" w:eastAsia="Calibri" w:hAnsi="Roboto" w:cs="Calibri"/>
          <w:color w:val="000000"/>
        </w:rPr>
      </w:pPr>
    </w:p>
    <w:p w14:paraId="3BDBA73F" w14:textId="77777777" w:rsidR="009450BF" w:rsidRPr="00E949CC" w:rsidRDefault="009450BF" w:rsidP="00E949CC">
      <w:pPr>
        <w:pStyle w:val="ListParagraph"/>
        <w:ind w:left="0"/>
        <w:rPr>
          <w:rFonts w:ascii="Roboto" w:eastAsia="Calibri" w:hAnsi="Roboto" w:cs="Calibri"/>
          <w:b/>
          <w:bCs/>
          <w:color w:val="000000"/>
        </w:rPr>
      </w:pPr>
      <w:r w:rsidRPr="00E949CC">
        <w:rPr>
          <w:rFonts w:ascii="Roboto" w:eastAsia="Calibri" w:hAnsi="Roboto" w:cs="Calibri"/>
          <w:b/>
          <w:bCs/>
          <w:color w:val="0070C0"/>
          <w:sz w:val="24"/>
          <w:szCs w:val="24"/>
        </w:rPr>
        <w:t>SEMINARS</w:t>
      </w:r>
    </w:p>
    <w:p w14:paraId="74ABF007" w14:textId="77777777" w:rsid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03243C13" w14:textId="77777777" w:rsidR="009450BF" w:rsidRPr="009450BF" w:rsidRDefault="009450BF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b/>
          <w:bCs/>
          <w:color w:val="000000"/>
          <w:sz w:val="20"/>
          <w:szCs w:val="20"/>
        </w:rPr>
        <w:t>Electronics Engineering takes Ones Big Leap in Pursuit for Innovative Trends and Advanced Technology</w:t>
      </w:r>
    </w:p>
    <w:p w14:paraId="20215E60" w14:textId="77777777" w:rsidR="009450BF" w:rsidRPr="009450BF" w:rsidRDefault="009450BF" w:rsidP="009450BF">
      <w:pPr>
        <w:rPr>
          <w:rFonts w:ascii="Roboto" w:eastAsia="Calibri" w:hAnsi="Roboto" w:cs="Calibri"/>
          <w:i/>
          <w:iCs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i/>
          <w:iCs/>
          <w:color w:val="000000"/>
          <w:sz w:val="20"/>
          <w:szCs w:val="20"/>
        </w:rPr>
        <w:t>Institute of Electronics Engineers of the Philippines - Expanded Metro Manila Student Chapter (IECEP-EMMSC) General Assembly 2007</w:t>
      </w:r>
    </w:p>
    <w:p w14:paraId="3B2E4891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>August 5, 2007 at Rizal High School Gymnasium, Pasig City</w:t>
      </w:r>
    </w:p>
    <w:p w14:paraId="79A2BC49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731E4603" w14:textId="77777777" w:rsidR="009450BF" w:rsidRPr="00E949CC" w:rsidRDefault="009450BF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>Introduction to PLC Technology Using SIEMENS Logic Module</w:t>
      </w:r>
    </w:p>
    <w:p w14:paraId="6B70C6EA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 xml:space="preserve">September 5, 2007 at Pamantasan ng </w:t>
      </w:r>
      <w:proofErr w:type="spellStart"/>
      <w:r w:rsidRPr="009450BF">
        <w:rPr>
          <w:rFonts w:ascii="Roboto" w:eastAsia="Calibri" w:hAnsi="Roboto" w:cs="Calibri"/>
          <w:color w:val="000000"/>
          <w:sz w:val="20"/>
          <w:szCs w:val="20"/>
        </w:rPr>
        <w:t>Lungsod</w:t>
      </w:r>
      <w:proofErr w:type="spellEnd"/>
      <w:r w:rsidRPr="009450BF">
        <w:rPr>
          <w:rFonts w:ascii="Roboto" w:eastAsia="Calibri" w:hAnsi="Roboto" w:cs="Calibri"/>
          <w:color w:val="000000"/>
          <w:sz w:val="20"/>
          <w:szCs w:val="20"/>
        </w:rPr>
        <w:t xml:space="preserve"> ng Maynila</w:t>
      </w:r>
    </w:p>
    <w:p w14:paraId="608BF984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ab/>
      </w:r>
    </w:p>
    <w:p w14:paraId="74F01631" w14:textId="77777777" w:rsidR="009450BF" w:rsidRPr="00E949CC" w:rsidRDefault="009450BF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>57th National Convention &amp; Exhibition</w:t>
      </w:r>
    </w:p>
    <w:p w14:paraId="39903C74" w14:textId="77777777" w:rsidR="009450BF" w:rsidRPr="00E949CC" w:rsidRDefault="009450BF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>8th Electronic and Communications Engineering Conference</w:t>
      </w:r>
    </w:p>
    <w:p w14:paraId="6D6C0248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>November 23 – 24, 2007 at Philippine International Convention Center</w:t>
      </w:r>
    </w:p>
    <w:p w14:paraId="63A083AF" w14:textId="77777777" w:rsidR="00E949CC" w:rsidRDefault="00E949CC" w:rsidP="009450BF">
      <w:pPr>
        <w:rPr>
          <w:rFonts w:ascii="Roboto" w:eastAsia="Calibri" w:hAnsi="Roboto" w:cs="Calibri"/>
          <w:b/>
          <w:bCs/>
          <w:color w:val="0070C0"/>
          <w:sz w:val="24"/>
          <w:szCs w:val="24"/>
        </w:rPr>
      </w:pPr>
    </w:p>
    <w:p w14:paraId="1FE8B069" w14:textId="77777777" w:rsidR="00E949CC" w:rsidRDefault="00E949CC" w:rsidP="009450BF">
      <w:pPr>
        <w:rPr>
          <w:rFonts w:ascii="Roboto" w:eastAsia="Calibri" w:hAnsi="Roboto" w:cs="Calibri"/>
          <w:b/>
          <w:bCs/>
          <w:color w:val="0070C0"/>
          <w:sz w:val="24"/>
          <w:szCs w:val="24"/>
        </w:rPr>
      </w:pPr>
      <w:r w:rsidRPr="009450BF">
        <w:rPr>
          <w:rFonts w:ascii="Roboto" w:eastAsia="Calibri" w:hAnsi="Roboto" w:cs="Calibri"/>
          <w:b/>
          <w:bCs/>
          <w:color w:val="0070C0"/>
          <w:sz w:val="24"/>
          <w:szCs w:val="24"/>
        </w:rPr>
        <w:t>TRAINING</w:t>
      </w:r>
    </w:p>
    <w:p w14:paraId="3CC46BD6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ab/>
      </w:r>
    </w:p>
    <w:p w14:paraId="5669B35A" w14:textId="77777777" w:rsidR="00E949CC" w:rsidRDefault="009450BF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>Malware Researcher Trainee</w:t>
      </w:r>
      <w:r w:rsid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>/</w:t>
      </w:r>
      <w:r w:rsid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="00E949CC" w:rsidRPr="009450BF">
        <w:rPr>
          <w:rFonts w:ascii="Roboto" w:eastAsia="Calibri" w:hAnsi="Roboto" w:cs="Calibri"/>
          <w:color w:val="000000"/>
          <w:sz w:val="20"/>
          <w:szCs w:val="20"/>
        </w:rPr>
        <w:t>Feb 1, 2011 – March 8, 2011</w:t>
      </w:r>
    </w:p>
    <w:p w14:paraId="30126FE5" w14:textId="77777777" w:rsidR="009450BF" w:rsidRPr="00E949CC" w:rsidRDefault="009450BF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 xml:space="preserve">Author Detection Remedy Trainee </w:t>
      </w:r>
    </w:p>
    <w:p w14:paraId="4E5B62C2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 xml:space="preserve">GFI Software Philippines, 5F One World Square </w:t>
      </w:r>
      <w:proofErr w:type="spellStart"/>
      <w:r w:rsidRPr="009450BF">
        <w:rPr>
          <w:rFonts w:ascii="Roboto" w:eastAsia="Calibri" w:hAnsi="Roboto" w:cs="Calibri"/>
          <w:color w:val="000000"/>
          <w:sz w:val="20"/>
          <w:szCs w:val="20"/>
        </w:rPr>
        <w:t>Bldg</w:t>
      </w:r>
      <w:proofErr w:type="spellEnd"/>
      <w:r w:rsidRPr="009450BF">
        <w:rPr>
          <w:rFonts w:ascii="Roboto" w:eastAsia="Calibri" w:hAnsi="Roboto" w:cs="Calibri"/>
          <w:color w:val="000000"/>
          <w:sz w:val="20"/>
          <w:szCs w:val="20"/>
        </w:rPr>
        <w:t>, Mckinley Hills, Taguig City</w:t>
      </w:r>
    </w:p>
    <w:p w14:paraId="22E879A8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ab/>
        <w:t xml:space="preserve">                 </w:t>
      </w:r>
    </w:p>
    <w:p w14:paraId="4B8FD8F4" w14:textId="77777777" w:rsidR="009450BF" w:rsidRPr="00E949CC" w:rsidRDefault="009450BF" w:rsidP="00E949CC">
      <w:pPr>
        <w:pStyle w:val="ListParagraph"/>
        <w:numPr>
          <w:ilvl w:val="0"/>
          <w:numId w:val="30"/>
        </w:numPr>
        <w:ind w:left="284" w:hanging="294"/>
        <w:rPr>
          <w:rFonts w:ascii="Roboto" w:eastAsia="Calibri" w:hAnsi="Roboto" w:cs="Calibri"/>
          <w:color w:val="000000"/>
        </w:rPr>
      </w:pPr>
      <w:r w:rsidRPr="00E949CC">
        <w:rPr>
          <w:rFonts w:ascii="Roboto" w:eastAsia="Calibri" w:hAnsi="Roboto" w:cs="Calibri"/>
          <w:color w:val="000000"/>
        </w:rPr>
        <w:t>Understand and Practice C++ Programming, and Basic Malware Analyst.</w:t>
      </w:r>
    </w:p>
    <w:p w14:paraId="6882E7F2" w14:textId="77777777" w:rsidR="00E949CC" w:rsidRDefault="00E949CC" w:rsidP="009450BF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010930EB" w14:textId="77777777" w:rsidR="00E949CC" w:rsidRPr="005E2B23" w:rsidRDefault="00E949CC" w:rsidP="00E949CC">
      <w:pPr>
        <w:rPr>
          <w:rFonts w:ascii="Roboto" w:eastAsia="Calibri" w:hAnsi="Roboto" w:cs="Calibri"/>
          <w:color w:val="000000"/>
          <w:sz w:val="20"/>
          <w:szCs w:val="20"/>
        </w:rPr>
      </w:pP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>On-the-Job Trainee</w:t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b/>
          <w:bCs/>
          <w:color w:val="000000"/>
          <w:sz w:val="20"/>
          <w:szCs w:val="20"/>
        </w:rPr>
        <w:tab/>
      </w:r>
      <w:r w:rsidRPr="005E2B23">
        <w:rPr>
          <w:rFonts w:ascii="Roboto" w:eastAsia="Calibri" w:hAnsi="Roboto" w:cs="Calibri"/>
          <w:color w:val="000000"/>
          <w:sz w:val="20"/>
          <w:szCs w:val="20"/>
        </w:rPr>
        <w:t>April 2008 – May 2008</w:t>
      </w:r>
    </w:p>
    <w:p w14:paraId="58A66077" w14:textId="77777777" w:rsidR="00E949CC" w:rsidRPr="00E949CC" w:rsidRDefault="00E949CC" w:rsidP="00E949CC">
      <w:pPr>
        <w:rPr>
          <w:rFonts w:ascii="Roboto" w:eastAsia="Calibri" w:hAnsi="Roboto" w:cs="Calibri"/>
          <w:color w:val="000000"/>
          <w:sz w:val="20"/>
          <w:szCs w:val="20"/>
        </w:rPr>
      </w:pPr>
      <w:r w:rsidRPr="005E2B23">
        <w:rPr>
          <w:rFonts w:ascii="Roboto" w:eastAsia="Calibri" w:hAnsi="Roboto" w:cs="Calibri"/>
          <w:color w:val="000000"/>
          <w:sz w:val="20"/>
          <w:szCs w:val="20"/>
        </w:rPr>
        <w:t>PLDT</w:t>
      </w:r>
      <w:r>
        <w:rPr>
          <w:rFonts w:ascii="Roboto" w:eastAsia="Calibri" w:hAnsi="Roboto" w:cs="Calibri"/>
          <w:color w:val="000000"/>
          <w:sz w:val="20"/>
          <w:szCs w:val="20"/>
        </w:rPr>
        <w:t xml:space="preserve">, </w:t>
      </w:r>
      <w:r w:rsidRPr="00E949CC">
        <w:rPr>
          <w:rFonts w:ascii="Roboto" w:eastAsia="Calibri" w:hAnsi="Roboto" w:cs="Calibri"/>
          <w:color w:val="000000"/>
          <w:sz w:val="20"/>
          <w:szCs w:val="20"/>
        </w:rPr>
        <w:t>España Blvd. Sampaloc, Manila, 1008 Metro Manila</w:t>
      </w:r>
    </w:p>
    <w:p w14:paraId="01CF9ECF" w14:textId="77777777" w:rsidR="00E949CC" w:rsidRPr="005E2B23" w:rsidRDefault="00E949CC" w:rsidP="00E949CC">
      <w:pPr>
        <w:pStyle w:val="ListParagraph"/>
        <w:numPr>
          <w:ilvl w:val="0"/>
          <w:numId w:val="27"/>
        </w:numPr>
        <w:ind w:left="284" w:hanging="284"/>
        <w:rPr>
          <w:rFonts w:ascii="Roboto" w:eastAsia="Calibri" w:hAnsi="Roboto" w:cs="Calibri"/>
          <w:color w:val="000000"/>
        </w:rPr>
      </w:pPr>
      <w:r w:rsidRPr="005E2B23">
        <w:rPr>
          <w:rFonts w:ascii="Roboto" w:eastAsia="Calibri" w:hAnsi="Roboto" w:cs="Calibri"/>
          <w:color w:val="000000"/>
        </w:rPr>
        <w:t>Checked and recorded the rectifier voltage rate at ground regularly.</w:t>
      </w:r>
    </w:p>
    <w:p w14:paraId="150C2785" w14:textId="77777777" w:rsidR="00E949CC" w:rsidRPr="005E2B23" w:rsidRDefault="00E949CC" w:rsidP="00E949CC">
      <w:pPr>
        <w:pStyle w:val="ListParagraph"/>
        <w:numPr>
          <w:ilvl w:val="0"/>
          <w:numId w:val="27"/>
        </w:numPr>
        <w:ind w:left="284" w:hanging="284"/>
        <w:rPr>
          <w:rFonts w:ascii="Roboto" w:eastAsia="Calibri" w:hAnsi="Roboto" w:cs="Calibri"/>
          <w:color w:val="000000"/>
        </w:rPr>
      </w:pPr>
      <w:r w:rsidRPr="005E2B23">
        <w:rPr>
          <w:rFonts w:ascii="Roboto" w:eastAsia="Calibri" w:hAnsi="Roboto" w:cs="Calibri"/>
          <w:color w:val="000000"/>
        </w:rPr>
        <w:t>Operated and removed Magnetic Optical Disk (MOD) and Magnetic Tape Device (MTD).</w:t>
      </w:r>
    </w:p>
    <w:p w14:paraId="0E54D544" w14:textId="77777777" w:rsidR="00E949CC" w:rsidRPr="005E2B23" w:rsidRDefault="00E949CC" w:rsidP="00E949CC">
      <w:pPr>
        <w:pStyle w:val="ListParagraph"/>
        <w:numPr>
          <w:ilvl w:val="0"/>
          <w:numId w:val="27"/>
        </w:numPr>
        <w:ind w:left="284" w:hanging="284"/>
        <w:rPr>
          <w:rFonts w:ascii="Roboto" w:eastAsia="Calibri" w:hAnsi="Roboto" w:cs="Calibri"/>
          <w:color w:val="000000"/>
        </w:rPr>
      </w:pPr>
      <w:r w:rsidRPr="005E2B23">
        <w:rPr>
          <w:rFonts w:ascii="Roboto" w:eastAsia="Calibri" w:hAnsi="Roboto" w:cs="Calibri"/>
          <w:color w:val="000000"/>
        </w:rPr>
        <w:t>Responded to telephone calls.</w:t>
      </w:r>
    </w:p>
    <w:p w14:paraId="678641CE" w14:textId="77777777" w:rsidR="003C17AA" w:rsidRDefault="00E949CC" w:rsidP="003C17AA">
      <w:pPr>
        <w:pStyle w:val="ListParagraph"/>
        <w:numPr>
          <w:ilvl w:val="0"/>
          <w:numId w:val="27"/>
        </w:numPr>
        <w:ind w:left="284" w:hanging="284"/>
        <w:rPr>
          <w:rFonts w:ascii="Roboto" w:eastAsia="Calibri" w:hAnsi="Roboto" w:cs="Calibri"/>
          <w:color w:val="000000"/>
        </w:rPr>
      </w:pPr>
      <w:r w:rsidRPr="005E2B23">
        <w:rPr>
          <w:rFonts w:ascii="Roboto" w:eastAsia="Calibri" w:hAnsi="Roboto" w:cs="Calibri"/>
          <w:color w:val="000000"/>
        </w:rPr>
        <w:t>Confirmed cable connections and updated records accordingly.</w:t>
      </w:r>
    </w:p>
    <w:p w14:paraId="24976D34" w14:textId="77777777" w:rsidR="003C17AA" w:rsidRPr="003C17AA" w:rsidRDefault="00E949CC" w:rsidP="003C17AA">
      <w:pPr>
        <w:pStyle w:val="ListParagraph"/>
        <w:numPr>
          <w:ilvl w:val="0"/>
          <w:numId w:val="27"/>
        </w:numPr>
        <w:ind w:left="284" w:hanging="284"/>
        <w:rPr>
          <w:rFonts w:ascii="Roboto" w:eastAsia="Calibri" w:hAnsi="Roboto" w:cs="Calibri"/>
          <w:color w:val="000000"/>
        </w:rPr>
        <w:sectPr w:rsidR="003C17AA" w:rsidRPr="003C17AA" w:rsidSect="009450BF">
          <w:pgSz w:w="11906" w:h="16838" w:code="9"/>
          <w:pgMar w:top="720" w:right="720" w:bottom="720" w:left="720" w:header="720" w:footer="720" w:gutter="0"/>
          <w:cols w:num="2" w:space="720" w:equalWidth="0">
            <w:col w:w="3686" w:space="720"/>
            <w:col w:w="6060"/>
          </w:cols>
          <w:docGrid w:linePitch="360"/>
        </w:sectPr>
      </w:pPr>
      <w:r w:rsidRPr="003C17AA">
        <w:rPr>
          <w:rFonts w:ascii="Roboto" w:eastAsia="Calibri" w:hAnsi="Roboto" w:cs="Calibri"/>
          <w:color w:val="000000"/>
        </w:rPr>
        <w:t>Monitored alarms in the TELLABS Room regularly</w:t>
      </w:r>
    </w:p>
    <w:p w14:paraId="604536E9" w14:textId="77777777" w:rsidR="003C17AA" w:rsidRDefault="003C17AA" w:rsidP="009450BF">
      <w:pPr>
        <w:rPr>
          <w:rFonts w:ascii="Roboto" w:eastAsia="Calibri" w:hAnsi="Roboto" w:cs="Calibri"/>
          <w:b/>
          <w:bCs/>
          <w:color w:val="0070C0"/>
          <w:sz w:val="24"/>
          <w:szCs w:val="24"/>
        </w:rPr>
      </w:pPr>
      <w:r>
        <w:rPr>
          <w:rFonts w:ascii="Roboto" w:hAnsi="Roboto"/>
          <w:b/>
          <w:noProof/>
          <w:color w:val="292D2D"/>
          <w:position w:val="-1"/>
          <w:sz w:val="20"/>
          <w:szCs w:val="20"/>
          <w:lang w:val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2397D" wp14:editId="35A41D4B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757670" cy="0"/>
                <wp:effectExtent l="0" t="0" r="0" b="0"/>
                <wp:wrapNone/>
                <wp:docPr id="3794228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68003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6pt" to="521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5A586C5F" w14:textId="77777777" w:rsidR="003C17AA" w:rsidRDefault="003C17AA" w:rsidP="009450BF">
      <w:pPr>
        <w:rPr>
          <w:rFonts w:ascii="Roboto" w:eastAsia="Calibri" w:hAnsi="Roboto" w:cs="Calibri"/>
          <w:b/>
          <w:bCs/>
          <w:color w:val="0070C0"/>
          <w:sz w:val="24"/>
          <w:szCs w:val="24"/>
        </w:rPr>
      </w:pPr>
    </w:p>
    <w:p w14:paraId="0D426FA7" w14:textId="77777777" w:rsidR="009450BF" w:rsidRPr="009450BF" w:rsidRDefault="00E949CC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>
        <w:rPr>
          <w:rFonts w:ascii="Roboto" w:eastAsia="Calibri" w:hAnsi="Roboto" w:cs="Calibri"/>
          <w:b/>
          <w:bCs/>
          <w:color w:val="0070C0"/>
          <w:sz w:val="24"/>
          <w:szCs w:val="24"/>
        </w:rPr>
        <w:t>REFERENCES</w:t>
      </w:r>
    </w:p>
    <w:p w14:paraId="48C205CD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ab/>
      </w:r>
    </w:p>
    <w:p w14:paraId="566562C9" w14:textId="77777777" w:rsidR="009450BF" w:rsidRPr="00E949CC" w:rsidRDefault="009450BF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>Eng’r. Guillermo L. Santos</w:t>
      </w:r>
    </w:p>
    <w:p w14:paraId="0A8BA6A5" w14:textId="77777777" w:rsidR="009450BF" w:rsidRPr="00E949CC" w:rsidRDefault="009450BF" w:rsidP="009450BF">
      <w:pPr>
        <w:rPr>
          <w:rFonts w:ascii="Roboto" w:eastAsia="Calibri" w:hAnsi="Roboto" w:cs="Calibri"/>
          <w:i/>
          <w:i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i/>
          <w:iCs/>
          <w:color w:val="000000"/>
          <w:sz w:val="20"/>
          <w:szCs w:val="20"/>
        </w:rPr>
        <w:t xml:space="preserve">PLDT, </w:t>
      </w:r>
      <w:proofErr w:type="spellStart"/>
      <w:r w:rsidRPr="00E949CC">
        <w:rPr>
          <w:rFonts w:ascii="Roboto" w:eastAsia="Calibri" w:hAnsi="Roboto" w:cs="Calibri"/>
          <w:i/>
          <w:iCs/>
          <w:color w:val="000000"/>
          <w:sz w:val="20"/>
          <w:szCs w:val="20"/>
        </w:rPr>
        <w:t>SoLuzCNet</w:t>
      </w:r>
      <w:proofErr w:type="spellEnd"/>
    </w:p>
    <w:p w14:paraId="2A84B174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>+639217728680</w:t>
      </w:r>
    </w:p>
    <w:p w14:paraId="3F987ABE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ab/>
      </w:r>
    </w:p>
    <w:p w14:paraId="57A9AF6D" w14:textId="77777777" w:rsidR="003C17AA" w:rsidRDefault="003C17AA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>
        <w:rPr>
          <w:rFonts w:ascii="Roboto" w:eastAsia="Calibri" w:hAnsi="Roboto" w:cs="Calibri"/>
          <w:b/>
          <w:bCs/>
          <w:color w:val="000000"/>
          <w:sz w:val="20"/>
          <w:szCs w:val="20"/>
        </w:rPr>
        <w:br w:type="column"/>
      </w:r>
    </w:p>
    <w:p w14:paraId="23BBD1B9" w14:textId="77777777" w:rsidR="003C17AA" w:rsidRDefault="003C17AA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</w:p>
    <w:p w14:paraId="776979F9" w14:textId="77777777" w:rsidR="003C17AA" w:rsidRDefault="003C17AA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</w:p>
    <w:p w14:paraId="24794882" w14:textId="77777777" w:rsidR="003C17AA" w:rsidRPr="003C17AA" w:rsidRDefault="003C17AA" w:rsidP="009450BF">
      <w:pPr>
        <w:rPr>
          <w:rFonts w:ascii="Roboto" w:eastAsia="Calibri" w:hAnsi="Roboto" w:cs="Calibri"/>
          <w:b/>
          <w:bCs/>
          <w:color w:val="000000"/>
          <w:sz w:val="32"/>
          <w:szCs w:val="32"/>
        </w:rPr>
      </w:pPr>
    </w:p>
    <w:p w14:paraId="5BDF713A" w14:textId="77777777" w:rsidR="009450BF" w:rsidRPr="00E949CC" w:rsidRDefault="009450BF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 xml:space="preserve">Eng’r Dan Andrew </w:t>
      </w:r>
      <w:proofErr w:type="spellStart"/>
      <w:r w:rsidRP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>Magcuyao</w:t>
      </w:r>
      <w:proofErr w:type="spellEnd"/>
    </w:p>
    <w:p w14:paraId="26079B48" w14:textId="77777777" w:rsidR="009450BF" w:rsidRPr="00E949CC" w:rsidRDefault="009450BF" w:rsidP="009450BF">
      <w:pPr>
        <w:rPr>
          <w:rFonts w:ascii="Roboto" w:eastAsia="Calibri" w:hAnsi="Roboto" w:cs="Calibri"/>
          <w:i/>
          <w:i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i/>
          <w:iCs/>
          <w:color w:val="000000"/>
          <w:sz w:val="20"/>
          <w:szCs w:val="20"/>
        </w:rPr>
        <w:t>Mapua Institute Technology – Professor</w:t>
      </w:r>
    </w:p>
    <w:p w14:paraId="0CDCF180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>danmagcuyao@yahoo.com</w:t>
      </w:r>
    </w:p>
    <w:p w14:paraId="132974E6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ab/>
      </w:r>
    </w:p>
    <w:p w14:paraId="38765447" w14:textId="77777777" w:rsidR="003C17AA" w:rsidRDefault="003C17AA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>
        <w:rPr>
          <w:rFonts w:ascii="Roboto" w:eastAsia="Calibri" w:hAnsi="Roboto" w:cs="Calibri"/>
          <w:b/>
          <w:bCs/>
          <w:color w:val="000000"/>
          <w:sz w:val="20"/>
          <w:szCs w:val="20"/>
        </w:rPr>
        <w:br w:type="column"/>
      </w:r>
    </w:p>
    <w:p w14:paraId="2E8BEE87" w14:textId="77777777" w:rsidR="003C17AA" w:rsidRDefault="003C17AA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</w:p>
    <w:p w14:paraId="494A7680" w14:textId="77777777" w:rsidR="003C17AA" w:rsidRDefault="003C17AA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</w:p>
    <w:p w14:paraId="48B0F4F3" w14:textId="77777777" w:rsidR="003C17AA" w:rsidRPr="003C17AA" w:rsidRDefault="003C17AA" w:rsidP="009450BF">
      <w:pPr>
        <w:rPr>
          <w:rFonts w:ascii="Roboto" w:eastAsia="Calibri" w:hAnsi="Roboto" w:cs="Calibri"/>
          <w:b/>
          <w:bCs/>
          <w:color w:val="000000"/>
          <w:sz w:val="32"/>
          <w:szCs w:val="32"/>
        </w:rPr>
      </w:pPr>
    </w:p>
    <w:p w14:paraId="47B1F00F" w14:textId="77777777" w:rsidR="009450BF" w:rsidRPr="00E949CC" w:rsidRDefault="009450BF" w:rsidP="009450BF">
      <w:pPr>
        <w:rPr>
          <w:rFonts w:ascii="Roboto" w:eastAsia="Calibri" w:hAnsi="Roboto" w:cs="Calibri"/>
          <w:b/>
          <w:b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b/>
          <w:bCs/>
          <w:color w:val="000000"/>
          <w:sz w:val="20"/>
          <w:szCs w:val="20"/>
        </w:rPr>
        <w:t xml:space="preserve">Ovidio R De Leon Jr. </w:t>
      </w:r>
      <w:r w:rsidRPr="003C17AA">
        <w:rPr>
          <w:rFonts w:ascii="Roboto" w:eastAsia="Calibri" w:hAnsi="Roboto" w:cs="Calibri"/>
          <w:b/>
          <w:bCs/>
          <w:color w:val="000000"/>
          <w:sz w:val="16"/>
          <w:szCs w:val="16"/>
        </w:rPr>
        <w:t>MD. FPNA, FPPA</w:t>
      </w:r>
    </w:p>
    <w:p w14:paraId="10534ADD" w14:textId="77777777" w:rsidR="009450BF" w:rsidRPr="00E949CC" w:rsidRDefault="009450BF" w:rsidP="009450BF">
      <w:pPr>
        <w:rPr>
          <w:rFonts w:ascii="Roboto" w:eastAsia="Calibri" w:hAnsi="Roboto" w:cs="Calibri"/>
          <w:i/>
          <w:iCs/>
          <w:color w:val="000000"/>
          <w:sz w:val="20"/>
          <w:szCs w:val="20"/>
        </w:rPr>
      </w:pPr>
      <w:r w:rsidRPr="00E949CC">
        <w:rPr>
          <w:rFonts w:ascii="Roboto" w:eastAsia="Calibri" w:hAnsi="Roboto" w:cs="Calibri"/>
          <w:i/>
          <w:iCs/>
          <w:color w:val="000000"/>
          <w:sz w:val="20"/>
          <w:szCs w:val="20"/>
        </w:rPr>
        <w:t>De Ocampo Hospital – Neurologist &amp; Psychiatrist</w:t>
      </w:r>
    </w:p>
    <w:p w14:paraId="666BCAD6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  <w:r w:rsidRPr="009450BF">
        <w:rPr>
          <w:rFonts w:ascii="Roboto" w:eastAsia="Calibri" w:hAnsi="Roboto" w:cs="Calibri"/>
          <w:color w:val="000000"/>
          <w:sz w:val="20"/>
          <w:szCs w:val="20"/>
        </w:rPr>
        <w:t>8751-1891</w:t>
      </w:r>
    </w:p>
    <w:p w14:paraId="505169AE" w14:textId="77777777" w:rsidR="009450BF" w:rsidRPr="009450BF" w:rsidRDefault="009450BF" w:rsidP="009450BF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5E500E4D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404194DC" w14:textId="77777777" w:rsidR="005E2B23" w:rsidRPr="005E2B23" w:rsidRDefault="005E2B23" w:rsidP="005E2B23">
      <w:pPr>
        <w:rPr>
          <w:rFonts w:ascii="Roboto" w:eastAsia="Calibri" w:hAnsi="Roboto" w:cs="Calibri"/>
          <w:color w:val="000000"/>
          <w:sz w:val="20"/>
          <w:szCs w:val="20"/>
        </w:rPr>
      </w:pPr>
    </w:p>
    <w:p w14:paraId="2EF8A38D" w14:textId="77777777" w:rsidR="00A9204E" w:rsidRPr="005E2B23" w:rsidRDefault="00A9204E" w:rsidP="005E2B23">
      <w:pPr>
        <w:rPr>
          <w:rFonts w:ascii="Roboto" w:hAnsi="Roboto"/>
          <w:sz w:val="20"/>
          <w:szCs w:val="20"/>
        </w:rPr>
      </w:pPr>
    </w:p>
    <w:sectPr w:rsidR="00A9204E" w:rsidRPr="005E2B23" w:rsidSect="003C17AA">
      <w:type w:val="continuous"/>
      <w:pgSz w:w="11906" w:h="16838" w:code="9"/>
      <w:pgMar w:top="720" w:right="720" w:bottom="720" w:left="720" w:header="720" w:footer="720" w:gutter="0"/>
      <w:cols w:num="3" w:space="5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179" type="#_x0000_t75" style="width:14.25pt;height:15pt;visibility:visible;mso-wrap-style:square" o:bullet="t">
        <v:imagedata r:id="rId2" o:title=""/>
      </v:shape>
    </w:pict>
  </w:numPicBullet>
  <w:numPicBullet w:numPicBulletId="2">
    <w:pict>
      <v:shape id="_x0000_i1180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0727D2"/>
    <w:multiLevelType w:val="hybridMultilevel"/>
    <w:tmpl w:val="AAB2DA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92D72"/>
    <w:multiLevelType w:val="hybridMultilevel"/>
    <w:tmpl w:val="8E04A1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C6902"/>
    <w:multiLevelType w:val="hybridMultilevel"/>
    <w:tmpl w:val="055CF1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85B1A3D"/>
    <w:multiLevelType w:val="hybridMultilevel"/>
    <w:tmpl w:val="CF8CBC64"/>
    <w:lvl w:ilvl="0" w:tplc="E5E2CB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1FA445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45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82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8B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22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FC9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8E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8B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EC935CC"/>
    <w:multiLevelType w:val="hybridMultilevel"/>
    <w:tmpl w:val="035076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34F4F"/>
    <w:multiLevelType w:val="hybridMultilevel"/>
    <w:tmpl w:val="5A6C44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1636C99"/>
    <w:multiLevelType w:val="hybridMultilevel"/>
    <w:tmpl w:val="EBA013E2"/>
    <w:lvl w:ilvl="0" w:tplc="3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6A976FDA"/>
    <w:multiLevelType w:val="hybridMultilevel"/>
    <w:tmpl w:val="B0149C6E"/>
    <w:lvl w:ilvl="0" w:tplc="B4D601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B178B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8B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60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EA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248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65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0F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16AC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317610"/>
    <w:multiLevelType w:val="hybridMultilevel"/>
    <w:tmpl w:val="3E6C1CF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63333904">
    <w:abstractNumId w:val="25"/>
  </w:num>
  <w:num w:numId="2" w16cid:durableId="649596138">
    <w:abstractNumId w:val="13"/>
  </w:num>
  <w:num w:numId="3" w16cid:durableId="403842145">
    <w:abstractNumId w:val="10"/>
  </w:num>
  <w:num w:numId="4" w16cid:durableId="198668865">
    <w:abstractNumId w:val="29"/>
  </w:num>
  <w:num w:numId="5" w16cid:durableId="1293171140">
    <w:abstractNumId w:val="14"/>
  </w:num>
  <w:num w:numId="6" w16cid:durableId="680474575">
    <w:abstractNumId w:val="19"/>
  </w:num>
  <w:num w:numId="7" w16cid:durableId="847132489">
    <w:abstractNumId w:val="21"/>
  </w:num>
  <w:num w:numId="8" w16cid:durableId="404572915">
    <w:abstractNumId w:val="9"/>
  </w:num>
  <w:num w:numId="9" w16cid:durableId="401682744">
    <w:abstractNumId w:val="7"/>
  </w:num>
  <w:num w:numId="10" w16cid:durableId="1273903629">
    <w:abstractNumId w:val="6"/>
  </w:num>
  <w:num w:numId="11" w16cid:durableId="1964001998">
    <w:abstractNumId w:val="5"/>
  </w:num>
  <w:num w:numId="12" w16cid:durableId="372124287">
    <w:abstractNumId w:val="4"/>
  </w:num>
  <w:num w:numId="13" w16cid:durableId="264583150">
    <w:abstractNumId w:val="8"/>
  </w:num>
  <w:num w:numId="14" w16cid:durableId="443382500">
    <w:abstractNumId w:val="3"/>
  </w:num>
  <w:num w:numId="15" w16cid:durableId="1726680220">
    <w:abstractNumId w:val="2"/>
  </w:num>
  <w:num w:numId="16" w16cid:durableId="474688690">
    <w:abstractNumId w:val="1"/>
  </w:num>
  <w:num w:numId="17" w16cid:durableId="632246896">
    <w:abstractNumId w:val="0"/>
  </w:num>
  <w:num w:numId="18" w16cid:durableId="508108972">
    <w:abstractNumId w:val="17"/>
  </w:num>
  <w:num w:numId="19" w16cid:durableId="799152545">
    <w:abstractNumId w:val="18"/>
  </w:num>
  <w:num w:numId="20" w16cid:durableId="920943708">
    <w:abstractNumId w:val="26"/>
  </w:num>
  <w:num w:numId="21" w16cid:durableId="1922400130">
    <w:abstractNumId w:val="20"/>
  </w:num>
  <w:num w:numId="22" w16cid:durableId="897401380">
    <w:abstractNumId w:val="12"/>
  </w:num>
  <w:num w:numId="23" w16cid:durableId="624121868">
    <w:abstractNumId w:val="31"/>
  </w:num>
  <w:num w:numId="24" w16cid:durableId="674722338">
    <w:abstractNumId w:val="23"/>
  </w:num>
  <w:num w:numId="25" w16cid:durableId="1682320660">
    <w:abstractNumId w:val="15"/>
  </w:num>
  <w:num w:numId="26" w16cid:durableId="887716474">
    <w:abstractNumId w:val="27"/>
  </w:num>
  <w:num w:numId="27" w16cid:durableId="156270297">
    <w:abstractNumId w:val="16"/>
  </w:num>
  <w:num w:numId="28" w16cid:durableId="990982710">
    <w:abstractNumId w:val="11"/>
  </w:num>
  <w:num w:numId="29" w16cid:durableId="1770003120">
    <w:abstractNumId w:val="30"/>
  </w:num>
  <w:num w:numId="30" w16cid:durableId="2016570730">
    <w:abstractNumId w:val="24"/>
  </w:num>
  <w:num w:numId="31" w16cid:durableId="1374040116">
    <w:abstractNumId w:val="28"/>
  </w:num>
  <w:num w:numId="32" w16cid:durableId="1386206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23"/>
    <w:rsid w:val="003C17AA"/>
    <w:rsid w:val="00581A69"/>
    <w:rsid w:val="005E2B23"/>
    <w:rsid w:val="00645252"/>
    <w:rsid w:val="006D3D74"/>
    <w:rsid w:val="00717B14"/>
    <w:rsid w:val="0083569A"/>
    <w:rsid w:val="009450BF"/>
    <w:rsid w:val="009C6B36"/>
    <w:rsid w:val="00A9204E"/>
    <w:rsid w:val="00E949CC"/>
    <w:rsid w:val="00F16746"/>
    <w:rsid w:val="00F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EBCC"/>
  <w15:chartTrackingRefBased/>
  <w15:docId w15:val="{CE73628F-D760-4EF1-A130-5B6019FE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9CC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5E2B23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E2B2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slader.com/profile/Norman9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xpert.photostudy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ypool.com/norman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umerade.com/educators/profile/norman-a-2-148160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io\AppData\Local\Microsoft\Office\16.0\DTS\en-PH%7b1EC2EA4D-D8E9-49D1-A1D5-3FCAF7C9AAA9%7d\%7bC020E28A-1572-4FD4-B500-9A04FB58E1D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{C020E28A-1572-4FD4-B500-9A04FB58E1DE}tf02786999_win32.dotx</Template>
  <TotalTime>52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 Atentar</dc:creator>
  <cp:keywords/>
  <dc:description/>
  <cp:lastModifiedBy>Nani Atentar</cp:lastModifiedBy>
  <cp:revision>3</cp:revision>
  <cp:lastPrinted>2024-08-29T19:50:00Z</cp:lastPrinted>
  <dcterms:created xsi:type="dcterms:W3CDTF">2024-08-29T19:09:00Z</dcterms:created>
  <dcterms:modified xsi:type="dcterms:W3CDTF">2024-08-29T20:02:00Z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