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D34895" w14:textId="77777777" w:rsidR="00C6624D" w:rsidRPr="00141D35" w:rsidRDefault="00AF1157">
      <w:pPr>
        <w:pStyle w:val="divname"/>
        <w:rPr>
          <w:rFonts w:ascii="Garamond" w:eastAsia="Palatino Linotype" w:hAnsi="Garamond" w:cs="Palatino Linotype"/>
        </w:rPr>
      </w:pPr>
      <w:r w:rsidRPr="00141D35">
        <w:rPr>
          <w:rStyle w:val="span"/>
          <w:rFonts w:ascii="Garamond" w:eastAsia="Palatino Linotype" w:hAnsi="Garamond" w:cs="Palatino Linotype"/>
          <w:sz w:val="48"/>
          <w:szCs w:val="48"/>
        </w:rPr>
        <w:t>Kimberly</w:t>
      </w:r>
      <w:r w:rsidRPr="00141D35">
        <w:rPr>
          <w:rFonts w:ascii="Garamond" w:eastAsia="Palatino Linotype" w:hAnsi="Garamond" w:cs="Palatino Linotype"/>
        </w:rPr>
        <w:t xml:space="preserve"> </w:t>
      </w:r>
      <w:r w:rsidRPr="00141D35">
        <w:rPr>
          <w:rStyle w:val="span"/>
          <w:rFonts w:ascii="Garamond" w:eastAsia="Palatino Linotype" w:hAnsi="Garamond" w:cs="Palatino Linotype"/>
          <w:sz w:val="48"/>
          <w:szCs w:val="48"/>
        </w:rPr>
        <w:t>Chandler</w:t>
      </w:r>
      <w:r w:rsidR="00D729A3">
        <w:rPr>
          <w:rStyle w:val="span"/>
          <w:rFonts w:ascii="Garamond" w:eastAsia="Palatino Linotype" w:hAnsi="Garamond" w:cs="Palatino Linotype"/>
          <w:sz w:val="48"/>
          <w:szCs w:val="48"/>
        </w:rPr>
        <w:t xml:space="preserve"> MSN, RN, CMSRN</w:t>
      </w:r>
    </w:p>
    <w:p w14:paraId="69947BA8" w14:textId="77777777" w:rsidR="00C6624D" w:rsidRDefault="00AF1157">
      <w:pPr>
        <w:pStyle w:val="divdocumentdivlowerborder"/>
        <w:spacing w:before="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 </w:t>
      </w:r>
    </w:p>
    <w:p w14:paraId="0058BBB8" w14:textId="77777777" w:rsidR="00C6624D" w:rsidRDefault="00AF1157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14:paraId="67263398" w14:textId="77777777" w:rsidR="00C6624D" w:rsidRPr="00141D35" w:rsidRDefault="00AF1157">
      <w:pPr>
        <w:pStyle w:val="divaddress"/>
        <w:pBdr>
          <w:bottom w:val="none" w:sz="0" w:space="6" w:color="auto"/>
        </w:pBdr>
        <w:spacing w:before="200"/>
        <w:rPr>
          <w:rFonts w:ascii="Garamond" w:eastAsia="Palatino Linotype" w:hAnsi="Garamond" w:cs="Palatino Linotype"/>
        </w:rPr>
      </w:pPr>
      <w:r w:rsidRPr="00141D35">
        <w:rPr>
          <w:rStyle w:val="span"/>
          <w:rFonts w:ascii="Garamond" w:eastAsia="Palatino Linotype" w:hAnsi="Garamond" w:cs="Palatino Linotype"/>
          <w:sz w:val="22"/>
          <w:szCs w:val="22"/>
        </w:rPr>
        <w:t xml:space="preserve">11396 </w:t>
      </w:r>
      <w:r w:rsidR="00DD184E" w:rsidRPr="00141D35">
        <w:rPr>
          <w:rStyle w:val="span"/>
          <w:rFonts w:ascii="Garamond" w:eastAsia="Palatino Linotype" w:hAnsi="Garamond" w:cs="Palatino Linotype"/>
          <w:sz w:val="22"/>
          <w:szCs w:val="22"/>
        </w:rPr>
        <w:t>Oak lawn</w:t>
      </w:r>
      <w:r w:rsidRPr="00141D35">
        <w:rPr>
          <w:rStyle w:val="span"/>
          <w:rFonts w:ascii="Garamond" w:eastAsia="Palatino Linotype" w:hAnsi="Garamond" w:cs="Palatino Linotype"/>
          <w:sz w:val="22"/>
          <w:szCs w:val="22"/>
        </w:rPr>
        <w:t xml:space="preserve"> Rd, </w:t>
      </w:r>
      <w:r w:rsidR="00141D35" w:rsidRPr="00141D35">
        <w:rPr>
          <w:rStyle w:val="span"/>
          <w:rFonts w:ascii="Garamond" w:eastAsia="Palatino Linotype" w:hAnsi="Garamond" w:cs="Palatino Linotype"/>
          <w:sz w:val="22"/>
          <w:szCs w:val="22"/>
        </w:rPr>
        <w:t>Jacksonville,</w:t>
      </w:r>
      <w:r w:rsidRPr="00141D35">
        <w:rPr>
          <w:rStyle w:val="span"/>
          <w:rFonts w:ascii="Garamond" w:eastAsia="Palatino Linotype" w:hAnsi="Garamond" w:cs="Palatino Linotype"/>
          <w:sz w:val="22"/>
          <w:szCs w:val="22"/>
        </w:rPr>
        <w:t xml:space="preserve"> FL</w:t>
      </w:r>
      <w:r w:rsidRPr="00141D35">
        <w:rPr>
          <w:rStyle w:val="divaddressli"/>
          <w:rFonts w:ascii="Garamond" w:eastAsia="Palatino Linotype" w:hAnsi="Garamond" w:cs="Palatino Linotype"/>
        </w:rPr>
        <w:t xml:space="preserve"> </w:t>
      </w:r>
      <w:r w:rsidRPr="00141D35">
        <w:rPr>
          <w:rStyle w:val="span"/>
          <w:rFonts w:ascii="Garamond" w:eastAsia="Palatino Linotype" w:hAnsi="Garamond" w:cs="Palatino Linotype"/>
          <w:sz w:val="22"/>
          <w:szCs w:val="22"/>
        </w:rPr>
        <w:t>32218</w:t>
      </w:r>
      <w:r w:rsidR="00141D35" w:rsidRPr="00141D35">
        <w:rPr>
          <w:rStyle w:val="span"/>
          <w:rFonts w:ascii="Garamond" w:eastAsia="Palatino Linotype" w:hAnsi="Garamond" w:cs="Palatino Linotype"/>
          <w:sz w:val="22"/>
          <w:szCs w:val="22"/>
        </w:rPr>
        <w:t> </w:t>
      </w:r>
      <w:r w:rsidR="00141D35" w:rsidRPr="00141D35">
        <w:rPr>
          <w:rStyle w:val="divaddressli"/>
          <w:rFonts w:ascii="Garamond" w:eastAsia="Palatino Linotype" w:hAnsi="Garamond" w:cs="Palatino Linotype"/>
        </w:rPr>
        <w:t>•</w:t>
      </w:r>
      <w:r w:rsidRPr="00141D35">
        <w:rPr>
          <w:rFonts w:ascii="Garamond" w:eastAsia="Palatino Linotype" w:hAnsi="Garamond" w:cs="Palatino Linotype"/>
        </w:rPr>
        <w:t xml:space="preserve"> </w:t>
      </w:r>
      <w:r w:rsidRPr="00141D35">
        <w:rPr>
          <w:rStyle w:val="span"/>
          <w:rFonts w:ascii="Garamond" w:eastAsia="Palatino Linotype" w:hAnsi="Garamond" w:cs="Palatino Linotype"/>
          <w:sz w:val="22"/>
          <w:szCs w:val="22"/>
        </w:rPr>
        <w:t>Home: 904 444 7789 </w:t>
      </w:r>
      <w:r w:rsidRPr="00141D35">
        <w:rPr>
          <w:rStyle w:val="divaddressli"/>
          <w:rFonts w:ascii="Garamond" w:eastAsia="Palatino Linotype" w:hAnsi="Garamond" w:cs="Palatino Linotype"/>
        </w:rPr>
        <w:t>•</w:t>
      </w:r>
      <w:r w:rsidRPr="00141D35">
        <w:rPr>
          <w:rFonts w:ascii="Garamond" w:eastAsia="Palatino Linotype" w:hAnsi="Garamond" w:cs="Palatino Linotype"/>
        </w:rPr>
        <w:t xml:space="preserve"> </w:t>
      </w:r>
      <w:r w:rsidRPr="00141D35">
        <w:rPr>
          <w:rStyle w:val="span"/>
          <w:rFonts w:ascii="Garamond" w:eastAsia="Palatino Linotype" w:hAnsi="Garamond" w:cs="Palatino Linotype"/>
          <w:sz w:val="22"/>
          <w:szCs w:val="22"/>
        </w:rPr>
        <w:t>lilkim794@yahoo.com</w:t>
      </w:r>
      <w:r w:rsidRPr="00141D35">
        <w:rPr>
          <w:rFonts w:ascii="Garamond" w:eastAsia="Palatino Linotype" w:hAnsi="Garamond" w:cs="Palatino Linotype"/>
        </w:rPr>
        <w:t xml:space="preserve"> </w:t>
      </w:r>
    </w:p>
    <w:p w14:paraId="3F963F70" w14:textId="77777777" w:rsidR="00C6624D" w:rsidRPr="00141D35" w:rsidRDefault="00AF1157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</w:rPr>
      </w:pPr>
      <w:r w:rsidRPr="00141D35">
        <w:rPr>
          <w:rFonts w:ascii="Garamond" w:eastAsia="Palatino Linotype" w:hAnsi="Garamond" w:cs="Palatino Linotype"/>
          <w:b/>
          <w:bCs/>
        </w:rPr>
        <w:t>Professional Summary</w:t>
      </w:r>
    </w:p>
    <w:p w14:paraId="020C7F29" w14:textId="77777777" w:rsidR="00C6624D" w:rsidRPr="00141D35" w:rsidRDefault="00AF1157">
      <w:pPr>
        <w:pStyle w:val="p"/>
        <w:spacing w:line="400" w:lineRule="atLeast"/>
        <w:rPr>
          <w:rFonts w:ascii="Garamond" w:eastAsia="Palatino Linotype" w:hAnsi="Garamond" w:cs="Palatino Linotype"/>
        </w:rPr>
      </w:pPr>
      <w:r w:rsidRPr="00141D35">
        <w:rPr>
          <w:rFonts w:ascii="Garamond" w:eastAsia="Palatino Linotype" w:hAnsi="Garamond"/>
        </w:rPr>
        <w:t xml:space="preserve">Experienced Registered Nurse seeking to leverage advanced formal training in nurse education to take next career step as </w:t>
      </w:r>
      <w:r w:rsidR="00E17FF7">
        <w:rPr>
          <w:rFonts w:ascii="Garamond" w:eastAsia="Palatino Linotype" w:hAnsi="Garamond"/>
        </w:rPr>
        <w:t>a</w:t>
      </w:r>
      <w:r w:rsidR="00C056BC">
        <w:rPr>
          <w:rFonts w:ascii="Garamond" w:eastAsia="Palatino Linotype" w:hAnsi="Garamond"/>
        </w:rPr>
        <w:t xml:space="preserve"> </w:t>
      </w:r>
      <w:r w:rsidRPr="00141D35">
        <w:rPr>
          <w:rFonts w:ascii="Garamond" w:eastAsia="Palatino Linotype" w:hAnsi="Garamond"/>
        </w:rPr>
        <w:t>Nurse Educator. Well versed in education program, curricula and lesson plan development. Focused on producing positive student outcome results when simultaneously providing high-quality care to patients</w:t>
      </w:r>
      <w:r w:rsidRPr="00141D35">
        <w:rPr>
          <w:rFonts w:ascii="Garamond" w:eastAsia="Palatino Linotype" w:hAnsi="Garamond" w:cs="Palatino Linotype"/>
        </w:rPr>
        <w:t>.</w:t>
      </w:r>
    </w:p>
    <w:p w14:paraId="347708B5" w14:textId="77777777" w:rsidR="00C6624D" w:rsidRPr="00141D35" w:rsidRDefault="00AF1157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</w:rPr>
      </w:pPr>
      <w:r w:rsidRPr="00141D35">
        <w:rPr>
          <w:rFonts w:ascii="Garamond" w:eastAsia="Palatino Linotype" w:hAnsi="Garamond" w:cs="Palatino Linotype"/>
          <w:b/>
          <w:bCs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18"/>
        <w:gridCol w:w="5518"/>
      </w:tblGrid>
      <w:tr w:rsidR="00C6624D" w14:paraId="6A0B5EE2" w14:textId="77777777">
        <w:tc>
          <w:tcPr>
            <w:tcW w:w="55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95E62A" w14:textId="77777777" w:rsidR="00C6624D" w:rsidRPr="00141D35" w:rsidRDefault="00AF1157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Ability to perform evaluations</w:t>
            </w:r>
          </w:p>
          <w:p w14:paraId="72ABC500" w14:textId="77777777" w:rsidR="00C6624D" w:rsidRPr="00141D35" w:rsidRDefault="00AF1157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Supervising students</w:t>
            </w:r>
            <w:r w:rsidR="00C056BC">
              <w:rPr>
                <w:rFonts w:ascii="Garamond" w:eastAsia="Palatino Linotype" w:hAnsi="Garamond"/>
              </w:rPr>
              <w:t>/staff</w:t>
            </w:r>
          </w:p>
          <w:p w14:paraId="42B198D8" w14:textId="77777777" w:rsidR="00C6624D" w:rsidRPr="00141D35" w:rsidRDefault="00AF1157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Mentoring proficiency</w:t>
            </w:r>
          </w:p>
          <w:p w14:paraId="32417C73" w14:textId="77777777" w:rsidR="00C6624D" w:rsidRPr="00141D35" w:rsidRDefault="00AF1157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One-on-one instruction</w:t>
            </w:r>
          </w:p>
          <w:p w14:paraId="1550036C" w14:textId="77777777" w:rsidR="00C6624D" w:rsidRPr="00DD184E" w:rsidRDefault="00AF1157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 w:rsidRPr="00141D35">
              <w:rPr>
                <w:rFonts w:ascii="Garamond" w:eastAsia="Palatino Linotype" w:hAnsi="Garamond"/>
              </w:rPr>
              <w:t>Strong presentation skills</w:t>
            </w:r>
          </w:p>
          <w:p w14:paraId="39A01030" w14:textId="77777777" w:rsidR="00DD184E" w:rsidRPr="009C165E" w:rsidRDefault="00DD184E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Garamond" w:eastAsia="Palatino Linotype" w:hAnsi="Garamond"/>
              </w:rPr>
              <w:t>Online teaching/blackboard</w:t>
            </w:r>
            <w:r w:rsidR="00EE6043">
              <w:rPr>
                <w:rFonts w:ascii="Garamond" w:eastAsia="Palatino Linotype" w:hAnsi="Garamond"/>
              </w:rPr>
              <w:t>/canvas</w:t>
            </w:r>
          </w:p>
          <w:p w14:paraId="4C99E5FE" w14:textId="77777777" w:rsidR="009C165E" w:rsidRDefault="009C165E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Charge Nurse</w:t>
            </w: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71911F9" w14:textId="77777777" w:rsidR="00C6624D" w:rsidRPr="00141D35" w:rsidRDefault="00AF1157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Successful diagnosis/treatment of childhood</w:t>
            </w:r>
            <w:r w:rsidR="00C056BC">
              <w:rPr>
                <w:rFonts w:ascii="Garamond" w:eastAsia="Palatino Linotype" w:hAnsi="Garamond"/>
              </w:rPr>
              <w:t xml:space="preserve"> and adult</w:t>
            </w:r>
            <w:r w:rsidRPr="00141D35">
              <w:rPr>
                <w:rFonts w:ascii="Garamond" w:eastAsia="Palatino Linotype" w:hAnsi="Garamond"/>
              </w:rPr>
              <w:t xml:space="preserve"> illnesses</w:t>
            </w:r>
          </w:p>
          <w:p w14:paraId="27D348FD" w14:textId="77777777" w:rsidR="00C6624D" w:rsidRPr="00141D35" w:rsidRDefault="00AF1157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Quality improvement competency</w:t>
            </w:r>
          </w:p>
          <w:p w14:paraId="6FA3C8FB" w14:textId="77777777" w:rsidR="00C6624D" w:rsidRPr="00141D35" w:rsidRDefault="00AF1157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Preceptor</w:t>
            </w:r>
          </w:p>
          <w:p w14:paraId="7962326D" w14:textId="77777777" w:rsidR="00C6624D" w:rsidRPr="00141D35" w:rsidRDefault="00AF1157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Garamond" w:eastAsia="Palatino Linotype" w:hAnsi="Garamond"/>
              </w:rPr>
            </w:pPr>
            <w:r w:rsidRPr="00141D35">
              <w:rPr>
                <w:rFonts w:ascii="Garamond" w:eastAsia="Palatino Linotype" w:hAnsi="Garamond"/>
              </w:rPr>
              <w:t>Critical care nursing</w:t>
            </w:r>
          </w:p>
          <w:p w14:paraId="47357982" w14:textId="77777777" w:rsidR="00C6624D" w:rsidRPr="00EE6043" w:rsidRDefault="00AF1157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 w:rsidRPr="00141D35">
              <w:rPr>
                <w:rFonts w:ascii="Garamond" w:eastAsia="Palatino Linotype" w:hAnsi="Garamond"/>
              </w:rPr>
              <w:t>Strong clinical judgment</w:t>
            </w:r>
          </w:p>
          <w:p w14:paraId="69833815" w14:textId="77777777" w:rsidR="00EE6043" w:rsidRDefault="00EE6043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Garamond" w:eastAsia="Palatino Linotype" w:hAnsi="Garamond"/>
              </w:rPr>
              <w:t>Teaching Prelicensure BSN Courses</w:t>
            </w:r>
          </w:p>
        </w:tc>
      </w:tr>
    </w:tbl>
    <w:p w14:paraId="5143FB76" w14:textId="77777777" w:rsidR="00FA4F78" w:rsidRDefault="00AF1157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</w:rPr>
      </w:pPr>
      <w:r w:rsidRPr="00141D35">
        <w:rPr>
          <w:rFonts w:ascii="Garamond" w:eastAsia="Palatino Linotype" w:hAnsi="Garamond" w:cs="Palatino Linotype"/>
          <w:b/>
          <w:bCs/>
        </w:rPr>
        <w:t xml:space="preserve">Work </w:t>
      </w:r>
      <w:r w:rsidR="00EE6043">
        <w:rPr>
          <w:rFonts w:ascii="Garamond" w:eastAsia="Palatino Linotype" w:hAnsi="Garamond" w:cs="Palatino Linotype"/>
          <w:b/>
          <w:bCs/>
        </w:rPr>
        <w:t>History</w:t>
      </w:r>
    </w:p>
    <w:p w14:paraId="3812C545" w14:textId="77777777" w:rsidR="00C5739D" w:rsidRDefault="00C5739D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Southeast Georgia Healthcare System, Brunswick, GA</w:t>
      </w:r>
    </w:p>
    <w:p w14:paraId="4326B505" w14:textId="77777777" w:rsidR="00C5739D" w:rsidRDefault="00C5739D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CCU/SICU RN 01/2022-Current</w:t>
      </w:r>
    </w:p>
    <w:p w14:paraId="3EFB4933" w14:textId="77777777" w:rsidR="00C5739D" w:rsidRPr="00C5739D" w:rsidRDefault="00C5739D" w:rsidP="00C5739D">
      <w:pPr>
        <w:pStyle w:val="divdocumentdivsectiontitle"/>
        <w:numPr>
          <w:ilvl w:val="0"/>
          <w:numId w:val="13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Take care of critically ill patients including COVID 19 positive patients with multiple drips, manage ventilators, etc.</w:t>
      </w:r>
    </w:p>
    <w:p w14:paraId="4933EED6" w14:textId="77777777" w:rsidR="00C5739D" w:rsidRPr="00C5739D" w:rsidRDefault="00C5739D" w:rsidP="00C5739D">
      <w:pPr>
        <w:pStyle w:val="divdocumentdivsectiontitle"/>
        <w:numPr>
          <w:ilvl w:val="0"/>
          <w:numId w:val="13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Worked closely with in house- unit intensivist with accurate reporting recording of laboratory values with follow up treatment.</w:t>
      </w:r>
    </w:p>
    <w:p w14:paraId="685E6241" w14:textId="77777777" w:rsidR="00C5739D" w:rsidRPr="00C5739D" w:rsidRDefault="00C5739D" w:rsidP="00C5739D">
      <w:pPr>
        <w:pStyle w:val="divdocumentdivsectiontitle"/>
        <w:numPr>
          <w:ilvl w:val="0"/>
          <w:numId w:val="13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 xml:space="preserve">Recognized life threatening arrhythmias and means of treatment for patients in cardiac </w:t>
      </w:r>
      <w:proofErr w:type="gramStart"/>
      <w:r w:rsidRPr="00C5739D">
        <w:rPr>
          <w:rFonts w:ascii="Garamond" w:eastAsia="Palatino Linotype" w:hAnsi="Garamond" w:cs="Palatino Linotype"/>
          <w:bCs/>
          <w:sz w:val="24"/>
          <w:szCs w:val="24"/>
        </w:rPr>
        <w:t>monitors ,</w:t>
      </w:r>
      <w:proofErr w:type="gramEnd"/>
      <w:r w:rsidRPr="00C5739D">
        <w:rPr>
          <w:rFonts w:ascii="Garamond" w:eastAsia="Palatino Linotype" w:hAnsi="Garamond" w:cs="Palatino Linotype"/>
          <w:bCs/>
          <w:sz w:val="24"/>
          <w:szCs w:val="24"/>
        </w:rPr>
        <w:t xml:space="preserve"> caring for A-lines, drawing ABG's and other labs, interpreting and reporting results for proper medical management.</w:t>
      </w:r>
    </w:p>
    <w:p w14:paraId="07EC41A4" w14:textId="77777777" w:rsidR="00C5739D" w:rsidRPr="00C5739D" w:rsidRDefault="00C5739D" w:rsidP="00C5739D">
      <w:pPr>
        <w:pStyle w:val="divdocumentdivsectiontitle"/>
        <w:numPr>
          <w:ilvl w:val="0"/>
          <w:numId w:val="13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Provided direct nursing care to critically ill patients, post-surgical including trauma and coronary artery bypass graft cases.</w:t>
      </w:r>
    </w:p>
    <w:p w14:paraId="0D9EE4E2" w14:textId="77777777" w:rsidR="00935648" w:rsidRDefault="00935648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 w:rsidRPr="00935648">
        <w:rPr>
          <w:rFonts w:ascii="Garamond" w:eastAsia="Palatino Linotype" w:hAnsi="Garamond" w:cs="Palatino Linotype"/>
          <w:b/>
          <w:bCs/>
          <w:sz w:val="24"/>
          <w:szCs w:val="24"/>
        </w:rPr>
        <w:t>Ascension St. Vincent Clay</w:t>
      </w:r>
      <w:r>
        <w:rPr>
          <w:rFonts w:ascii="Garamond" w:eastAsia="Palatino Linotype" w:hAnsi="Garamond" w:cs="Palatino Linotype"/>
          <w:b/>
          <w:bCs/>
          <w:sz w:val="24"/>
          <w:szCs w:val="24"/>
        </w:rPr>
        <w:t>, Middleburg, FL</w:t>
      </w:r>
    </w:p>
    <w:p w14:paraId="23BF5D56" w14:textId="77777777" w:rsidR="00935648" w:rsidRDefault="00935648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ICU/MICU RN </w:t>
      </w:r>
      <w:r w:rsidR="00C5739D">
        <w:rPr>
          <w:rFonts w:ascii="Garamond" w:eastAsia="Palatino Linotype" w:hAnsi="Garamond" w:cs="Palatino Linotype"/>
          <w:b/>
          <w:bCs/>
          <w:sz w:val="24"/>
          <w:szCs w:val="24"/>
        </w:rPr>
        <w:t>08/2021 to 11/2021</w:t>
      </w:r>
    </w:p>
    <w:p w14:paraId="7F6C7EA9" w14:textId="77777777" w:rsidR="00C5739D" w:rsidRPr="00C5739D" w:rsidRDefault="00C5739D" w:rsidP="00C5739D">
      <w:pPr>
        <w:pStyle w:val="divdocumentdivsectiontitle"/>
        <w:numPr>
          <w:ilvl w:val="0"/>
          <w:numId w:val="12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Provide critical care for septic patients, vented patients, GI bleeds, DKA patients, and neuro patients.</w:t>
      </w:r>
    </w:p>
    <w:p w14:paraId="0044121C" w14:textId="77777777" w:rsidR="00C5739D" w:rsidRPr="00C5739D" w:rsidRDefault="00C5739D" w:rsidP="00C5739D">
      <w:pPr>
        <w:pStyle w:val="divdocumentdivsectiontitle"/>
        <w:numPr>
          <w:ilvl w:val="0"/>
          <w:numId w:val="12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 xml:space="preserve">Provide care for post </w:t>
      </w:r>
      <w:proofErr w:type="spellStart"/>
      <w:r w:rsidRPr="00C5739D">
        <w:rPr>
          <w:rFonts w:ascii="Garamond" w:eastAsia="Palatino Linotype" w:hAnsi="Garamond" w:cs="Palatino Linotype"/>
          <w:bCs/>
          <w:sz w:val="24"/>
          <w:szCs w:val="24"/>
        </w:rPr>
        <w:t>cath</w:t>
      </w:r>
      <w:proofErr w:type="spellEnd"/>
      <w:r w:rsidRPr="00C5739D">
        <w:rPr>
          <w:rFonts w:ascii="Garamond" w:eastAsia="Palatino Linotype" w:hAnsi="Garamond" w:cs="Palatino Linotype"/>
          <w:bCs/>
          <w:sz w:val="24"/>
          <w:szCs w:val="24"/>
        </w:rPr>
        <w:t>-lab and post critical surgical patients.</w:t>
      </w:r>
    </w:p>
    <w:p w14:paraId="4E776143" w14:textId="77777777" w:rsidR="00C5739D" w:rsidRPr="00C5739D" w:rsidRDefault="00C5739D" w:rsidP="00C5739D">
      <w:pPr>
        <w:pStyle w:val="divdocumentdivsectiontitle"/>
        <w:numPr>
          <w:ilvl w:val="0"/>
          <w:numId w:val="12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 xml:space="preserve"> Assist Intensivist with bedside procedures</w:t>
      </w:r>
    </w:p>
    <w:p w14:paraId="54DB1DCF" w14:textId="77777777" w:rsidR="00C5739D" w:rsidRPr="00C5739D" w:rsidRDefault="00C5739D" w:rsidP="00C5739D">
      <w:pPr>
        <w:pStyle w:val="divdocumentdivsectiontitle"/>
        <w:numPr>
          <w:ilvl w:val="0"/>
          <w:numId w:val="12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Document nursing care and manage patient care plan.</w:t>
      </w:r>
    </w:p>
    <w:p w14:paraId="75136796" w14:textId="77777777" w:rsidR="00C5739D" w:rsidRPr="00C5739D" w:rsidRDefault="00C5739D" w:rsidP="00C5739D">
      <w:pPr>
        <w:pStyle w:val="divdocumentdivsectiontitle"/>
        <w:numPr>
          <w:ilvl w:val="0"/>
          <w:numId w:val="12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Ensures quality of care specific to the critically-ill patient per individualized plan of care</w:t>
      </w:r>
    </w:p>
    <w:p w14:paraId="0479DA16" w14:textId="77777777" w:rsidR="00C5739D" w:rsidRPr="00C5739D" w:rsidRDefault="00C5739D" w:rsidP="00C5739D">
      <w:pPr>
        <w:pStyle w:val="divdocumentdivsectiontitle"/>
        <w:numPr>
          <w:ilvl w:val="0"/>
          <w:numId w:val="12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Communicates with all healthcare team members in order to deliver the best possible care specific to each patient.</w:t>
      </w:r>
    </w:p>
    <w:p w14:paraId="51B02361" w14:textId="77777777" w:rsidR="00C5739D" w:rsidRPr="00C5739D" w:rsidRDefault="00C5739D" w:rsidP="00C5739D">
      <w:pPr>
        <w:pStyle w:val="divdocumentdivsectiontitle"/>
        <w:numPr>
          <w:ilvl w:val="0"/>
          <w:numId w:val="12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C5739D">
        <w:rPr>
          <w:rFonts w:ascii="Garamond" w:eastAsia="Palatino Linotype" w:hAnsi="Garamond" w:cs="Palatino Linotype"/>
          <w:bCs/>
          <w:sz w:val="24"/>
          <w:szCs w:val="24"/>
        </w:rPr>
        <w:t>Responsible for the management of nursing diagnoses</w:t>
      </w:r>
    </w:p>
    <w:p w14:paraId="6D4A3294" w14:textId="77777777" w:rsidR="00FA4F78" w:rsidRDefault="00FA4F78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Pediatric Adjunct</w:t>
      </w:r>
      <w:r w:rsidR="00C5739D"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 Faculty Online, 06/2021 to </w:t>
      </w:r>
      <w:r w:rsidR="00935648">
        <w:rPr>
          <w:rFonts w:ascii="Garamond" w:eastAsia="Palatino Linotype" w:hAnsi="Garamond" w:cs="Palatino Linotype"/>
          <w:b/>
          <w:bCs/>
          <w:sz w:val="24"/>
          <w:szCs w:val="24"/>
        </w:rPr>
        <w:t>08/2021</w:t>
      </w:r>
    </w:p>
    <w:p w14:paraId="528338A6" w14:textId="77777777" w:rsidR="00FA4F78" w:rsidRDefault="00FA4F78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 w:rsidRPr="00FA4F78">
        <w:rPr>
          <w:rFonts w:ascii="Garamond" w:eastAsia="Palatino Linotype" w:hAnsi="Garamond" w:cs="Palatino Linotype"/>
          <w:b/>
          <w:bCs/>
          <w:sz w:val="24"/>
          <w:szCs w:val="24"/>
        </w:rPr>
        <w:t>Fortis College Centerville Online</w:t>
      </w:r>
      <w:r>
        <w:rPr>
          <w:rFonts w:ascii="Garamond" w:eastAsia="Palatino Linotype" w:hAnsi="Garamond" w:cs="Palatino Linotype"/>
          <w:b/>
          <w:bCs/>
          <w:sz w:val="24"/>
          <w:szCs w:val="24"/>
        </w:rPr>
        <w:t>- Centerville, Ohio</w:t>
      </w:r>
    </w:p>
    <w:p w14:paraId="0F210CE7" w14:textId="77777777" w:rsidR="00FA4F78" w:rsidRDefault="00625E8C" w:rsidP="00FA4F78">
      <w:pPr>
        <w:pStyle w:val="divdocumentdivsectiontitle"/>
        <w:numPr>
          <w:ilvl w:val="0"/>
          <w:numId w:val="10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Teach assigned classes online utilizing an approved curriculum and visual aids.</w:t>
      </w:r>
    </w:p>
    <w:p w14:paraId="01F8B02C" w14:textId="77777777" w:rsidR="00625E8C" w:rsidRDefault="00625E8C" w:rsidP="00625E8C">
      <w:pPr>
        <w:pStyle w:val="divdocumentdivsectiontitle"/>
        <w:numPr>
          <w:ilvl w:val="0"/>
          <w:numId w:val="10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625E8C">
        <w:rPr>
          <w:rFonts w:ascii="Garamond" w:eastAsia="Palatino Linotype" w:hAnsi="Garamond" w:cs="Palatino Linotype"/>
          <w:bCs/>
          <w:sz w:val="24"/>
          <w:szCs w:val="24"/>
        </w:rPr>
        <w:t>Distributed course syllabus and communicated course standards and learning objectives to students</w:t>
      </w:r>
      <w:r>
        <w:rPr>
          <w:rFonts w:ascii="Garamond" w:eastAsia="Palatino Linotype" w:hAnsi="Garamond" w:cs="Palatino Linotype"/>
          <w:bCs/>
          <w:sz w:val="24"/>
          <w:szCs w:val="24"/>
        </w:rPr>
        <w:t>.</w:t>
      </w:r>
    </w:p>
    <w:p w14:paraId="3C8B2894" w14:textId="77777777" w:rsidR="00625E8C" w:rsidRDefault="00625E8C" w:rsidP="00625E8C">
      <w:pPr>
        <w:pStyle w:val="divdocumentdivsectiontitle"/>
        <w:numPr>
          <w:ilvl w:val="0"/>
          <w:numId w:val="10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 xml:space="preserve">Deliver learning –centered instruction by establishing a classroom environment to learning and student involvement as well as effectively </w:t>
      </w:r>
      <w:r w:rsidR="007D5C4C">
        <w:rPr>
          <w:rFonts w:ascii="Garamond" w:eastAsia="Palatino Linotype" w:hAnsi="Garamond" w:cs="Palatino Linotype"/>
          <w:bCs/>
          <w:sz w:val="24"/>
          <w:szCs w:val="24"/>
        </w:rPr>
        <w:t>planning and preparing for classes and student success.</w:t>
      </w:r>
    </w:p>
    <w:p w14:paraId="41A09022" w14:textId="77777777" w:rsidR="007D5C4C" w:rsidRDefault="007D5C4C" w:rsidP="007D5C4C">
      <w:pPr>
        <w:pStyle w:val="divdocumentdivsectiontitle"/>
        <w:numPr>
          <w:ilvl w:val="0"/>
          <w:numId w:val="10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Provide formative and summative evaluative feedback to students.</w:t>
      </w:r>
    </w:p>
    <w:p w14:paraId="47C63514" w14:textId="77777777" w:rsidR="007D5C4C" w:rsidRDefault="00935648" w:rsidP="007D5C4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ICU RN, 0</w:t>
      </w:r>
      <w:r w:rsidR="00817C39"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6/2021 to </w:t>
      </w:r>
      <w:r>
        <w:rPr>
          <w:rFonts w:ascii="Garamond" w:eastAsia="Palatino Linotype" w:hAnsi="Garamond" w:cs="Palatino Linotype"/>
          <w:b/>
          <w:bCs/>
          <w:sz w:val="24"/>
          <w:szCs w:val="24"/>
        </w:rPr>
        <w:t>08/2021</w:t>
      </w:r>
    </w:p>
    <w:p w14:paraId="19EF1A1B" w14:textId="77777777" w:rsidR="007D5C4C" w:rsidRDefault="007D5C4C" w:rsidP="007D5C4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proofErr w:type="spellStart"/>
      <w:r>
        <w:rPr>
          <w:rFonts w:ascii="Garamond" w:eastAsia="Palatino Linotype" w:hAnsi="Garamond" w:cs="Palatino Linotype"/>
          <w:b/>
          <w:bCs/>
          <w:sz w:val="24"/>
          <w:szCs w:val="24"/>
        </w:rPr>
        <w:t>AdventHealth</w:t>
      </w:r>
      <w:proofErr w:type="spellEnd"/>
      <w:r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 Kissimmee- Kissimmee, FL</w:t>
      </w:r>
    </w:p>
    <w:p w14:paraId="04C94F7C" w14:textId="77777777" w:rsidR="007D5C4C" w:rsidRPr="007D5C4C" w:rsidRDefault="007D5C4C" w:rsidP="007D5C4C">
      <w:pPr>
        <w:pStyle w:val="divdocumentdivsectiontitle"/>
        <w:numPr>
          <w:ilvl w:val="0"/>
          <w:numId w:val="11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7D5C4C">
        <w:rPr>
          <w:rFonts w:ascii="Garamond" w:eastAsia="Palatino Linotype" w:hAnsi="Garamond" w:cs="Palatino Linotype"/>
          <w:bCs/>
          <w:sz w:val="24"/>
          <w:szCs w:val="24"/>
        </w:rPr>
        <w:t>Take care of critically ill</w:t>
      </w:r>
      <w:r>
        <w:rPr>
          <w:rFonts w:ascii="Garamond" w:eastAsia="Palatino Linotype" w:hAnsi="Garamond" w:cs="Palatino Linotype"/>
          <w:bCs/>
          <w:sz w:val="24"/>
          <w:szCs w:val="24"/>
        </w:rPr>
        <w:t xml:space="preserve"> patients including</w:t>
      </w:r>
      <w:r w:rsidRPr="007D5C4C">
        <w:rPr>
          <w:rFonts w:ascii="Garamond" w:eastAsia="Palatino Linotype" w:hAnsi="Garamond" w:cs="Palatino Linotype"/>
          <w:bCs/>
          <w:sz w:val="24"/>
          <w:szCs w:val="24"/>
        </w:rPr>
        <w:t xml:space="preserve"> COVID 19 positive patients with multiple drips, manage ventilators, etc.</w:t>
      </w:r>
    </w:p>
    <w:p w14:paraId="39FAFB13" w14:textId="77777777" w:rsidR="007D5C4C" w:rsidRPr="007D5C4C" w:rsidRDefault="007D5C4C" w:rsidP="007D5C4C">
      <w:pPr>
        <w:pStyle w:val="divdocumentdivsectiontitle"/>
        <w:numPr>
          <w:ilvl w:val="0"/>
          <w:numId w:val="11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7D5C4C">
        <w:rPr>
          <w:rFonts w:ascii="Garamond" w:eastAsia="Palatino Linotype" w:hAnsi="Garamond" w:cs="Palatino Linotype"/>
          <w:bCs/>
          <w:sz w:val="24"/>
          <w:szCs w:val="24"/>
        </w:rPr>
        <w:t xml:space="preserve">Worked closely with in house- </w:t>
      </w:r>
      <w:proofErr w:type="gramStart"/>
      <w:r w:rsidRPr="007D5C4C">
        <w:rPr>
          <w:rFonts w:ascii="Garamond" w:eastAsia="Palatino Linotype" w:hAnsi="Garamond" w:cs="Palatino Linotype"/>
          <w:bCs/>
          <w:sz w:val="24"/>
          <w:szCs w:val="24"/>
        </w:rPr>
        <w:t>unit  intensivist</w:t>
      </w:r>
      <w:proofErr w:type="gramEnd"/>
      <w:r w:rsidRPr="007D5C4C">
        <w:rPr>
          <w:rFonts w:ascii="Garamond" w:eastAsia="Palatino Linotype" w:hAnsi="Garamond" w:cs="Palatino Linotype"/>
          <w:bCs/>
          <w:sz w:val="24"/>
          <w:szCs w:val="24"/>
        </w:rPr>
        <w:t xml:space="preserve">  with accurate reporting recording of laboratory values with follow up treatment.</w:t>
      </w:r>
    </w:p>
    <w:p w14:paraId="6C7ED620" w14:textId="77777777" w:rsidR="007D5C4C" w:rsidRPr="007D5C4C" w:rsidRDefault="007D5C4C" w:rsidP="007D5C4C">
      <w:pPr>
        <w:pStyle w:val="divdocumentdivsectiontitle"/>
        <w:numPr>
          <w:ilvl w:val="0"/>
          <w:numId w:val="11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7D5C4C">
        <w:rPr>
          <w:rFonts w:ascii="Garamond" w:eastAsia="Palatino Linotype" w:hAnsi="Garamond" w:cs="Palatino Linotype"/>
          <w:bCs/>
          <w:sz w:val="24"/>
          <w:szCs w:val="24"/>
        </w:rPr>
        <w:t>Recognized life threatening arrhythmias and means of treatment for patients in cardiac monitors , caring for A-lines, monitoring Swan-Ganz catheters, drawing ABG's and other labs, interpreting and reporting results for proper medical management.</w:t>
      </w:r>
    </w:p>
    <w:p w14:paraId="58E97BBD" w14:textId="77777777" w:rsidR="007D5C4C" w:rsidRPr="007D5C4C" w:rsidRDefault="007D5C4C" w:rsidP="007D5C4C">
      <w:pPr>
        <w:pStyle w:val="divdocumentdivsectiontitle"/>
        <w:numPr>
          <w:ilvl w:val="0"/>
          <w:numId w:val="11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7D5C4C">
        <w:rPr>
          <w:rFonts w:ascii="Garamond" w:eastAsia="Palatino Linotype" w:hAnsi="Garamond" w:cs="Palatino Linotype"/>
          <w:bCs/>
          <w:sz w:val="24"/>
          <w:szCs w:val="24"/>
        </w:rPr>
        <w:t>Provided direct nursing care to critically ill patients, post-surgical including trauma and coronary artery bypass graft cases.</w:t>
      </w:r>
    </w:p>
    <w:p w14:paraId="103CF414" w14:textId="77777777" w:rsidR="00C056BC" w:rsidRPr="00FA4F78" w:rsidRDefault="00C056BC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</w:rPr>
      </w:pPr>
      <w:r w:rsidRPr="00C056BC"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Pediatric Clinical Nursing Instructor, 11/2017 to </w:t>
      </w:r>
      <w:r w:rsidR="00C5739D">
        <w:rPr>
          <w:rFonts w:ascii="Garamond" w:eastAsia="Palatino Linotype" w:hAnsi="Garamond" w:cs="Palatino Linotype"/>
          <w:b/>
          <w:bCs/>
          <w:sz w:val="24"/>
          <w:szCs w:val="24"/>
        </w:rPr>
        <w:t>05/2021</w:t>
      </w:r>
    </w:p>
    <w:p w14:paraId="0D6C64C2" w14:textId="77777777" w:rsidR="00C056BC" w:rsidRPr="00C056BC" w:rsidRDefault="00C056BC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 w:rsidRPr="00C056BC">
        <w:rPr>
          <w:rFonts w:ascii="Garamond" w:eastAsia="Palatino Linotype" w:hAnsi="Garamond" w:cs="Palatino Linotype"/>
          <w:b/>
          <w:bCs/>
          <w:sz w:val="24"/>
          <w:szCs w:val="24"/>
        </w:rPr>
        <w:t>Chamberlain University College of Nursing – Jacksonville, FL</w:t>
      </w:r>
    </w:p>
    <w:p w14:paraId="12621084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Conducted clinical simulations and provided feedback for each individual student.</w:t>
      </w:r>
    </w:p>
    <w:p w14:paraId="5720479B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Analyzed clinical settings' effectiveness in helping students achieve course and program outcomes.</w:t>
      </w:r>
    </w:p>
    <w:p w14:paraId="0C67F33B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Completed clinical rotations in Pediatrics and Fundamentals.</w:t>
      </w:r>
    </w:p>
    <w:p w14:paraId="0AEAE3D2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Worked with department heads, staff, and faculty to develop engaging curriculum and advance instruction for all nursing programs.</w:t>
      </w:r>
    </w:p>
    <w:p w14:paraId="7032AA68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Assigned students to patients based on students' learning objectives and patient needs.</w:t>
      </w:r>
    </w:p>
    <w:p w14:paraId="62C03DAF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Instructed students on how to perform head-to-toe assessments on patients and how to intervene in medical emergencies.</w:t>
      </w:r>
    </w:p>
    <w:p w14:paraId="040B3D9E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Delivered individualized instruction on observation, assessment, decision-making and patient health teaching.</w:t>
      </w:r>
    </w:p>
    <w:p w14:paraId="3E477E1C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Supervised students when administering medications to ensure patient safety.</w:t>
      </w:r>
    </w:p>
    <w:p w14:paraId="57BDDC5A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Distributed course syllabus and communicated course standards and learning objectives to students.</w:t>
      </w:r>
    </w:p>
    <w:p w14:paraId="29BB3CEB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Provided online educational lectures and facilitated discussions on a weekly basis.</w:t>
      </w:r>
    </w:p>
    <w:p w14:paraId="0F1CBD25" w14:textId="77777777" w:rsidR="00C056BC" w:rsidRPr="00C056BC" w:rsidRDefault="009C165E" w:rsidP="00C056BC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•</w:t>
      </w:r>
      <w:r w:rsidR="00C056BC" w:rsidRPr="00C056BC">
        <w:rPr>
          <w:rFonts w:ascii="Garamond" w:eastAsia="Palatino Linotype" w:hAnsi="Garamond" w:cs="Palatino Linotype"/>
          <w:bCs/>
          <w:sz w:val="24"/>
          <w:szCs w:val="24"/>
        </w:rPr>
        <w:t>Provided nursing skill demonstrations in a lab setting, including medication administration, dressing changes, preparing meals and managing clinical logs.</w:t>
      </w:r>
    </w:p>
    <w:p w14:paraId="5C90E9A4" w14:textId="77777777" w:rsidR="008B43EA" w:rsidRDefault="00817C39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Crisis ICU RN, 01/2021 to </w:t>
      </w:r>
      <w:r w:rsidR="008B43EA">
        <w:rPr>
          <w:rFonts w:ascii="Garamond" w:eastAsia="Palatino Linotype" w:hAnsi="Garamond" w:cs="Palatino Linotype"/>
          <w:b/>
          <w:bCs/>
          <w:sz w:val="24"/>
          <w:szCs w:val="24"/>
        </w:rPr>
        <w:t>03/2021</w:t>
      </w:r>
    </w:p>
    <w:p w14:paraId="3E601112" w14:textId="77777777" w:rsidR="008B43EA" w:rsidRDefault="008B43EA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Palomar Medical Center, Escondido, CA</w:t>
      </w:r>
    </w:p>
    <w:p w14:paraId="067BA6E0" w14:textId="77777777" w:rsidR="008B43EA" w:rsidRPr="008B43EA" w:rsidRDefault="008B43EA" w:rsidP="008B43EA">
      <w:pPr>
        <w:pStyle w:val="divdocumentdivsectiontitle"/>
        <w:numPr>
          <w:ilvl w:val="0"/>
          <w:numId w:val="9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8B43EA">
        <w:rPr>
          <w:rFonts w:ascii="Garamond" w:eastAsia="Palatino Linotype" w:hAnsi="Garamond" w:cs="Palatino Linotype"/>
          <w:bCs/>
          <w:sz w:val="24"/>
          <w:szCs w:val="24"/>
        </w:rPr>
        <w:t>Take care of critically ill COVID 19 positive patients with multiple drips, manage ventilators, etc.</w:t>
      </w:r>
    </w:p>
    <w:p w14:paraId="50BD8FDA" w14:textId="77777777" w:rsidR="008B43EA" w:rsidRPr="008B43EA" w:rsidRDefault="008B43EA" w:rsidP="008B43EA">
      <w:pPr>
        <w:pStyle w:val="divdocumentdivsectiontitle"/>
        <w:numPr>
          <w:ilvl w:val="0"/>
          <w:numId w:val="9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8B43EA">
        <w:rPr>
          <w:rFonts w:ascii="Garamond" w:eastAsia="Palatino Linotype" w:hAnsi="Garamond" w:cs="Palatino Linotype"/>
          <w:bCs/>
          <w:sz w:val="24"/>
          <w:szCs w:val="24"/>
        </w:rPr>
        <w:t>Worked closely w</w:t>
      </w:r>
      <w:r w:rsidR="006D094A">
        <w:rPr>
          <w:rFonts w:ascii="Garamond" w:eastAsia="Palatino Linotype" w:hAnsi="Garamond" w:cs="Palatino Linotype"/>
          <w:bCs/>
          <w:sz w:val="24"/>
          <w:szCs w:val="24"/>
        </w:rPr>
        <w:t xml:space="preserve">ith in house- </w:t>
      </w:r>
      <w:proofErr w:type="gramStart"/>
      <w:r w:rsidR="006D094A">
        <w:rPr>
          <w:rFonts w:ascii="Garamond" w:eastAsia="Palatino Linotype" w:hAnsi="Garamond" w:cs="Palatino Linotype"/>
          <w:bCs/>
          <w:sz w:val="24"/>
          <w:szCs w:val="24"/>
        </w:rPr>
        <w:t>unit  intensivist</w:t>
      </w:r>
      <w:proofErr w:type="gramEnd"/>
      <w:r w:rsidR="006D094A">
        <w:rPr>
          <w:rFonts w:ascii="Garamond" w:eastAsia="Palatino Linotype" w:hAnsi="Garamond" w:cs="Palatino Linotype"/>
          <w:bCs/>
          <w:sz w:val="24"/>
          <w:szCs w:val="24"/>
        </w:rPr>
        <w:t xml:space="preserve"> </w:t>
      </w:r>
      <w:r w:rsidRPr="008B43EA">
        <w:rPr>
          <w:rFonts w:ascii="Garamond" w:eastAsia="Palatino Linotype" w:hAnsi="Garamond" w:cs="Palatino Linotype"/>
          <w:bCs/>
          <w:sz w:val="24"/>
          <w:szCs w:val="24"/>
        </w:rPr>
        <w:t xml:space="preserve"> with accurate reporting recording of laboratory values with follow up treatment.</w:t>
      </w:r>
    </w:p>
    <w:p w14:paraId="13448C0B" w14:textId="77777777" w:rsidR="008B43EA" w:rsidRPr="008B43EA" w:rsidRDefault="008B43EA" w:rsidP="008B43EA">
      <w:pPr>
        <w:pStyle w:val="divdocumentdivsectiontitle"/>
        <w:numPr>
          <w:ilvl w:val="0"/>
          <w:numId w:val="9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8B43EA">
        <w:rPr>
          <w:rFonts w:ascii="Garamond" w:eastAsia="Palatino Linotype" w:hAnsi="Garamond" w:cs="Palatino Linotype"/>
          <w:bCs/>
          <w:sz w:val="24"/>
          <w:szCs w:val="24"/>
        </w:rPr>
        <w:t>Recognized life threatening arrhythmias and means of treatment for patients in cardiac monitors , caring for A-lines, monitoring Swan-Ganz catheters, drawing ABG's and other labs, interpreting and reporting results for proper medical management.</w:t>
      </w:r>
    </w:p>
    <w:p w14:paraId="47BD4069" w14:textId="77777777" w:rsidR="008B43EA" w:rsidRPr="006D094A" w:rsidRDefault="008B43EA" w:rsidP="006D094A">
      <w:pPr>
        <w:pStyle w:val="divdocumentdivsectiontitle"/>
        <w:numPr>
          <w:ilvl w:val="0"/>
          <w:numId w:val="9"/>
        </w:numPr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 w:rsidRPr="008B43EA">
        <w:rPr>
          <w:rFonts w:ascii="Garamond" w:eastAsia="Palatino Linotype" w:hAnsi="Garamond" w:cs="Palatino Linotype"/>
          <w:bCs/>
          <w:sz w:val="24"/>
          <w:szCs w:val="24"/>
        </w:rPr>
        <w:t>Provided direct nursing care to critically ill patients, post-surgical including trauma and coronary artery bypass graft cases</w:t>
      </w:r>
      <w:r w:rsidRPr="008B43EA">
        <w:rPr>
          <w:rFonts w:ascii="Garamond" w:eastAsia="Palatino Linotype" w:hAnsi="Garamond" w:cs="Palatino Linotype"/>
          <w:b/>
          <w:bCs/>
          <w:sz w:val="24"/>
          <w:szCs w:val="24"/>
        </w:rPr>
        <w:t>.</w:t>
      </w:r>
    </w:p>
    <w:p w14:paraId="425CE1BF" w14:textId="77777777" w:rsidR="00C056BC" w:rsidRDefault="002742D5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MICU</w:t>
      </w:r>
      <w:r w:rsidR="004713D8">
        <w:rPr>
          <w:rFonts w:ascii="Garamond" w:eastAsia="Palatino Linotype" w:hAnsi="Garamond" w:cs="Palatino Linotype"/>
          <w:b/>
          <w:bCs/>
          <w:sz w:val="24"/>
          <w:szCs w:val="24"/>
        </w:rPr>
        <w:t>/</w:t>
      </w:r>
      <w:r w:rsidR="00817C39"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ICU RN, 09/2020 to </w:t>
      </w:r>
      <w:r w:rsidR="008B43EA">
        <w:rPr>
          <w:rFonts w:ascii="Garamond" w:eastAsia="Palatino Linotype" w:hAnsi="Garamond" w:cs="Palatino Linotype"/>
          <w:b/>
          <w:bCs/>
          <w:sz w:val="24"/>
          <w:szCs w:val="24"/>
        </w:rPr>
        <w:t>12/2020</w:t>
      </w:r>
    </w:p>
    <w:p w14:paraId="004D41EB" w14:textId="77777777" w:rsidR="00C056BC" w:rsidRDefault="00C056BC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St. Vincent Southside- Jacksonville, FL</w:t>
      </w:r>
    </w:p>
    <w:p w14:paraId="2EE68C92" w14:textId="77777777" w:rsidR="009C165E" w:rsidRDefault="009C165E" w:rsidP="00911946">
      <w:pPr>
        <w:pStyle w:val="divdocumentdivsectiontitle"/>
        <w:numPr>
          <w:ilvl w:val="0"/>
          <w:numId w:val="8"/>
        </w:numPr>
        <w:spacing w:before="240" w:after="200"/>
        <w:jc w:val="both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Provide critical</w:t>
      </w:r>
      <w:r w:rsidRPr="009C165E">
        <w:rPr>
          <w:rFonts w:ascii="Garamond" w:eastAsia="Palatino Linotype" w:hAnsi="Garamond" w:cs="Palatino Linotype"/>
          <w:bCs/>
          <w:sz w:val="24"/>
          <w:szCs w:val="24"/>
        </w:rPr>
        <w:t xml:space="preserve"> care for septic patients, vented patients, GI bleeds, DKA patients</w:t>
      </w:r>
      <w:r w:rsidR="002742D5">
        <w:rPr>
          <w:rFonts w:ascii="Garamond" w:eastAsia="Palatino Linotype" w:hAnsi="Garamond" w:cs="Palatino Linotype"/>
          <w:bCs/>
          <w:sz w:val="24"/>
          <w:szCs w:val="24"/>
        </w:rPr>
        <w:t>, and neuro patients.</w:t>
      </w:r>
    </w:p>
    <w:p w14:paraId="5DAB795B" w14:textId="77777777" w:rsidR="009C165E" w:rsidRPr="009C165E" w:rsidRDefault="009C165E" w:rsidP="009C165E">
      <w:pPr>
        <w:pStyle w:val="divdocumentdivsectiontitle"/>
        <w:numPr>
          <w:ilvl w:val="0"/>
          <w:numId w:val="8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9C165E">
        <w:rPr>
          <w:rFonts w:ascii="Garamond" w:eastAsia="Palatino Linotype" w:hAnsi="Garamond" w:cs="Palatino Linotype"/>
          <w:bCs/>
          <w:sz w:val="24"/>
          <w:szCs w:val="24"/>
        </w:rPr>
        <w:t xml:space="preserve">Provide care for post </w:t>
      </w:r>
      <w:proofErr w:type="spellStart"/>
      <w:r w:rsidRPr="009C165E">
        <w:rPr>
          <w:rFonts w:ascii="Garamond" w:eastAsia="Palatino Linotype" w:hAnsi="Garamond" w:cs="Palatino Linotype"/>
          <w:bCs/>
          <w:sz w:val="24"/>
          <w:szCs w:val="24"/>
        </w:rPr>
        <w:t>cath</w:t>
      </w:r>
      <w:proofErr w:type="spellEnd"/>
      <w:r w:rsidRPr="009C165E">
        <w:rPr>
          <w:rFonts w:ascii="Garamond" w:eastAsia="Palatino Linotype" w:hAnsi="Garamond" w:cs="Palatino Linotype"/>
          <w:bCs/>
          <w:sz w:val="24"/>
          <w:szCs w:val="24"/>
        </w:rPr>
        <w:t>-lab and post critical surgical patients.</w:t>
      </w:r>
    </w:p>
    <w:p w14:paraId="165B88C1" w14:textId="77777777" w:rsidR="009C165E" w:rsidRPr="009C165E" w:rsidRDefault="009C165E" w:rsidP="009C165E">
      <w:pPr>
        <w:pStyle w:val="divdocumentdivsectiontitle"/>
        <w:numPr>
          <w:ilvl w:val="0"/>
          <w:numId w:val="8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9C165E">
        <w:rPr>
          <w:rFonts w:ascii="Garamond" w:eastAsia="Palatino Linotype" w:hAnsi="Garamond" w:cs="Palatino Linotype"/>
          <w:bCs/>
          <w:sz w:val="24"/>
          <w:szCs w:val="24"/>
        </w:rPr>
        <w:t xml:space="preserve"> Assist Intensivist with bedside procedures</w:t>
      </w:r>
    </w:p>
    <w:p w14:paraId="509A0EC8" w14:textId="77777777" w:rsidR="00C056BC" w:rsidRDefault="009C165E" w:rsidP="009C165E">
      <w:pPr>
        <w:pStyle w:val="divdocumentdivsectiontitle"/>
        <w:numPr>
          <w:ilvl w:val="0"/>
          <w:numId w:val="8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9C165E">
        <w:rPr>
          <w:rFonts w:ascii="Garamond" w:eastAsia="Palatino Linotype" w:hAnsi="Garamond" w:cs="Palatino Linotype"/>
          <w:bCs/>
          <w:sz w:val="24"/>
          <w:szCs w:val="24"/>
        </w:rPr>
        <w:t>Document nursing care and manage patient care plan.</w:t>
      </w:r>
    </w:p>
    <w:p w14:paraId="4135F11D" w14:textId="77777777" w:rsidR="009C165E" w:rsidRPr="009C165E" w:rsidRDefault="009C165E" w:rsidP="009C165E">
      <w:pPr>
        <w:pStyle w:val="divdocumentdivsectiontitle"/>
        <w:numPr>
          <w:ilvl w:val="0"/>
          <w:numId w:val="8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9C165E">
        <w:rPr>
          <w:rFonts w:ascii="Garamond" w:eastAsia="Palatino Linotype" w:hAnsi="Garamond" w:cs="Palatino Linotype"/>
          <w:bCs/>
          <w:sz w:val="24"/>
          <w:szCs w:val="24"/>
        </w:rPr>
        <w:t>Ensures quality of care specific to the critically-ill patient per individualized plan of care</w:t>
      </w:r>
    </w:p>
    <w:p w14:paraId="4D6FB2F0" w14:textId="77777777" w:rsidR="009C165E" w:rsidRPr="009C165E" w:rsidRDefault="009C165E" w:rsidP="009C165E">
      <w:pPr>
        <w:pStyle w:val="divdocumentdivsectiontitle"/>
        <w:numPr>
          <w:ilvl w:val="0"/>
          <w:numId w:val="8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9C165E">
        <w:rPr>
          <w:rFonts w:ascii="Garamond" w:eastAsia="Palatino Linotype" w:hAnsi="Garamond" w:cs="Palatino Linotype"/>
          <w:bCs/>
          <w:sz w:val="24"/>
          <w:szCs w:val="24"/>
        </w:rPr>
        <w:t>Communicates with all healthcare team members in order to deliver the best possible care specific to each patient.</w:t>
      </w:r>
    </w:p>
    <w:p w14:paraId="51306D04" w14:textId="77777777" w:rsidR="009C165E" w:rsidRPr="00C056BC" w:rsidRDefault="009C165E" w:rsidP="009C165E">
      <w:pPr>
        <w:pStyle w:val="divdocumentdivsectiontitle"/>
        <w:numPr>
          <w:ilvl w:val="0"/>
          <w:numId w:val="8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9C165E">
        <w:rPr>
          <w:rFonts w:ascii="Garamond" w:eastAsia="Palatino Linotype" w:hAnsi="Garamond" w:cs="Palatino Linotype"/>
          <w:bCs/>
          <w:sz w:val="24"/>
          <w:szCs w:val="24"/>
        </w:rPr>
        <w:t>Responsible for the management of nursing diagnoses</w:t>
      </w:r>
    </w:p>
    <w:p w14:paraId="49D30566" w14:textId="77777777" w:rsidR="00DB28EB" w:rsidRPr="008566FB" w:rsidRDefault="00D31100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Traveling ICU</w:t>
      </w:r>
      <w:r w:rsidR="00DB28EB"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 Float</w:t>
      </w:r>
      <w:r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 RN, </w:t>
      </w:r>
      <w:r w:rsidRPr="00C056BC">
        <w:rPr>
          <w:rFonts w:ascii="Garamond" w:eastAsia="Palatino Linotype" w:hAnsi="Garamond" w:cs="Palatino Linotype"/>
          <w:b/>
          <w:bCs/>
          <w:sz w:val="24"/>
          <w:szCs w:val="24"/>
        </w:rPr>
        <w:t>08</w:t>
      </w:r>
      <w:r w:rsidR="00C056BC" w:rsidRPr="00C056BC">
        <w:rPr>
          <w:rFonts w:ascii="Garamond" w:eastAsia="Palatino Linotype" w:hAnsi="Garamond" w:cs="Palatino Linotype"/>
          <w:b/>
          <w:bCs/>
          <w:sz w:val="24"/>
          <w:szCs w:val="24"/>
        </w:rPr>
        <w:t>/2020 to 09/2020</w:t>
      </w:r>
    </w:p>
    <w:p w14:paraId="3F82F6D1" w14:textId="77777777" w:rsidR="00D31100" w:rsidRDefault="00D31100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Piedmont Atlanta Hospital- </w:t>
      </w:r>
      <w:r w:rsidRPr="00C056BC">
        <w:rPr>
          <w:rFonts w:ascii="Garamond" w:eastAsia="Palatino Linotype" w:hAnsi="Garamond" w:cs="Palatino Linotype"/>
          <w:b/>
          <w:bCs/>
          <w:sz w:val="24"/>
          <w:szCs w:val="24"/>
        </w:rPr>
        <w:t>Atlanta, GA</w:t>
      </w:r>
    </w:p>
    <w:p w14:paraId="1E4384D2" w14:textId="77777777" w:rsidR="00DB28EB" w:rsidRPr="00DB28EB" w:rsidRDefault="00DB28EB" w:rsidP="00DB28EB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DB28EB">
        <w:rPr>
          <w:rFonts w:ascii="Garamond" w:eastAsia="Palatino Linotype" w:hAnsi="Garamond" w:cs="Palatino Linotype"/>
          <w:bCs/>
          <w:sz w:val="24"/>
          <w:szCs w:val="24"/>
        </w:rPr>
        <w:t>Worked closely with in house- unit cardiologists with accurate reporting recording of laboratory values with follow up treatment.</w:t>
      </w:r>
    </w:p>
    <w:p w14:paraId="1F4B3E6A" w14:textId="77777777" w:rsidR="00DB28EB" w:rsidRPr="00DB28EB" w:rsidRDefault="00DB28EB" w:rsidP="00DB28EB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DB28EB">
        <w:rPr>
          <w:rFonts w:ascii="Garamond" w:eastAsia="Palatino Linotype" w:hAnsi="Garamond" w:cs="Palatino Linotype"/>
          <w:bCs/>
          <w:sz w:val="24"/>
          <w:szCs w:val="24"/>
        </w:rPr>
        <w:t>Recognized life threatening arrhythmias and means of treatment for patients in cardiac monitors , caring for A-lines, monitoring Swan-Ganz catheters, drawing ABG's and other labs, interpreting and reporting results for proper medical management.</w:t>
      </w:r>
    </w:p>
    <w:p w14:paraId="24A61EFC" w14:textId="77777777" w:rsidR="00DB28EB" w:rsidRDefault="00DB28EB" w:rsidP="00DB28EB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DB28EB">
        <w:rPr>
          <w:rFonts w:ascii="Garamond" w:eastAsia="Palatino Linotype" w:hAnsi="Garamond" w:cs="Palatino Linotype"/>
          <w:bCs/>
          <w:sz w:val="24"/>
          <w:szCs w:val="24"/>
        </w:rPr>
        <w:t>Provided direct nursing care to critically ill patients, post-surgical including trauma and coronary artery bypass graft cases.</w:t>
      </w:r>
    </w:p>
    <w:p w14:paraId="13FF5F0C" w14:textId="77777777" w:rsidR="00DB28EB" w:rsidRDefault="007133D0" w:rsidP="00DB28EB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Float to</w:t>
      </w:r>
      <w:r w:rsidR="00DB28EB">
        <w:rPr>
          <w:rFonts w:ascii="Garamond" w:eastAsia="Palatino Linotype" w:hAnsi="Garamond" w:cs="Palatino Linotype"/>
          <w:bCs/>
          <w:sz w:val="24"/>
          <w:szCs w:val="24"/>
        </w:rPr>
        <w:t xml:space="preserve"> CCU, CVICU, MSICU and take care of critically ill patients with multiple drips, etc.</w:t>
      </w:r>
    </w:p>
    <w:p w14:paraId="46EE1D5C" w14:textId="77777777" w:rsidR="00DB28EB" w:rsidRDefault="00DB28EB" w:rsidP="009C165E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>Traveling</w:t>
      </w:r>
      <w:r w:rsidR="0022617C"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 COVID 19</w:t>
      </w:r>
      <w:r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 ICU RN, </w:t>
      </w:r>
      <w:r w:rsidR="0022617C" w:rsidRPr="00C056BC">
        <w:rPr>
          <w:rFonts w:ascii="Garamond" w:eastAsia="Palatino Linotype" w:hAnsi="Garamond" w:cs="Palatino Linotype"/>
          <w:b/>
          <w:bCs/>
          <w:sz w:val="24"/>
          <w:szCs w:val="24"/>
        </w:rPr>
        <w:t>06/2020- 08/2020</w:t>
      </w:r>
    </w:p>
    <w:p w14:paraId="37E92FA2" w14:textId="77777777" w:rsidR="0022617C" w:rsidRDefault="0022617C" w:rsidP="009C165E">
      <w:pPr>
        <w:pStyle w:val="divdocumentdivsectiontitle"/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/>
          <w:bCs/>
          <w:sz w:val="24"/>
          <w:szCs w:val="24"/>
        </w:rPr>
        <w:t xml:space="preserve">Winter Haven Hospital- </w:t>
      </w:r>
      <w:r w:rsidRPr="00C056BC">
        <w:rPr>
          <w:rFonts w:ascii="Garamond" w:eastAsia="Palatino Linotype" w:hAnsi="Garamond" w:cs="Palatino Linotype"/>
          <w:b/>
          <w:bCs/>
          <w:sz w:val="24"/>
          <w:szCs w:val="24"/>
        </w:rPr>
        <w:t>Winter Haven, FL</w:t>
      </w:r>
    </w:p>
    <w:p w14:paraId="07D53232" w14:textId="77777777" w:rsidR="0022617C" w:rsidRDefault="0022617C" w:rsidP="0022617C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>
        <w:rPr>
          <w:rFonts w:ascii="Garamond" w:eastAsia="Palatino Linotype" w:hAnsi="Garamond" w:cs="Palatino Linotype"/>
          <w:bCs/>
          <w:sz w:val="24"/>
          <w:szCs w:val="24"/>
        </w:rPr>
        <w:t>Take care of critically ill COVID 19 positive patients with multiple drips, manage ventilators, etc.</w:t>
      </w:r>
    </w:p>
    <w:p w14:paraId="18F36190" w14:textId="77777777" w:rsidR="0022617C" w:rsidRPr="0022617C" w:rsidRDefault="0022617C" w:rsidP="0022617C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22617C">
        <w:rPr>
          <w:rFonts w:ascii="Garamond" w:eastAsia="Palatino Linotype" w:hAnsi="Garamond" w:cs="Palatino Linotype"/>
          <w:bCs/>
          <w:sz w:val="24"/>
          <w:szCs w:val="24"/>
        </w:rPr>
        <w:t>Worked closely with in house- unit cardiologists with accurate reporting recording of laboratory values with follow up treatment.</w:t>
      </w:r>
    </w:p>
    <w:p w14:paraId="4BF28A08" w14:textId="77777777" w:rsidR="0022617C" w:rsidRPr="0022617C" w:rsidRDefault="0022617C" w:rsidP="0022617C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22617C">
        <w:rPr>
          <w:rFonts w:ascii="Garamond" w:eastAsia="Palatino Linotype" w:hAnsi="Garamond" w:cs="Palatino Linotype"/>
          <w:bCs/>
          <w:sz w:val="24"/>
          <w:szCs w:val="24"/>
        </w:rPr>
        <w:t>Recognized life threatening arrhythmias and means of treatment for patients in cardiac monitors , caring for A-lines, monitoring Swan-Ganz catheters, drawing ABG's and other labs, interpreting and reporting results for proper medical management.</w:t>
      </w:r>
    </w:p>
    <w:p w14:paraId="32A64201" w14:textId="77777777" w:rsidR="0022617C" w:rsidRDefault="0022617C" w:rsidP="0022617C">
      <w:pPr>
        <w:pStyle w:val="divdocumentdivsectiontitle"/>
        <w:numPr>
          <w:ilvl w:val="0"/>
          <w:numId w:val="7"/>
        </w:numPr>
        <w:spacing w:before="240" w:after="200"/>
        <w:rPr>
          <w:rFonts w:ascii="Garamond" w:eastAsia="Palatino Linotype" w:hAnsi="Garamond" w:cs="Palatino Linotype"/>
          <w:bCs/>
          <w:sz w:val="24"/>
          <w:szCs w:val="24"/>
        </w:rPr>
      </w:pPr>
      <w:r w:rsidRPr="0022617C">
        <w:rPr>
          <w:rFonts w:ascii="Garamond" w:eastAsia="Palatino Linotype" w:hAnsi="Garamond" w:cs="Palatino Linotype"/>
          <w:bCs/>
          <w:sz w:val="24"/>
          <w:szCs w:val="24"/>
        </w:rPr>
        <w:t>Provided direct nursing care to critically ill patients, post-surgical including trauma and coronary artery bypass graft cases.</w:t>
      </w:r>
    </w:p>
    <w:p w14:paraId="2F3EE5D3" w14:textId="77777777" w:rsidR="00C6624D" w:rsidRPr="00C056BC" w:rsidRDefault="00AF1157">
      <w:pPr>
        <w:pStyle w:val="divdocumentsinglecolumn"/>
        <w:spacing w:before="400" w:line="400" w:lineRule="atLeast"/>
        <w:rPr>
          <w:rFonts w:ascii="Garamond" w:eastAsia="Palatino Linotype" w:hAnsi="Garamond"/>
          <w:b/>
        </w:rPr>
      </w:pPr>
      <w:r w:rsidRPr="00141D35">
        <w:rPr>
          <w:rStyle w:val="spanjobtitle"/>
          <w:rFonts w:ascii="Garamond" w:eastAsia="Palatino Linotype" w:hAnsi="Garamond"/>
        </w:rPr>
        <w:t>PICU</w:t>
      </w:r>
      <w:r w:rsidR="002B6481">
        <w:rPr>
          <w:rStyle w:val="spanjobtitle"/>
          <w:rFonts w:ascii="Garamond" w:eastAsia="Palatino Linotype" w:hAnsi="Garamond"/>
        </w:rPr>
        <w:t>/SICU</w:t>
      </w:r>
      <w:r w:rsidRPr="00141D35">
        <w:rPr>
          <w:rStyle w:val="spanjobtitle"/>
          <w:rFonts w:ascii="Garamond" w:eastAsia="Palatino Linotype" w:hAnsi="Garamond"/>
        </w:rPr>
        <w:t xml:space="preserve"> RN</w:t>
      </w:r>
      <w:r w:rsidR="00043991" w:rsidRPr="00C056BC">
        <w:rPr>
          <w:rStyle w:val="span"/>
          <w:rFonts w:ascii="Garamond" w:eastAsia="Palatino Linotype" w:hAnsi="Garamond"/>
          <w:b/>
        </w:rPr>
        <w:t>, 06</w:t>
      </w:r>
      <w:r w:rsidR="001E54F5" w:rsidRPr="00C056BC">
        <w:rPr>
          <w:rStyle w:val="span"/>
          <w:rFonts w:ascii="Garamond" w:eastAsia="Palatino Linotype" w:hAnsi="Garamond"/>
          <w:b/>
        </w:rPr>
        <w:t>/2016 to 06</w:t>
      </w:r>
      <w:r w:rsidR="001C519A" w:rsidRPr="00C056BC">
        <w:rPr>
          <w:rStyle w:val="span"/>
          <w:rFonts w:ascii="Garamond" w:eastAsia="Palatino Linotype" w:hAnsi="Garamond"/>
          <w:b/>
        </w:rPr>
        <w:t>/2020</w:t>
      </w:r>
      <w:r w:rsidRPr="00C056BC">
        <w:rPr>
          <w:rStyle w:val="spanpaddedline"/>
          <w:rFonts w:ascii="Garamond" w:eastAsia="Palatino Linotype" w:hAnsi="Garamond"/>
          <w:b/>
        </w:rPr>
        <w:t xml:space="preserve"> </w:t>
      </w:r>
    </w:p>
    <w:p w14:paraId="1B0391BE" w14:textId="77777777" w:rsidR="00C6624D" w:rsidRPr="00C056BC" w:rsidRDefault="00AF1157">
      <w:pPr>
        <w:pStyle w:val="spanpaddedlineParagraph"/>
        <w:spacing w:line="400" w:lineRule="atLeast"/>
        <w:rPr>
          <w:rFonts w:ascii="Garamond" w:eastAsia="Palatino Linotype" w:hAnsi="Garamond"/>
          <w:b/>
        </w:rPr>
      </w:pPr>
      <w:r w:rsidRPr="00C056BC">
        <w:rPr>
          <w:rStyle w:val="spancompanyname"/>
          <w:rFonts w:ascii="Garamond" w:eastAsia="Palatino Linotype" w:hAnsi="Garamond"/>
        </w:rPr>
        <w:t>UF Health Jacksonville</w:t>
      </w:r>
      <w:r w:rsidRPr="00C056BC">
        <w:rPr>
          <w:rStyle w:val="span"/>
          <w:rFonts w:ascii="Garamond" w:eastAsia="Palatino Linotype" w:hAnsi="Garamond"/>
          <w:b/>
        </w:rPr>
        <w:t xml:space="preserve"> – Jacksonville, FL</w:t>
      </w:r>
    </w:p>
    <w:p w14:paraId="72FAE170" w14:textId="77777777" w:rsidR="00C6624D" w:rsidRPr="00141D35" w:rsidRDefault="0027687B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>
        <w:rPr>
          <w:rStyle w:val="span"/>
          <w:rFonts w:ascii="Garamond" w:eastAsia="Palatino Linotype" w:hAnsi="Garamond"/>
        </w:rPr>
        <w:t>Provide care for children,</w:t>
      </w:r>
      <w:r w:rsidR="00AF1157" w:rsidRPr="00141D35">
        <w:rPr>
          <w:rStyle w:val="span"/>
          <w:rFonts w:ascii="Garamond" w:eastAsia="Palatino Linotype" w:hAnsi="Garamond"/>
        </w:rPr>
        <w:t xml:space="preserve"> adolescents</w:t>
      </w:r>
      <w:r>
        <w:rPr>
          <w:rStyle w:val="span"/>
          <w:rFonts w:ascii="Garamond" w:eastAsia="Palatino Linotype" w:hAnsi="Garamond"/>
        </w:rPr>
        <w:t>,</w:t>
      </w:r>
      <w:r w:rsidR="002B6481">
        <w:rPr>
          <w:rStyle w:val="span"/>
          <w:rFonts w:ascii="Garamond" w:eastAsia="Palatino Linotype" w:hAnsi="Garamond"/>
        </w:rPr>
        <w:t xml:space="preserve"> and adults</w:t>
      </w:r>
      <w:r w:rsidR="00AF1157" w:rsidRPr="00141D35">
        <w:rPr>
          <w:rStyle w:val="span"/>
          <w:rFonts w:ascii="Garamond" w:eastAsia="Palatino Linotype" w:hAnsi="Garamond"/>
        </w:rPr>
        <w:t xml:space="preserve"> with life-threatening or high-acuity conditions that require constant monitoring.</w:t>
      </w:r>
    </w:p>
    <w:p w14:paraId="1DA78777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Collaborate with families, physicians and other healthcare officials on patient care and recovery.</w:t>
      </w:r>
    </w:p>
    <w:p w14:paraId="3F04AAC9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Treated patients with head traumas, comas, and intracranial hematomas.</w:t>
      </w:r>
    </w:p>
    <w:p w14:paraId="3118B098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Diagnosed and treated patients with chronic and acute health problems s</w:t>
      </w:r>
      <w:r w:rsidR="006E6AA8">
        <w:rPr>
          <w:rStyle w:val="span"/>
          <w:rFonts w:ascii="Garamond" w:eastAsia="Palatino Linotype" w:hAnsi="Garamond"/>
        </w:rPr>
        <w:t>uch as arrhythmias, asthma, traumatic brain injury,</w:t>
      </w:r>
      <w:r w:rsidRPr="00141D35">
        <w:rPr>
          <w:rStyle w:val="span"/>
          <w:rFonts w:ascii="Garamond" w:eastAsia="Palatino Linotype" w:hAnsi="Garamond"/>
        </w:rPr>
        <w:t xml:space="preserve"> and pneumonia.</w:t>
      </w:r>
    </w:p>
    <w:p w14:paraId="1B3B8D50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Collected blood, tissue and other laboratory specimens and prepared them for lab testing.</w:t>
      </w:r>
    </w:p>
    <w:p w14:paraId="56A90496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Delegated staff nurse duties.</w:t>
      </w:r>
    </w:p>
    <w:p w14:paraId="2D21D61F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Ensured HIPAA compliance.</w:t>
      </w:r>
    </w:p>
    <w:p w14:paraId="06201EC2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Evaluated patients suffering from asthma, appendicitis and hernias.</w:t>
      </w:r>
    </w:p>
    <w:p w14:paraId="1948B47F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Pharmacological and non-pharmacological management and treatment of various disorders and diseases.</w:t>
      </w:r>
    </w:p>
    <w:p w14:paraId="15413292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 xml:space="preserve">Assisted patients with bathing, dressing, </w:t>
      </w:r>
      <w:proofErr w:type="gramStart"/>
      <w:r w:rsidRPr="00141D35">
        <w:rPr>
          <w:rStyle w:val="span"/>
          <w:rFonts w:ascii="Garamond" w:eastAsia="Palatino Linotype" w:hAnsi="Garamond"/>
        </w:rPr>
        <w:t>hygiene</w:t>
      </w:r>
      <w:proofErr w:type="gramEnd"/>
      <w:r w:rsidRPr="00141D35">
        <w:rPr>
          <w:rStyle w:val="span"/>
          <w:rFonts w:ascii="Garamond" w:eastAsia="Palatino Linotype" w:hAnsi="Garamond"/>
        </w:rPr>
        <w:t xml:space="preserve"> and grooming.</w:t>
      </w:r>
    </w:p>
    <w:p w14:paraId="013DDAFE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Charge nurse on pediatric floor. Oversaw average of 8 patients per shift.</w:t>
      </w:r>
    </w:p>
    <w:p w14:paraId="3D06EE7B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Performed basic physical assessments of newborns and infants.</w:t>
      </w:r>
    </w:p>
    <w:p w14:paraId="4DF7C4F8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Primary care, assessment and evaluation of neonatal and pediatric patients.</w:t>
      </w:r>
    </w:p>
    <w:p w14:paraId="354C2CB2" w14:textId="77777777" w:rsidR="00C6624D" w:rsidRPr="00141D35" w:rsidRDefault="00AF1157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Developed and implemented nursing care plans.</w:t>
      </w:r>
    </w:p>
    <w:p w14:paraId="465B70E5" w14:textId="77777777" w:rsidR="00C6624D" w:rsidRPr="00C056BC" w:rsidRDefault="00AF1157">
      <w:pPr>
        <w:pStyle w:val="divdocumentsinglecolumn"/>
        <w:spacing w:before="400" w:line="400" w:lineRule="atLeast"/>
        <w:rPr>
          <w:rFonts w:ascii="Garamond" w:eastAsia="Palatino Linotype" w:hAnsi="Garamond"/>
          <w:b/>
        </w:rPr>
      </w:pPr>
      <w:r w:rsidRPr="00141D35">
        <w:rPr>
          <w:rStyle w:val="spanjobtitle"/>
          <w:rFonts w:ascii="Garamond" w:eastAsia="Palatino Linotype" w:hAnsi="Garamond"/>
        </w:rPr>
        <w:t>Respiratory Therapist</w:t>
      </w:r>
      <w:r w:rsidRPr="00141D35">
        <w:rPr>
          <w:rStyle w:val="span"/>
          <w:rFonts w:ascii="Garamond" w:eastAsia="Palatino Linotype" w:hAnsi="Garamond"/>
        </w:rPr>
        <w:t xml:space="preserve">, </w:t>
      </w:r>
      <w:r w:rsidRPr="00C056BC">
        <w:rPr>
          <w:rStyle w:val="span"/>
          <w:rFonts w:ascii="Garamond" w:eastAsia="Palatino Linotype" w:hAnsi="Garamond"/>
          <w:b/>
        </w:rPr>
        <w:t>10/2007 to 05/2016</w:t>
      </w:r>
      <w:r w:rsidRPr="00C056BC">
        <w:rPr>
          <w:rStyle w:val="spanpaddedline"/>
          <w:rFonts w:ascii="Garamond" w:eastAsia="Palatino Linotype" w:hAnsi="Garamond"/>
          <w:b/>
        </w:rPr>
        <w:t xml:space="preserve"> </w:t>
      </w:r>
    </w:p>
    <w:p w14:paraId="3D06DEED" w14:textId="77777777" w:rsidR="00C6624D" w:rsidRPr="00C056BC" w:rsidRDefault="00AF1157">
      <w:pPr>
        <w:pStyle w:val="spanpaddedlineParagraph"/>
        <w:spacing w:line="400" w:lineRule="atLeast"/>
        <w:rPr>
          <w:rFonts w:ascii="Garamond" w:eastAsia="Palatino Linotype" w:hAnsi="Garamond"/>
          <w:b/>
        </w:rPr>
      </w:pPr>
      <w:r w:rsidRPr="00C056BC">
        <w:rPr>
          <w:rStyle w:val="spancompanyname"/>
          <w:rFonts w:ascii="Garamond" w:eastAsia="Palatino Linotype" w:hAnsi="Garamond"/>
        </w:rPr>
        <w:t>UF Health Jacksonville</w:t>
      </w:r>
      <w:r w:rsidRPr="00C056BC">
        <w:rPr>
          <w:rStyle w:val="span"/>
          <w:rFonts w:ascii="Garamond" w:eastAsia="Palatino Linotype" w:hAnsi="Garamond"/>
          <w:b/>
        </w:rPr>
        <w:t xml:space="preserve"> – Jacksonville, FL</w:t>
      </w:r>
    </w:p>
    <w:p w14:paraId="4BA30CDA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Managing life support mechanical ventilation systems. Administering aerosol-based medications. </w:t>
      </w:r>
    </w:p>
    <w:p w14:paraId="4930F078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Monitoring equipment related to cardiopulmonary therapy. </w:t>
      </w:r>
    </w:p>
    <w:p w14:paraId="75860D4C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Analyzing blood samples to determine levels of oxygen and other gases.</w:t>
      </w:r>
    </w:p>
    <w:p w14:paraId="32B9176B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Managing artificial airways.</w:t>
      </w:r>
    </w:p>
    <w:p w14:paraId="01C432A0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Perform bronchoscopy assistance</w:t>
      </w:r>
    </w:p>
    <w:p w14:paraId="5ED6D3ED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 xml:space="preserve">Administer specialized gas administration such as nitric oxide and </w:t>
      </w:r>
      <w:proofErr w:type="spellStart"/>
      <w:r w:rsidRPr="00141D35">
        <w:rPr>
          <w:rStyle w:val="span"/>
          <w:rFonts w:ascii="Garamond" w:eastAsia="Palatino Linotype" w:hAnsi="Garamond"/>
        </w:rPr>
        <w:t>heliox</w:t>
      </w:r>
      <w:proofErr w:type="spellEnd"/>
      <w:r w:rsidRPr="00141D35">
        <w:rPr>
          <w:rStyle w:val="span"/>
          <w:rFonts w:ascii="Garamond" w:eastAsia="Palatino Linotype" w:hAnsi="Garamond"/>
        </w:rPr>
        <w:t xml:space="preserve"> therapy, and all aspects of hemodynamic monitoring.</w:t>
      </w:r>
    </w:p>
    <w:p w14:paraId="728D26F4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Supervised and managed the daily activities of a clinical team consisting of 15-20 respiratory therapist and respiratory techs.</w:t>
      </w:r>
    </w:p>
    <w:p w14:paraId="2C1C5926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Investigated and reported issues relating to patient care or conditions that might hinder patient well-being.</w:t>
      </w:r>
    </w:p>
    <w:p w14:paraId="5694E00B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Diagnosed and treated patients with chronic and acute health problems such as MI, arrhythmias, asthma, COPD and pneumonia.</w:t>
      </w:r>
    </w:p>
    <w:p w14:paraId="2863ECA6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Assessed need for, ordered, obtained and interpreted appropriate lab tests.</w:t>
      </w:r>
    </w:p>
    <w:p w14:paraId="1C7A704D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Certified that equipment and supplies were properly maintained for quality patient care and safety.</w:t>
      </w:r>
    </w:p>
    <w:p w14:paraId="20330534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Established staff schedules and assignments based on facility needs and equipment availability.</w:t>
      </w:r>
    </w:p>
    <w:p w14:paraId="605B5D74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Followed infection control procedures.</w:t>
      </w:r>
    </w:p>
    <w:p w14:paraId="2C1D0282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Routinely retracted patient throat cultures and prepared for lab submission.</w:t>
      </w:r>
    </w:p>
    <w:p w14:paraId="6FF6071F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Treated patients with strokes, head traumas, comas, and intracranial hematomas.</w:t>
      </w:r>
    </w:p>
    <w:p w14:paraId="4C7C1E8E" w14:textId="77777777" w:rsidR="00C6624D" w:rsidRPr="00141D35" w:rsidRDefault="00AF1157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Garamond" w:eastAsia="Palatino Linotype" w:hAnsi="Garamond"/>
        </w:rPr>
      </w:pPr>
      <w:r w:rsidRPr="00141D35">
        <w:rPr>
          <w:rStyle w:val="span"/>
          <w:rFonts w:ascii="Garamond" w:eastAsia="Palatino Linotype" w:hAnsi="Garamond"/>
        </w:rPr>
        <w:t>Assigned employee areas, scheduled staff breaks and authorized overtime.</w:t>
      </w:r>
    </w:p>
    <w:p w14:paraId="50AD15CF" w14:textId="77777777" w:rsidR="00C6624D" w:rsidRPr="00141D35" w:rsidRDefault="00AF1157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</w:rPr>
      </w:pPr>
      <w:r w:rsidRPr="00141D35">
        <w:rPr>
          <w:rFonts w:ascii="Garamond" w:eastAsia="Palatino Linotype" w:hAnsi="Garamond" w:cs="Palatino Linotype"/>
          <w:b/>
          <w:bCs/>
        </w:rPr>
        <w:t>Education</w:t>
      </w:r>
    </w:p>
    <w:p w14:paraId="1B2A9971" w14:textId="77777777" w:rsidR="00C6624D" w:rsidRPr="00141D35" w:rsidRDefault="00AF1157">
      <w:pPr>
        <w:pStyle w:val="divdocumentsinglecolumn"/>
        <w:spacing w:line="400" w:lineRule="atLeast"/>
        <w:rPr>
          <w:rFonts w:ascii="Garamond" w:eastAsia="Palatino Linotype" w:hAnsi="Garamond"/>
        </w:rPr>
      </w:pPr>
      <w:r w:rsidRPr="00141D35">
        <w:rPr>
          <w:rStyle w:val="spandegree"/>
          <w:rFonts w:ascii="Garamond" w:eastAsia="Palatino Linotype" w:hAnsi="Garamond"/>
        </w:rPr>
        <w:t>Master of Science</w:t>
      </w:r>
      <w:r w:rsidRPr="00141D35">
        <w:rPr>
          <w:rStyle w:val="span"/>
          <w:rFonts w:ascii="Garamond" w:eastAsia="Palatino Linotype" w:hAnsi="Garamond"/>
        </w:rPr>
        <w:t xml:space="preserve">: </w:t>
      </w:r>
      <w:proofErr w:type="gramStart"/>
      <w:r w:rsidRPr="00141D35">
        <w:rPr>
          <w:rStyle w:val="span"/>
          <w:rFonts w:ascii="Garamond" w:eastAsia="Palatino Linotype" w:hAnsi="Garamond"/>
        </w:rPr>
        <w:t>Nursing ,</w:t>
      </w:r>
      <w:proofErr w:type="gramEnd"/>
      <w:r w:rsidRPr="00141D35">
        <w:rPr>
          <w:rStyle w:val="span"/>
          <w:rFonts w:ascii="Garamond" w:eastAsia="Palatino Linotype" w:hAnsi="Garamond"/>
        </w:rPr>
        <w:t xml:space="preserve"> 2017</w:t>
      </w:r>
      <w:r w:rsidRPr="00141D35">
        <w:rPr>
          <w:rStyle w:val="singlecolumnspanpaddedlinenth-child1"/>
          <w:rFonts w:ascii="Garamond" w:eastAsia="Palatino Linotype" w:hAnsi="Garamond"/>
        </w:rPr>
        <w:t xml:space="preserve"> </w:t>
      </w:r>
    </w:p>
    <w:p w14:paraId="4C4D4576" w14:textId="77777777" w:rsidR="00C6624D" w:rsidRPr="00141D35" w:rsidRDefault="00AF1157">
      <w:pPr>
        <w:pStyle w:val="spanpaddedlineParagraph"/>
        <w:spacing w:line="400" w:lineRule="atLeast"/>
        <w:rPr>
          <w:rFonts w:ascii="Garamond" w:eastAsia="Palatino Linotype" w:hAnsi="Garamond"/>
        </w:rPr>
      </w:pPr>
      <w:r w:rsidRPr="00141D35">
        <w:rPr>
          <w:rStyle w:val="spancompanyname"/>
          <w:rFonts w:ascii="Garamond" w:eastAsia="Palatino Linotype" w:hAnsi="Garamond"/>
        </w:rPr>
        <w:t>West Coast University</w:t>
      </w:r>
      <w:r w:rsidRPr="00141D35">
        <w:rPr>
          <w:rStyle w:val="span"/>
          <w:rFonts w:ascii="Garamond" w:eastAsia="Palatino Linotype" w:hAnsi="Garamond"/>
        </w:rPr>
        <w:t xml:space="preserve"> - Anaheim, CA</w:t>
      </w:r>
    </w:p>
    <w:p w14:paraId="4B6EAFA9" w14:textId="77777777" w:rsidR="00C6624D" w:rsidRPr="00141D35" w:rsidRDefault="00AF1157">
      <w:pPr>
        <w:pStyle w:val="divdocumentsinglecolumn"/>
        <w:spacing w:before="400" w:line="400" w:lineRule="atLeast"/>
        <w:rPr>
          <w:rFonts w:ascii="Garamond" w:eastAsia="Palatino Linotype" w:hAnsi="Garamond"/>
        </w:rPr>
      </w:pPr>
      <w:r w:rsidRPr="00141D35">
        <w:rPr>
          <w:rStyle w:val="spandegree"/>
          <w:rFonts w:ascii="Garamond" w:eastAsia="Palatino Linotype" w:hAnsi="Garamond"/>
        </w:rPr>
        <w:t>Associate of Science</w:t>
      </w:r>
      <w:r w:rsidRPr="00141D35">
        <w:rPr>
          <w:rStyle w:val="span"/>
          <w:rFonts w:ascii="Garamond" w:eastAsia="Palatino Linotype" w:hAnsi="Garamond"/>
        </w:rPr>
        <w:t>: Nursing, 2012</w:t>
      </w:r>
      <w:r w:rsidRPr="00141D35">
        <w:rPr>
          <w:rStyle w:val="singlecolumnspanpaddedlinenth-child1"/>
          <w:rFonts w:ascii="Garamond" w:eastAsia="Palatino Linotype" w:hAnsi="Garamond"/>
        </w:rPr>
        <w:t xml:space="preserve"> </w:t>
      </w:r>
    </w:p>
    <w:p w14:paraId="7055C088" w14:textId="77777777" w:rsidR="00C6624D" w:rsidRPr="00141D35" w:rsidRDefault="00AF1157">
      <w:pPr>
        <w:pStyle w:val="spanpaddedlineParagraph"/>
        <w:spacing w:line="400" w:lineRule="atLeast"/>
        <w:rPr>
          <w:rFonts w:ascii="Garamond" w:eastAsia="Palatino Linotype" w:hAnsi="Garamond"/>
        </w:rPr>
      </w:pPr>
      <w:r w:rsidRPr="00141D35">
        <w:rPr>
          <w:rStyle w:val="spancompanyname"/>
          <w:rFonts w:ascii="Garamond" w:eastAsia="Palatino Linotype" w:hAnsi="Garamond"/>
        </w:rPr>
        <w:t>Cambridge Institute of Allied Health and Technology</w:t>
      </w:r>
      <w:r w:rsidRPr="00141D35">
        <w:rPr>
          <w:rStyle w:val="span"/>
          <w:rFonts w:ascii="Garamond" w:eastAsia="Palatino Linotype" w:hAnsi="Garamond"/>
        </w:rPr>
        <w:t xml:space="preserve"> - </w:t>
      </w:r>
      <w:r w:rsidR="00E17FF7" w:rsidRPr="00141D35">
        <w:rPr>
          <w:rStyle w:val="span"/>
          <w:rFonts w:ascii="Garamond" w:eastAsia="Palatino Linotype" w:hAnsi="Garamond"/>
        </w:rPr>
        <w:t>Jacksonville,</w:t>
      </w:r>
      <w:r w:rsidRPr="00141D35">
        <w:rPr>
          <w:rStyle w:val="span"/>
          <w:rFonts w:ascii="Garamond" w:eastAsia="Palatino Linotype" w:hAnsi="Garamond"/>
        </w:rPr>
        <w:t xml:space="preserve"> FL</w:t>
      </w:r>
    </w:p>
    <w:p w14:paraId="24C80EF4" w14:textId="77777777" w:rsidR="00C6624D" w:rsidRPr="00141D35" w:rsidRDefault="00AF1157">
      <w:pPr>
        <w:pStyle w:val="divdocumentsinglecolumn"/>
        <w:spacing w:before="400" w:line="400" w:lineRule="atLeast"/>
        <w:rPr>
          <w:rFonts w:ascii="Garamond" w:eastAsia="Palatino Linotype" w:hAnsi="Garamond"/>
        </w:rPr>
      </w:pPr>
      <w:r w:rsidRPr="00141D35">
        <w:rPr>
          <w:rStyle w:val="spandegree"/>
          <w:rFonts w:ascii="Garamond" w:eastAsia="Palatino Linotype" w:hAnsi="Garamond"/>
        </w:rPr>
        <w:t>Bachelor of Science</w:t>
      </w:r>
      <w:r w:rsidRPr="00141D35">
        <w:rPr>
          <w:rStyle w:val="span"/>
          <w:rFonts w:ascii="Garamond" w:eastAsia="Palatino Linotype" w:hAnsi="Garamond"/>
        </w:rPr>
        <w:t xml:space="preserve">: Health </w:t>
      </w:r>
      <w:r w:rsidR="00E17FF7" w:rsidRPr="00141D35">
        <w:rPr>
          <w:rStyle w:val="span"/>
          <w:rFonts w:ascii="Garamond" w:eastAsia="Palatino Linotype" w:hAnsi="Garamond"/>
        </w:rPr>
        <w:t>Science,</w:t>
      </w:r>
      <w:r w:rsidRPr="00141D35">
        <w:rPr>
          <w:rStyle w:val="span"/>
          <w:rFonts w:ascii="Garamond" w:eastAsia="Palatino Linotype" w:hAnsi="Garamond"/>
        </w:rPr>
        <w:t xml:space="preserve"> 2009</w:t>
      </w:r>
      <w:r w:rsidRPr="00141D35">
        <w:rPr>
          <w:rStyle w:val="singlecolumnspanpaddedlinenth-child1"/>
          <w:rFonts w:ascii="Garamond" w:eastAsia="Palatino Linotype" w:hAnsi="Garamond"/>
        </w:rPr>
        <w:t xml:space="preserve"> </w:t>
      </w:r>
    </w:p>
    <w:p w14:paraId="29F26FB3" w14:textId="77777777" w:rsidR="00C6624D" w:rsidRPr="00141D35" w:rsidRDefault="00AF1157">
      <w:pPr>
        <w:pStyle w:val="spanpaddedlineParagraph"/>
        <w:spacing w:line="400" w:lineRule="atLeast"/>
        <w:rPr>
          <w:rFonts w:ascii="Garamond" w:eastAsia="Palatino Linotype" w:hAnsi="Garamond"/>
        </w:rPr>
      </w:pPr>
      <w:r w:rsidRPr="00141D35">
        <w:rPr>
          <w:rStyle w:val="spancompanyname"/>
          <w:rFonts w:ascii="Garamond" w:eastAsia="Palatino Linotype" w:hAnsi="Garamond"/>
        </w:rPr>
        <w:t>University of North Florida</w:t>
      </w:r>
      <w:r w:rsidRPr="00141D35">
        <w:rPr>
          <w:rStyle w:val="span"/>
          <w:rFonts w:ascii="Garamond" w:eastAsia="Palatino Linotype" w:hAnsi="Garamond"/>
        </w:rPr>
        <w:t xml:space="preserve"> - Jacksonville, FL</w:t>
      </w:r>
    </w:p>
    <w:p w14:paraId="54B3DD53" w14:textId="77777777" w:rsidR="00C6624D" w:rsidRPr="00141D35" w:rsidRDefault="00AF1157">
      <w:pPr>
        <w:pStyle w:val="divdocumentsinglecolumn"/>
        <w:spacing w:before="400" w:line="400" w:lineRule="atLeast"/>
        <w:rPr>
          <w:rFonts w:ascii="Garamond" w:eastAsia="Palatino Linotype" w:hAnsi="Garamond"/>
        </w:rPr>
      </w:pPr>
      <w:r w:rsidRPr="00141D35">
        <w:rPr>
          <w:rStyle w:val="spandegree"/>
          <w:rFonts w:ascii="Garamond" w:eastAsia="Palatino Linotype" w:hAnsi="Garamond"/>
        </w:rPr>
        <w:t>Associate of Science</w:t>
      </w:r>
      <w:r w:rsidRPr="00141D35">
        <w:rPr>
          <w:rStyle w:val="span"/>
          <w:rFonts w:ascii="Garamond" w:eastAsia="Palatino Linotype" w:hAnsi="Garamond"/>
        </w:rPr>
        <w:t>: Respiratory Care, 2007</w:t>
      </w:r>
      <w:r w:rsidRPr="00141D35">
        <w:rPr>
          <w:rStyle w:val="singlecolumnspanpaddedlinenth-child1"/>
          <w:rFonts w:ascii="Garamond" w:eastAsia="Palatino Linotype" w:hAnsi="Garamond"/>
        </w:rPr>
        <w:t xml:space="preserve"> </w:t>
      </w:r>
    </w:p>
    <w:p w14:paraId="133E94F1" w14:textId="77777777" w:rsidR="00C6624D" w:rsidRPr="00141D35" w:rsidRDefault="00AF1157">
      <w:pPr>
        <w:pStyle w:val="spanpaddedlineParagraph"/>
        <w:spacing w:line="400" w:lineRule="atLeast"/>
        <w:rPr>
          <w:rFonts w:ascii="Garamond" w:eastAsia="Palatino Linotype" w:hAnsi="Garamond"/>
        </w:rPr>
      </w:pPr>
      <w:r w:rsidRPr="00141D35">
        <w:rPr>
          <w:rStyle w:val="spancompanyname"/>
          <w:rFonts w:ascii="Garamond" w:eastAsia="Palatino Linotype" w:hAnsi="Garamond"/>
        </w:rPr>
        <w:t>Tallahassee Community College</w:t>
      </w:r>
      <w:r w:rsidRPr="00141D35">
        <w:rPr>
          <w:rStyle w:val="span"/>
          <w:rFonts w:ascii="Garamond" w:eastAsia="Palatino Linotype" w:hAnsi="Garamond"/>
        </w:rPr>
        <w:t xml:space="preserve"> - Tallahassee, FL</w:t>
      </w:r>
    </w:p>
    <w:p w14:paraId="62E4A895" w14:textId="77777777" w:rsidR="00C6624D" w:rsidRPr="00141D35" w:rsidRDefault="00AF1157">
      <w:pPr>
        <w:pStyle w:val="divdocumentdivsectiontitle"/>
        <w:spacing w:before="240" w:after="200"/>
        <w:rPr>
          <w:rFonts w:ascii="Garamond" w:eastAsia="Palatino Linotype" w:hAnsi="Garamond" w:cs="Palatino Linotype"/>
          <w:b/>
          <w:bCs/>
        </w:rPr>
      </w:pPr>
      <w:r w:rsidRPr="00141D35">
        <w:rPr>
          <w:rFonts w:ascii="Garamond" w:eastAsia="Palatino Linotype" w:hAnsi="Garamond" w:cs="Palatino Linotype"/>
          <w:b/>
          <w:bCs/>
        </w:rPr>
        <w:t>Certifications</w:t>
      </w:r>
      <w:r w:rsidR="00EE6043">
        <w:rPr>
          <w:rFonts w:ascii="Garamond" w:eastAsia="Palatino Linotype" w:hAnsi="Garamond" w:cs="Palatino Linotype"/>
          <w:b/>
          <w:bCs/>
        </w:rPr>
        <w:t>/Licenses</w:t>
      </w:r>
    </w:p>
    <w:p w14:paraId="79243D75" w14:textId="77777777" w:rsidR="00C6624D" w:rsidRPr="00141D35" w:rsidRDefault="00AF1157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Garamond" w:eastAsia="Palatino Linotype" w:hAnsi="Garamond"/>
        </w:rPr>
      </w:pPr>
      <w:r w:rsidRPr="00141D35">
        <w:rPr>
          <w:rFonts w:ascii="Garamond" w:eastAsia="Palatino Linotype" w:hAnsi="Garamond"/>
        </w:rPr>
        <w:t>Registered Nurse</w:t>
      </w:r>
      <w:r w:rsidR="00C056BC">
        <w:rPr>
          <w:rFonts w:ascii="Garamond" w:eastAsia="Palatino Linotype" w:hAnsi="Garamond"/>
        </w:rPr>
        <w:t xml:space="preserve"> (Compact License)</w:t>
      </w:r>
    </w:p>
    <w:p w14:paraId="7E56AFD4" w14:textId="77777777" w:rsidR="00C6624D" w:rsidRPr="00141D35" w:rsidRDefault="00AF1157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Garamond" w:eastAsia="Palatino Linotype" w:hAnsi="Garamond"/>
        </w:rPr>
      </w:pPr>
      <w:r w:rsidRPr="00141D35">
        <w:rPr>
          <w:rFonts w:ascii="Garamond" w:eastAsia="Palatino Linotype" w:hAnsi="Garamond"/>
        </w:rPr>
        <w:t>Certified Respiratory Therapist</w:t>
      </w:r>
    </w:p>
    <w:p w14:paraId="5EA461CF" w14:textId="77777777" w:rsidR="00C6624D" w:rsidRPr="00141D35" w:rsidRDefault="00AF1157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Garamond" w:eastAsia="Palatino Linotype" w:hAnsi="Garamond"/>
        </w:rPr>
      </w:pPr>
      <w:r w:rsidRPr="00141D35">
        <w:rPr>
          <w:rFonts w:ascii="Garamond" w:eastAsia="Palatino Linotype" w:hAnsi="Garamond"/>
        </w:rPr>
        <w:t>BLS</w:t>
      </w:r>
    </w:p>
    <w:p w14:paraId="63491D89" w14:textId="77777777" w:rsidR="00C6624D" w:rsidRPr="00141D35" w:rsidRDefault="00AF1157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Garamond" w:eastAsia="Palatino Linotype" w:hAnsi="Garamond"/>
        </w:rPr>
      </w:pPr>
      <w:r w:rsidRPr="00141D35">
        <w:rPr>
          <w:rFonts w:ascii="Garamond" w:eastAsia="Palatino Linotype" w:hAnsi="Garamond"/>
        </w:rPr>
        <w:t>PALS - Pediatric Advanced Life Support</w:t>
      </w:r>
    </w:p>
    <w:p w14:paraId="06FEFAB9" w14:textId="77777777" w:rsidR="00C6624D" w:rsidRPr="00141D35" w:rsidRDefault="00AF1157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Garamond" w:eastAsia="Palatino Linotype" w:hAnsi="Garamond"/>
        </w:rPr>
      </w:pPr>
      <w:r w:rsidRPr="00141D35">
        <w:rPr>
          <w:rFonts w:ascii="Garamond" w:eastAsia="Palatino Linotype" w:hAnsi="Garamond"/>
        </w:rPr>
        <w:t>Advanced Cardiac Life Support (ACLS) Certification </w:t>
      </w:r>
    </w:p>
    <w:p w14:paraId="7EE53889" w14:textId="77777777" w:rsidR="00335584" w:rsidRPr="00141D35" w:rsidRDefault="00DD184E">
      <w:pPr>
        <w:pStyle w:val="ulli"/>
        <w:numPr>
          <w:ilvl w:val="0"/>
          <w:numId w:val="6"/>
        </w:numPr>
        <w:spacing w:line="400" w:lineRule="atLeast"/>
        <w:ind w:left="460" w:hanging="210"/>
        <w:rPr>
          <w:rFonts w:ascii="Garamond" w:eastAsia="Palatino Linotype" w:hAnsi="Garamond"/>
        </w:rPr>
      </w:pPr>
      <w:r>
        <w:rPr>
          <w:rFonts w:ascii="Garamond" w:eastAsia="Palatino Linotype" w:hAnsi="Garamond"/>
        </w:rPr>
        <w:t>Certified Medical-Surgical Registered Nurse (CMSRN)</w:t>
      </w:r>
    </w:p>
    <w:sectPr w:rsidR="00335584" w:rsidRPr="00141D35" w:rsidSect="0091194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CFCD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20E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DC7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C4F7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DED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305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4678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CE8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9AF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3FA8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880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34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1C1C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BEEF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889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C24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9AF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A43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364A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2AC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F8A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8EA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625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D0F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CA78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A67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584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A5E6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764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1A6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34F7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84B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D289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1CEE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BCE3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B6A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5C84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388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7E0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2F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D89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B4C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18ED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803C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BAE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DB0D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C0E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04E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08F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3AD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704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841D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BE03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E0A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A51756D"/>
    <w:multiLevelType w:val="hybridMultilevel"/>
    <w:tmpl w:val="5C22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30A1"/>
    <w:multiLevelType w:val="hybridMultilevel"/>
    <w:tmpl w:val="D23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F0EAF"/>
    <w:multiLevelType w:val="hybridMultilevel"/>
    <w:tmpl w:val="276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A5DE0"/>
    <w:multiLevelType w:val="hybridMultilevel"/>
    <w:tmpl w:val="580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34D"/>
    <w:multiLevelType w:val="hybridMultilevel"/>
    <w:tmpl w:val="463C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60DB"/>
    <w:multiLevelType w:val="hybridMultilevel"/>
    <w:tmpl w:val="0314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4282"/>
    <w:multiLevelType w:val="hybridMultilevel"/>
    <w:tmpl w:val="6208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13968">
    <w:abstractNumId w:val="0"/>
  </w:num>
  <w:num w:numId="2" w16cid:durableId="1653674537">
    <w:abstractNumId w:val="1"/>
  </w:num>
  <w:num w:numId="3" w16cid:durableId="1701055707">
    <w:abstractNumId w:val="2"/>
  </w:num>
  <w:num w:numId="4" w16cid:durableId="2133472796">
    <w:abstractNumId w:val="3"/>
  </w:num>
  <w:num w:numId="5" w16cid:durableId="1974675046">
    <w:abstractNumId w:val="4"/>
  </w:num>
  <w:num w:numId="6" w16cid:durableId="596911597">
    <w:abstractNumId w:val="5"/>
  </w:num>
  <w:num w:numId="7" w16cid:durableId="689062540">
    <w:abstractNumId w:val="7"/>
  </w:num>
  <w:num w:numId="8" w16cid:durableId="668993560">
    <w:abstractNumId w:val="8"/>
  </w:num>
  <w:num w:numId="9" w16cid:durableId="1963489450">
    <w:abstractNumId w:val="12"/>
  </w:num>
  <w:num w:numId="10" w16cid:durableId="942228151">
    <w:abstractNumId w:val="10"/>
  </w:num>
  <w:num w:numId="11" w16cid:durableId="1246842791">
    <w:abstractNumId w:val="11"/>
  </w:num>
  <w:num w:numId="12" w16cid:durableId="1527792508">
    <w:abstractNumId w:val="6"/>
  </w:num>
  <w:num w:numId="13" w16cid:durableId="806750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4D"/>
    <w:rsid w:val="00043991"/>
    <w:rsid w:val="00106CCF"/>
    <w:rsid w:val="00141D35"/>
    <w:rsid w:val="001C519A"/>
    <w:rsid w:val="001E54F5"/>
    <w:rsid w:val="0022617C"/>
    <w:rsid w:val="002742D5"/>
    <w:rsid w:val="0027687B"/>
    <w:rsid w:val="002B6481"/>
    <w:rsid w:val="00335584"/>
    <w:rsid w:val="004713D8"/>
    <w:rsid w:val="00625E8C"/>
    <w:rsid w:val="006D094A"/>
    <w:rsid w:val="006E6AA8"/>
    <w:rsid w:val="007133D0"/>
    <w:rsid w:val="007D5C4C"/>
    <w:rsid w:val="00817C39"/>
    <w:rsid w:val="008566FB"/>
    <w:rsid w:val="008B43EA"/>
    <w:rsid w:val="00911946"/>
    <w:rsid w:val="00935648"/>
    <w:rsid w:val="009C165E"/>
    <w:rsid w:val="00AB0539"/>
    <w:rsid w:val="00AB1118"/>
    <w:rsid w:val="00AF1157"/>
    <w:rsid w:val="00C056BC"/>
    <w:rsid w:val="00C5739D"/>
    <w:rsid w:val="00C6624D"/>
    <w:rsid w:val="00D061AD"/>
    <w:rsid w:val="00D31100"/>
    <w:rsid w:val="00D729A3"/>
    <w:rsid w:val="00DB28EB"/>
    <w:rsid w:val="00DD184E"/>
    <w:rsid w:val="00E17FF7"/>
    <w:rsid w:val="00EE6043"/>
    <w:rsid w:val="00F209ED"/>
    <w:rsid w:val="00F605D0"/>
    <w:rsid w:val="00F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7C64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bottom w:val="single" w:sz="8" w:space="16" w:color="auto"/>
      </w:pBdr>
      <w:spacing w:line="800" w:lineRule="atLeast"/>
      <w:jc w:val="center"/>
    </w:pPr>
    <w:rPr>
      <w:b/>
      <w:bCs/>
      <w:smallCaps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auto"/>
      </w:pBdr>
      <w:spacing w:line="0" w:lineRule="atLeast"/>
    </w:pPr>
    <w:rPr>
      <w:sz w:val="0"/>
      <w:szCs w:val="0"/>
    </w:rPr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AC2607-83C3-4846-8454-88CE339F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Kimberly Chandler</vt:lpstr>
    </vt:vector>
  </TitlesOfParts>
  <Company>Microsoft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Kimberly Chandler</dc:title>
  <dc:creator>Sexyblack</dc:creator>
  <cp:lastModifiedBy>Dan Austin</cp:lastModifiedBy>
  <cp:revision>2</cp:revision>
  <cp:lastPrinted>2020-11-20T03:09:00Z</cp:lastPrinted>
  <dcterms:created xsi:type="dcterms:W3CDTF">2023-12-02T02:08:00Z</dcterms:created>
  <dcterms:modified xsi:type="dcterms:W3CDTF">2023-12-02T02:08:00Z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Wmwn">
    <vt:lpwstr>1RNkO0x5ZNEDqz/C/il/PgHBZGd+3oZHM8Xtx9XupgLbWubBUqLhQC5hjNS48PvvOy7EhiJ3rYsHZVyG/U+5eeqr82EMl7D6Bda89UmXcUCfijpQ4JKGNUQ9MBGbucUf/SRs4cjMePP5jh5FvJ5PDX4neHDgcMOn92e6T2z2qEyVsG1GyqZB07EMOHCYT0/INcvpZ1Zp5EPTduCdEiW2sGDNNez3HM0LYV45ZLgIGHXcS+vznYxzVf+olw8RMP7</vt:lpwstr>
  </property>
  <property fmtid="{D5CDD505-2E9C-101B-9397-08002B2CF9AE}" pid="3" name="0Mixv">
    <vt:lpwstr>4zoPXeqUGGNL/UmQ2qCQE/jdJG7pKM1FwJd2U3G0oFHryh7x4wqpKMx6Dyo16lfJBMEx7QyMWE/OCuBITBpkbLGb5uY6UuJGMA7ovtV/uw/FWeeZbIoEcvD3tESf/+6dHxNObw7qK13rD/2qo0p0AR7WecoBiRRnI0fbvCm/3zGlLIvDnq4J0zsmE2n6LpD16h//U8+Jyn9wEP7UeEuRwxxlqbY3vTWyCvo5Myuj1knvbW3gPHoSa/QOvu8WaGj</vt:lpwstr>
  </property>
  <property fmtid="{D5CDD505-2E9C-101B-9397-08002B2CF9AE}" pid="4" name="2i4lu">
    <vt:lpwstr>Zu2FTXyu9yUrikiE22VOhhuNVcpdnOBjy2ueFam2jsGlkAeLWo8F9J49Fl33DMmPMq//3FMI7TZ7z7r3ffnEmpTRIxzKtcvq+PPN9u2rxdAZL7MaRV+4aSZwg6YUQE5iM2vtV5LE3Q1gX07m8DL6vGOm+YvDzITmhBqHchfFVBVogJmZnwrUEydkCZ1t70mAleSjbraxoQfXSiHE4a+35XY7t4w7jDgF2EFUCODh1eJwr8Ptu0HCGZ/awYRwCAx</vt:lpwstr>
  </property>
  <property fmtid="{D5CDD505-2E9C-101B-9397-08002B2CF9AE}" pid="5" name="3T9Mf">
    <vt:lpwstr>vwDZw8XbFlNxMLt0Aio9c+mSzrEmToLXfp9ExvR/0bQ+1B7Y/kxLKp7ajd8hrkZMUmAlEuWosdjTd+bT6hAVsxrFpTGdHrSHER4OZ4KeL7A/rgqNxfxVPMeKBEfLS3/L94iZX3tDNkVvwmncNgSXXjQ8hRxgsOKlmIEinqcmyiQQ6jrAysZZkmCv9+vLetSeWZKQKZUVFr9wrxzbG2+j+qQTz5yLC0abExFTcjWl1Kah77CG5oYS4SAQBix0BaT</vt:lpwstr>
  </property>
  <property fmtid="{D5CDD505-2E9C-101B-9397-08002B2CF9AE}" pid="6" name="4Em7C">
    <vt:lpwstr>ypDj2gB7AVUcjj0/VQ169qlbcOIow9FGlnvDjYWrbdMr/v41DxEjS1cx9NhNBDjccfYwoX9ff1u3vpeTfXpgBt0m5pLEek9b3ue1Glft+b2Tvcn08/NyUNKG2d5HlF/LG9oHEYJ1LsfdXgA/xjnUBIDEH5nTOGF2sLjtX2xabWCoapw7avmDFGAyLqFfj9TIkH7Tw+xqpCc/0dcsFwUIXxN0epvVxQQoOIqvOYdl+pgl4ubMi7IPVkfwCRCCCId</vt:lpwstr>
  </property>
  <property fmtid="{D5CDD505-2E9C-101B-9397-08002B2CF9AE}" pid="7" name="4sqA1">
    <vt:lpwstr>+Ux5ekDcrRfRNyps10+PKVEAgqV9kiw7zangXS+8TAq7pA9gaTHRz2wysYVms9kFQ8eU53UIKoMOxHENifLqyQTp4KDWEHJ084tT5V9U9VMmXYr9YjU1BNJHFX5yjBOfwonTmY7poEVBfzs52y4ygOPVc8kTJYjEF59ZQrj06kIkaejhjt2eLwlxY0+e70z3gL9eceAIk2R5ORb/TKJEDsaNKmtKKRkTwqGyJkT2zaMT27HSrcipbdJwbl2i4lu</vt:lpwstr>
  </property>
  <property fmtid="{D5CDD505-2E9C-101B-9397-08002B2CF9AE}" pid="8" name="7peaK">
    <vt:lpwstr>SPjO5fQWfyLDkagBNVcrKLCX9/CVJc1uuQpPPmXxB8R9/lmfHWX37DEZIqzUVaZQSQhuCcEAAloZUiAgHwf0bENIQy0Lvqcree6+VvIuAkZ6lgP79vx8e5vew+Uy+hHkuRu0FDjWz8i69rZcTeADMhdvFaMNORphxndBdwn7hc+u4JVD2siCv7HSgBOPIPbHD7M6IhlFdrlLRbXiD6wuPKWtk/2EbOELh0cruJfcFwPGQrZAdk1nzmb94mMUWpX</vt:lpwstr>
  </property>
  <property fmtid="{D5CDD505-2E9C-101B-9397-08002B2CF9AE}" pid="9" name="8RMP7">
    <vt:lpwstr>wz5k4Azuxs2QRXmN7PzyUoiIUe1fL98ot0+Qv8lORYNMxLt18nzw+RVEuTIaBcwUQr1YrHR2GEuDNVdgXbCM5MDLxMFhUN9Zv2HY174pFubpJlZs6GLQM21opD1t0eSZvWmNsKHZ5dZeIDmKUi2vbgFyA6KJYpN1ixCof+djyM0u6NZDalAH2vTtkHdOgncPdrA14gDqUDTXVkzG6/D25RrgroJEM/hyoU74v19swVNSgZ69cTXCfGHRmojqRK5</vt:lpwstr>
  </property>
  <property fmtid="{D5CDD505-2E9C-101B-9397-08002B2CF9AE}" pid="10" name="8WaGj">
    <vt:lpwstr>mogRtpRfzFGodWKAnkvGww4oxIT39av0/hAfFFKpOovxZA53G63NY7IcMj6iHWvHJ+qMf+GLpOJqbcOWFUHPjxyxGLvb87cFr3lfTz2em1rmCH6ZVt58e3oDr9xS4GXJkVn2GrVfyZ3poI40dM+EwGBD52WgKTEWUGzblrsmw8EXEGRcHtJMVsP/cKOQFCGze7Fey9tEToaY6U8mdU1xaYTmyYLdrVEoxnX8WTIaNcY3Vz89H4F/lniNnI7peaK</vt:lpwstr>
  </property>
  <property fmtid="{D5CDD505-2E9C-101B-9397-08002B2CF9AE}" pid="11" name="9Z9tF">
    <vt:lpwstr>sWQDJBJXuVlBt9FKHD9zVxWd4rawHGZv1LUCpcMTmqh7/Uv4vZkuqFImXgkwv8jb5lqxX0mSssqbU7311p18f4DODjr9wuwUD69MKxeOlASmMzGQCi84/gLuj0v8l1mYKB+IwvczQ9z68fyciMandJuDM8HrjIIi4gn7PJjFK5Q/atrN+UNvpGlUA9u7VyNeRMOJ3lDRF2nFnOZsNdmDrqzD75/PF76i8d+YGlx8e64C1ugFajCrnam8U1AOu9x</vt:lpwstr>
  </property>
  <property fmtid="{D5CDD505-2E9C-101B-9397-08002B2CF9AE}" pid="12" name="AkAXe">
    <vt:lpwstr>dyehI0LztwhL7bcsJIX1KtibqNvgJ3qfmtQwAVR6vxVc/yif8MpRKx/nInsDPs2giw0gXKwIRJL3nsxHzWUWaO187wa8rbR0xVYUPczGVesDoGiHmV/7xVXMF2wrOlW+u0QZVrsoHkczi734KeKEqsgib5TFDbpLT7Q8ZZ6GG2enSwugvskNk+ZtcfIWTiHhG3ZJC+9wUF8Nl1CvI+DABqpRC0d9fDZQatIlC4uUjQrzfSyE9MA6JX3a+aSY7+G</vt:lpwstr>
  </property>
  <property fmtid="{D5CDD505-2E9C-101B-9397-08002B2CF9AE}" pid="13" name="AOu9x">
    <vt:lpwstr>1c3Ru9Ci1rOHCZ1fgq7orRYPtbT4Snaxfl+tYSVVwOFv41WEgytzr59VKO+OmIh88nzHM678MKg30ust+D3WAss04sSFMg53/4zrjLAB8M1s2i9DPAk9PtXVGlfC2V/cCFP5xupqn50bZGf3BjE7muBphog9gvsF6WDX52RMIpCQUMrwx/kOQiqpOzT/KXmRFDAuptJ9zKlmsHeRNbZxCdTfHf2FnpDNspssFhJ53Yz7tTbYyiqV+tzgoBKZX4I</vt:lpwstr>
  </property>
  <property fmtid="{D5CDD505-2E9C-101B-9397-08002B2CF9AE}" pid="14" name="CCCId">
    <vt:lpwstr>kKuDKZkGzZCMa29O10rNRAb6Dgl4RBKiTcwXsyZ/qJdON2XTIsnHx+wHFbJpxbOTIvfeDWaF0Boz4+K4vtOipStfg5dpSlgZ5yEO9ShzYIduWqdqNRhGE+vs0jcKYX2AvoEWaEvT8+DFURos9ZWF77ql+ne4zErP03QAOEt4j0G4/WAWK2MyQtgX7u63eYy8TXdV5ZfQ61XveYAYAmZO5UmuHOJ0YKDmaFeEQbTAeh1dX6awv+Nq6WjBaovUZ6t</vt:lpwstr>
  </property>
  <property fmtid="{D5CDD505-2E9C-101B-9397-08002B2CF9AE}" pid="15" name="czMcL">
    <vt:lpwstr>VUCw+kVOJVrmeLe68PAXFVKh33ylIXMoCdmQIQV3v+VTEeax91SFpYcBTOL9kpA7tosP4fUCdkZ/Id6UVmaDe3gL5MhHF94ASuwgTQvUm8eJ+f03VhXAHZIzQpeW3/vpBfETz8C5nKXEgpDd4+1goyUad8HfItUAaYFQMN+em85mTQYGt/0C0bj3Ntre6e97dkM9QrxAVi2uAoxu6z+sN8+nLABtmnnYOWXM3uTx7Qwtyfof2g/P9QN22dKWR2z</vt:lpwstr>
  </property>
  <property fmtid="{D5CDD505-2E9C-101B-9397-08002B2CF9AE}" pid="16" name="DEfFA">
    <vt:lpwstr>aEhEKfJ0pAy7RXypYmYMukWzEVNhgPtGOG1/F1CvHJ9aVUyJbzkkzvtGhOiW12e4IqNlom77KoUTrRCCATGEwQKT1sNPz4Jsh1O1mSjWEucliez4DV82ndGn//7tAXVl6mE3jidxtPqWhCx8HYRFo7iwZQRR0WZv5SVi21F2a/7ytc6utrSM/Tj/fCILHFUhIsIjuLJ9ARFFEAr8CtqpkuxYy42XgrSF/f/8r1tuKq6Unm4i690xwv3iXwV+qw3</vt:lpwstr>
  </property>
  <property fmtid="{D5CDD505-2E9C-101B-9397-08002B2CF9AE}" pid="17" name="DTQw7">
    <vt:lpwstr>PNd5RcM+xW5sM82nOv4QQUqOAiuXgbv3Ehp2pozeLLU4PjCHFePaKCBz1s7IV4DTjxKkdKuO7D7bAwyacP2MU4iZ5o/CBt01GJ0waWO0xvlo/GKKPL6cv3kmbSAyR87k+bJTG9li5srLKJZqf1FlMkYpBf+xOkMb6PNXzHPz1S0c/GdguLRkQvsCNEWTdVjWv2k3Ube1K0WpDxmNVKnabpF5bCic9QDZ15x+2/oldqUNII6SJ4t1F+VCQxkAxsk</vt:lpwstr>
  </property>
  <property fmtid="{D5CDD505-2E9C-101B-9397-08002B2CF9AE}" pid="18" name="DyyCz">
    <vt:lpwstr>YvhjS4vjWNv5s29bpyxveBmVj6EIpTFkZWVA6bJ2HIRiifmcNjKqzw9D/YBsEJdR0eWswVXjAj0dGc29H/PcuaZAxXjyVBe8PMEhHWedzVXktqV6hxA4XWPLF7ALKDgKoIBYpYkCc+/YCUO6tXB+u4xTLr96UohwPXwV17rSVje/TXe0jHOGQkcj23gplla+9G+ffi/HRTkD+rwkUSuL22Ud6vn8ogey4Y0ApX6Ol8otrynIjK4lfU0/B7wTN3B</vt:lpwstr>
  </property>
  <property fmtid="{D5CDD505-2E9C-101B-9397-08002B2CF9AE}" pid="19" name="eEfcZ">
    <vt:lpwstr>7rAu6UIOHTDh+D1fEfJcBjN9fqQ0S33o1dqmEit13zZ99aXD2EcCK9EGtR4a/JOJ2yA/p7nfIDIdoIPXzGcM3Gr1ymaV7urwdROJbG/FcG+NHjyErWr9vWTY7D+vH83A74aPfuM7j8kFjl/jZFDlFqgSVZDTIaWWHLJqABBBFKFMzhryrJTmh5w8UojpbnI06T1vzgLqNmy42O9Rv6MPZL9QbPITKpmXqqLmNMMS8AGO/JvuDod5aOHXBvXqPoU</vt:lpwstr>
  </property>
  <property fmtid="{D5CDD505-2E9C-101B-9397-08002B2CF9AE}" pid="20" name="ehSj+">
    <vt:lpwstr>ghl4dZFatbrsldjLF10yRCwXKcDfyQp/jKG1NQhQevxc4KSCVYpihqHquUauOKei1iGcKKo8m8GfQ80doVQHwCpXL61/zxgh+bBS2g+bzAx4c2MOyjguyCpEuo0rIYiMeeXmrTTpP4W1NDFtW7WejjNabsMkj5DP9sNpqIfE92iOgTeHxOnKDuypcTKNgETL75wqWuNf9MEEu5ACx/+RZ3sMCM6LF/WH9Hj/DbgT7h/XBf+1ffvR0RXn3BWy1oS</vt:lpwstr>
  </property>
  <property fmtid="{D5CDD505-2E9C-101B-9397-08002B2CF9AE}" pid="21" name="EpUVp">
    <vt:lpwstr>k5K8bQzGstyQMgPvi9R+qXoMe6HSLw00SI0yJpeTKV7lACCregfRU2hfB6ltmW95f4NZqq/6s7NYh3yzAvduzMH7pB3sGMAVGHUnjAyWV1GMTG9ognKXenUmTE918SMgI53cw1G48tyNEE8wxCo06MgV2ZD3hUZcI6KqV9luCy6hd7p1zRcPyXTfdZbHv2Coox1KlXzQwC0w/F0Qa9/pup1Y9QNyByaMIXnQG5QQ2KeVYMflg/Wb0HNAJ9N5NZf</vt:lpwstr>
  </property>
  <property fmtid="{D5CDD505-2E9C-101B-9397-08002B2CF9AE}" pid="22" name="GB80s">
    <vt:lpwstr>mGGKOrvonDsDRaOKeDn+U2BTPSJMpxZDPnzEd9bFePCFyoKnM4LiApzBECGkkskP+knc5FmGdqkq1Q6e+YPWdENk1CB1y54VfRw4JQzPUfZ5MfvwV2UYdJscR9X9krCmTnMNaGt6eecAzAH1v7/999hmjXRdBFT+ENFNgLYLY/MgGmZpvsJjZsLQn7tXLxRFrR/edscZxgjnY5w86JVY0+oKMKW1/hxMlaFsi+if1b8a9DcqjfptEINxfxDEfFA</vt:lpwstr>
  </property>
  <property fmtid="{D5CDD505-2E9C-101B-9397-08002B2CF9AE}" pid="23" name="gPR1v">
    <vt:lpwstr>MBHwLVsHhpyvzhPReddIXiNZcilssDfdsOrIA3SRIwKOxS5CbSTxMjx5qEfKqdlikNbNDVZiKkvx9/ZNmegkpiriLRJITZQmPG+LBVja+lfq9OLJyXDw9sBshSV7DuCKMsgkR6ukGhGoCZMLE7ME7IMDBkI4Ul1dY7u/TkaUkgV58foKuJIxcbr8bVKeR0Up/aKVqcbkRF1usGY8AazwgvbWaWl5eHV6z1q9NZ2xUkgl5no85rGxLrFTjynH9Cn</vt:lpwstr>
  </property>
  <property fmtid="{D5CDD505-2E9C-101B-9397-08002B2CF9AE}" pid="24" name="hcSkK">
    <vt:lpwstr>sscCPhxLVKhtBva81/6bHDDQYjAIyxGNn33Nf/AfQ3+JxJFp1E2jzY9xRN5cW6BZ7bUSkN0WJOuWZ6vC1BZk4ILvBv5sVTjlyBKF9GWxyyGz2ht++YEwSuKVKvpks/fGWAiirORiLPEnqGKJJ2OMRyu+Cu4Uw7NDSWkMMQykTdedjT63riPv7GqNULQpNLw56o0p96cw9H5nFb+6OBR0rMYvBsU/KhfXyy/Gz+TuAce6h6lk4R+2kEcVRr3T9Mf</vt:lpwstr>
  </property>
  <property fmtid="{D5CDD505-2E9C-101B-9397-08002B2CF9AE}" pid="25" name="jFn8p">
    <vt:lpwstr>SGkBZqx/9Rse/a0iLua5UcV6M7JTfvEHNTzvj4StDMCXKtxrygn/iI8GvDkJ30Vlc7EB/D5DIJTp5VOjY5PfgjUfE7TE8z1CkWbi2CAiZm8X5jIin4H72qctakPxW7MbVnTc9XeZOF/7vQXsNKBRrme5GXYxMJE7cOj4f9b6IEv3+Yc3eeEePR/aeuJ/nZDZWDo5Ir2XoTgzUKsGn7Cf7syr5JbJg7wYEkdVL+vYglj3JYOgRkhQDz3Zkq0Mixv</vt:lpwstr>
  </property>
  <property fmtid="{D5CDD505-2E9C-101B-9397-08002B2CF9AE}" pid="26" name="JQAtp">
    <vt:lpwstr>NWG1TNkIRM8A62kOzQ6idaxobe9s1upyqSiNMgwHDXbSTMBQG+ZtxFphPn6KdvVZgc22K/avkTVyzVNXCImJoqZEOL2ojMtjb+acWo+iTXktdnqGlkdxq9StUY+en062qbx6BeBnKSS2OOnHqq6TScCWOOcm4AVjzDeCyqHoz0Cey7zGA+B9UqVABnpJN3TsUvnikc+SORCTJ4A7AUrQ0QMlVdR+FyYkW+zOwmqRck1U82Z0nnjCiiVZIHehSj+</vt:lpwstr>
  </property>
  <property fmtid="{D5CDD505-2E9C-101B-9397-08002B2CF9AE}" pid="27" name="jqRK5">
    <vt:lpwstr>YtCTGPrW5dofzi07zGpaWzjBBZwuRMXYg5TfYKYddqRUotMFwnarl5GSTquEAyXj37iaN/sVf3hfMqjiOKebovNfEAGmFTwH4tK2ZbWAcDpUT/cunlo4spRYoKjp7UbPlij+yoDze5tiUxfAYV+edzpZoRsqQY0eEE44rU40vvLu2+reh1zqRz1dkwa9Wb2UAMV18/3WZPeYF03gmzMAop+Jn+oYh5QU+rQggRWHaQhsefS4ypElwSE0dt9Z9tF</vt:lpwstr>
  </property>
  <property fmtid="{D5CDD505-2E9C-101B-9397-08002B2CF9AE}" pid="28" name="K6k95">
    <vt:lpwstr>T1bXnufXs+2sFdWvbbEEkAk7q+vVTVqcCczHSPjQ59IHJ0LfOxFfjdL1UgUnL+chErdCyoNtajdBoIaV6y+XLazIyQGfX/hR9dflSonUJPzMQJ5IHwfe0URh3NQsv4lKr151do5HuGKZVgnejzl8E9NJk+38ACXSvr+acih3SFocATwgQX2PT6HMRVo/CTxWbXVTr19F5y/F3jbRrnIX9fv4w9jy/r45RpELzkTE7zacDTcWNmCsNGDpr4R3Op9</vt:lpwstr>
  </property>
  <property fmtid="{D5CDD505-2E9C-101B-9397-08002B2CF9AE}" pid="29" name="kAxsk">
    <vt:lpwstr>ZjRNwBRDo7gay3eSxf72EALZ5IN4b/R26m+G7rSP8nM350WftKUo41ljgjSYLr/fqkqn4CqJhX4sVfZd5G6k/AMY52oae97ZI3SOzvoQ6dBPVX3U1/kR8hao95g/wSLSzUGQ9ra3gWnaWV+YdIi49Zhj4SeOctj4j0dTv3hTZFvZf3/5x30rMdNhxZNog6iSW2jyobKKr17xSCVYqvIAdpGYwkTO16725d9hLM4TkFEneMM71I6LildW/TKna4W</vt:lpwstr>
  </property>
  <property fmtid="{D5CDD505-2E9C-101B-9397-08002B2CF9AE}" pid="30" name="Kna4W">
    <vt:lpwstr>1zMuOrdPjFBV7BeLhRsbsuxcle8mu/13l7pOtxSbQSPP+8bfW/H6ZfIdnAyeMq4KBILTlHkpbFvF30R+F78vUdzsmarhQqpZznYwKRVW7xU9zEU7xOLUyW8OfUPmk3Jf9Jcwj+sjIIBu981G33Q1JJP3m6K+uBxdV+/MkOLGPdxxl02IIe7Kwn7EyFb4TeA6LkZOInQY3QiXF8+LhFLWHTlh0jjN3Z/tiLcTw/5CqM0SVavI/wpI1nF542hcSkK</vt:lpwstr>
  </property>
  <property fmtid="{D5CDD505-2E9C-101B-9397-08002B2CF9AE}" pid="31" name="KWR2z">
    <vt:lpwstr>YHkINLP2JIHjrwsZS319P4716sN+taRtTif2sdPpYllhkcO0QT8JVconmXGOBLJDbaEW7TtALX/wuKQKwqjADrXLTVSXzraGb+2g9LbUtdqZYrhD9m9Cqr/7Sq6S/Ygg7irL/7FqnHM1V/nxJsfCo2IUBT7mpkkM8v/4B+11fAOA0AAA=</vt:lpwstr>
  </property>
  <property fmtid="{D5CDD505-2E9C-101B-9397-08002B2CF9AE}" pid="32" name="KZX4I">
    <vt:lpwstr>AgE/Zu8C5ozJKA+/lgEInWd51ne+X5AEI0khHZW9vZFY7xtSUFsz/4tvm1Gb+OgOP8iqIEvipf/pNzaNngtvtGAsK7Zzr/pIVY0tJLTNoqHwjiZbrAso6+kD2qkYS9zf2EA1Qcrzz4+YUkWdnrkSAPPYOXHHnzVsTLI4i8hxPHrMQySBcH5r6u/sQV+UTUf6e6OcWNgjc8WWKnv1Fjo7CrhaqXn+LSS7NfmYVnLg9qDDawHDMgbKn/9FWduZFE9</vt:lpwstr>
  </property>
  <property fmtid="{D5CDD505-2E9C-101B-9397-08002B2CF9AE}" pid="33" name="LvNkL">
    <vt:lpwstr>W0ekTbu/M+QNo1105dpBMDjj1dWDvi+7vL5Ahumz08RFZdF6JO0FJoxbEivSb6r/phnCMSwOsiwOxZJJgJ7h+m1Bz553mfPXtoiL19zrg7CFuq5s8tpJThoH1f3Kct5n0K9HQaR11Jla75oBozfda7Kfqj+iB/DJMZy9BfEGMpMcNfj4VcHXf1yfDSzBPlbERrzCTzqFB8zGFL+wdZ3brSt8Oz4LxloV7MHKhwBKL+vQaQSZsTcr/GHQCLSX6Qx</vt:lpwstr>
  </property>
  <property fmtid="{D5CDD505-2E9C-101B-9397-08002B2CF9AE}" pid="34" name="mk3wa">
    <vt:lpwstr>A7MZKgmemulSxy6/xg6WUS+PAV0jgfBidMXXcHni7s+DN/tTEISqAvJG4fEmPD1RSXVyFbKQXU6T3FaikodUCLp3Q9E6z5+J8gEGmUnRPxuyIaqpwdp1IUPWi7cYJ0NBrr+wPTlam3R4FOzfeoskSMCxzT2CWzPqudvqvmQU4LHHqK7K9yL4CbMu7tnjRqJa6tRASi6jpmHtDUjQgry2AZ/NOppcHp0Vd/hC6MIq2btQA7q0ttdWpLAIC8xSVM0</vt:lpwstr>
  </property>
  <property fmtid="{D5CDD505-2E9C-101B-9397-08002B2CF9AE}" pid="35" name="mTKWg">
    <vt:lpwstr>aIzjl/heiiPEMWWlsvukQsvzbLOK920oNTbBZ2dejy21cJS3dplDEpH74cPNqxKpdjOrD8L3TIp501MDuGQx0zRdLVbxfK1Ijdz/Ehyez9XCTp70uyydf/ao9JUjfiBuvzVCm07eSnMh7WSwQTudOCxkKi34eGDLjUhK0Em4UcslFJOM3qd5xfzMB5DOhN1N8YMZYt96CeeiwgWUKzf8qS9wcFrWnYf+KCbKpmAKC2KEVYGl3eqrZDXLoH4sqA1</vt:lpwstr>
  </property>
  <property fmtid="{D5CDD505-2E9C-101B-9397-08002B2CF9AE}" pid="36" name="MUWpX">
    <vt:lpwstr>70QXatvzNBu1ahpfszMuQ8jYiUUiE9/KkvEcZTX88boV4rgbsE/pnNGV3c3X5whVn43GdPOXkFomTvtG9RMqUulaweUGsucuEZN75+vNxADGEEWcs6L11zGtccHIwc9+F0XuDuYHmU6rkV5MIVyy8gOwgg2D2ad38AZDXTTITtip6WPWsI89FlYcxX+U4JaC6rjdrM6FAqmYL38sYw351Tu4IZvy8sRimxEit1jbTrMpz748w2yhQZFU72czMcL</vt:lpwstr>
  </property>
  <property fmtid="{D5CDD505-2E9C-101B-9397-08002B2CF9AE}" pid="37" name="N5NZf">
    <vt:lpwstr>8Shne7CfFpO+zlkAlMOGu5Y+GE9Ix8Llj7sHBotdAe6BAS9KUJZs33KojJqkubfpP1RmDlGO6HQaOR2rF3gvYzsSn1Fq8/5L/p7uPi2g+lM79Fzwpb+HAYTMnHU2XKKoqE8ofD31YrjMz8EKjqHDDgBz8LhF4CbAAJFGNmUxq1P6VwBLg8UiSQCjhKf0HhQV0kF+oGj3Hi3dBRTFOEx3ks7KqsiWwlIlFcY3/uOtE2uDaq/kACnqkbu/l44Em7C</vt:lpwstr>
  </property>
  <property fmtid="{D5CDD505-2E9C-101B-9397-08002B2CF9AE}" pid="38" name="nH9Cn">
    <vt:lpwstr>2/29hA3h7BXIR5szrfyM+10O+ZN98oHM3lYhCS/KkSIdj9hveYTiCQXb9Ocz3YGK4VcLSjjuAnst7ILsbP7dS58x5zunLvI4UoqzeqtmthUMmtiPMhm/B3EreJzTOwyaMpLUnWfXYVfTc1KZ+6efN0avLQT37PNEOJm0mX4hiWIVzoYtFt0vt7bdtpNrQ+MPHU9tTwyZpvoJlbfaHMOmKTAFV5icyD++ENlhZegvHv6LCuQ1kKclMsH6DzEpUVp</vt:lpwstr>
  </property>
  <property fmtid="{D5CDD505-2E9C-101B-9397-08002B2CF9AE}" pid="39" name="qNGLA">
    <vt:lpwstr>nn5+qLzvEoYGzjGEL3wck3j8u2JNNjkdUaF2XhNqi2PbMVJwkc0ypPYKo2/3Vn9ay0N75dVH0/YtCyjmEiUNSWMqC1fUiSA8hb10jcLBa+g/CHFtL7KZJbcp6otq9HBEAhdLvc41nYVbOLbBKth7H/ZYrojeqs2gZdTOAxzBRL+ZEGalzT470SY/68/88H7g1bFpAqxVuYA535NRLPvosGsi1tkBYVm9K0qYYqmkaBltKRva/1s6egqBQ/+Wmwn</vt:lpwstr>
  </property>
  <property fmtid="{D5CDD505-2E9C-101B-9397-08002B2CF9AE}" pid="40" name="R3Op9">
    <vt:lpwstr>TS9nATzZEwrgOxoOznQelSqJKQO8UQK/JAoeC4buYML2594DKOV8rp8zQAh698AbCJw3FeFqYvrjclUG0oX8ruOJutBrsbiAqpxYB83oJDGrvfZIN65gtyHOmDMhpbr8dq5ZQ2eSMc3ZGN3O9fz61Vj+JAkHtHwRddZKMR6YhbvHHNU1JcasluOSls2NorWV9h+kQVOtGVr7m8Kdft5NuuNx33vyVm70cyQ5dVJVT9o9LjLuhyBFAmWe1fDyyCz</vt:lpwstr>
  </property>
  <property fmtid="{D5CDD505-2E9C-101B-9397-08002B2CF9AE}" pid="41" name="RNFWI">
    <vt:lpwstr>zpHRI3kzg4cn48SIo1ZHX/YktFObTKfO/e9wicEc4r7uQHpGKZRc/1QpklM1zZ03gDBGeXLTTTYmfA4Din7tKPYzrrRpisnMZmeAh5Tk1zU+iUpUBxewUm91U+0feq4cwYPAej0wtUS/bZrZt0iJ1f8K0CECbeznTFuCWHwurnPi3nc8ar7zuslUftR+Ml90sSabm8SwgfqU/b8DflbeoyXHuqwphaQVFXjKuoW18GonLkBIzlVyoiexoWJQAtp</vt:lpwstr>
  </property>
  <property fmtid="{D5CDD505-2E9C-101B-9397-08002B2CF9AE}" pid="42" name="RwCAx">
    <vt:lpwstr>PCS2iCjWqfnC2t8VdvJYQv/Swf7ry7Xd8UozDMOkQp5eHkV3LRyeZujvRDtjIf2IP2hZFHGqLkaLY2Qp4DrizbEpr75FKU0sJw4Lv1ofW3qpvHWOf074csGj3GFrwjjR5ROikc6wF1yLjMwRfQ0FdaWlj06u6lhnw/Z5LbO6wbV6TrLdoQNxQewvCoWDzoqdeye2PGqASfNI+h4/iq2hMCsdbzKnD7bE6qMnRPHDKp+lt3OKjfsxgPToUNLvNkL</vt:lpwstr>
  </property>
  <property fmtid="{D5CDD505-2E9C-101B-9397-08002B2CF9AE}" pid="43" name="s7N7I">
    <vt:lpwstr>M4ig1ouGNHzu/krweeAxPuPIwvEVXxfYOiN9lN+G8QjZvF7sb9s/z/WhLkf+en5oGyANoht2xBw4nslNfo94WHxiTAiJdLjUEasD36XQ1xg/MzIyZeHyiSFF5YufgDu9WF1ohVBrRNXPOMZ9/WuZn46GwpSSTv6zLJdBGvGzt6kvHQpGULpO1/a+lNa6Hs9C3LxcsDkCnfkAV2M+F+nKtqSmm8UdM9OIDAnmrgPtGLZFX3B7rV/p2bDW1WeEfcZ</vt:lpwstr>
  </property>
  <property fmtid="{D5CDD505-2E9C-101B-9397-08002B2CF9AE}" pid="44" name="SX6Qx">
    <vt:lpwstr>g3PjwoGyg/mASbRZ8C0u62kkeQVZq7qCwlpNZTf1R1h3E4S2iLGC3+iyQr0W2yr3ZBNvEbTnmH6wFWSAYvTW23FyqPv+7XiTlNRVeSwAOE4T/SUJbPgRFZzAwM547HotjeZqyr6euekHLj5k2ju3YVswfbjDcZCzeuTDJnoXKd64E7FCkKuJbITs1ylcBRjQGdhu5IfG5xkTBtrjD1bA7V34LlZBayhG4SfaJRYgsUAj6KwFGxPA1Jio2emk3wa</vt:lpwstr>
  </property>
  <property fmtid="{D5CDD505-2E9C-101B-9397-08002B2CF9AE}" pid="45" name="SY7+G">
    <vt:lpwstr>8xrFZ0Mjnmzd9qNKFZbH/mI15RWgCThmgU8+oaWZNNCa4lSUSo4Oix2Ps9dDSBTGjEQRruXMlDpY8KSWWbo9BqMkJpQMyPpiH5ktYh339vxArqWW9hvKahPCl4kZwc7biPypfV+kYnIlRFUmrTdKSGh9rBPc1oUd8iMlyY1aiOU/5pJKwb9gfeMEmhDkaRPZa1O7hiFczHvqX2NsdE+kIUfTl3ZG3So4rYPean3RDtp3GP0bCBQoaXkvRAK6k95</vt:lpwstr>
  </property>
  <property fmtid="{D5CDD505-2E9C-101B-9397-08002B2CF9AE}" pid="46" name="U1GPG">
    <vt:lpwstr>5lXQj0iZV9PPhDG0rSJ7Mobnr29+WdSQnwQrwWYKT6cJ9nlz3t2kSr9Ojy1G5kH8Te+7V8ZRlfjX9JlbFRqkQnOSWLdi938YYri6vYniAEnSnVeJnv/hsEgDDWA8ckqXCfCLkRTWyqIh4HpuDQ4rLbTVfzENCWNR9jRL8LMRWf2LGjT2J4TJZWB/uJ+sBSiKO1PQm+0uzRSjk0sf3pxMN7FnXJoNlTmcjI5OwlInqai8Uo0MC+DL02Ox6JGB80s</vt:lpwstr>
  </property>
  <property fmtid="{D5CDD505-2E9C-101B-9397-08002B2CF9AE}" pid="47" name="uZFE9">
    <vt:lpwstr>ZH8GUNpsbSCARM2yRjYbyKQcUg1SXtzx2iDEfll/gIsM6Tv0k//N4FSaxEXovbq4dUQsMetIbPbwaRtK2N9hASW4FA8R1vW26LO7/nJOP6xMvWGzJxzG5tCE4jFrD+rJNXO873Fen1i5cMK5VZhP+zOHSbfFK5648Gx1vRtBJJnDZb50TZm8MjhBVcYtvsXiIJzj+Y+ygBQIdb/0PKpvMptLznMHJBYV+yo6GHU15KkyJ6z+QTs4nqeKOGAkAXe</vt:lpwstr>
  </property>
  <property fmtid="{D5CDD505-2E9C-101B-9397-08002B2CF9AE}" pid="48" name="V+qw3">
    <vt:lpwstr>5ZRo0PsGRbw/YqoJ/YXZf55cqv/aQ5Lvz2NWIVf8Q8jZx6xC2titbE8pQghbosASm5yway2CiUl0xPc10xtECaFgIuZ07kg+Zr9U+2+Dpa9GVkSEQr8hZSX+IMthSxA6KDz3cylRWS1NA7KUyiqoa7qERWPX4HICrTuc5bDhogg5zA6L0b1AT+JUIoSGJr9RbljSSsQH0Zm8X+WS7uFonmooo1CMtli3liRzCP2L+H/hhj+7U61VUuasS4s7N7I</vt:lpwstr>
  </property>
  <property fmtid="{D5CDD505-2E9C-101B-9397-08002B2CF9AE}" pid="49" name="vUZ6t">
    <vt:lpwstr>iqHo+20S6/qvSLpXuICrUXsFOZwjZq4azWcVx8MGf+N7DFLWzz5KeYY+KV5fub714ScZbGC/ciTt9zlGjqJ0iP33WzI144P1YP2PGBtCPTVqe1LRKjtQEid0Ubno60c7ua0qr17fzMZSdWjxd36AMvAshoSXouvOwzcXHyKX5/9M3ijZR6JqsCKtZaTGaOwXeANfPdlY4S2r40xwXpUlvWfwyweLbTbMW+IwZwlj4lOG4y8PNfID3fpXogmTKWg</vt:lpwstr>
  </property>
  <property fmtid="{D5CDD505-2E9C-101B-9397-08002B2CF9AE}" pid="50" name="wTN3B">
    <vt:lpwstr>rm38mMNYAr2AH1ZmN39SlY9h/R5aegDi3Qmb+gCDDgQM0jVqrIlbyDgw6+PIhEk6EoHYruj9dNRyaZCHdLxhfn51rFTQMYvYOyn2Xmgf/7RukclZXTwPiRmiVfVSa6ROHkChdgqy0Cj29v2vLPgfbbErNalZK5pNW/lI+K1xumTeKzkoNhgKdSGH7FXwt57SQ3UDOafS3UZ9cWjGFs33cMXAAigV1A9RkHiv58kYEXGB/Mz0ARVAzYjfCMjFn8p</vt:lpwstr>
  </property>
  <property fmtid="{D5CDD505-2E9C-101B-9397-08002B2CF9AE}" pid="51" name="Wy1oS">
    <vt:lpwstr>LBkn+PXNMSJ/PYgQqgE6f9eZZTd9Kb9fCWyO2rmsjcCHw5de6ot2f9qDWVWQQdnNHlZt0qzW7v2MP6/Q7hGNlljbgU23Qr8KSeLiHcFWHKbpFXSqwytesoSfXId2bxWgebD4DjI4foAfVH1HcU3ZSDGR2QUnztrQ+dkfL98wD4XPhbmr3iXLVh8WM/Lvq/zN2rsD/qzl4h/WAIvQXdHK9hUQ6LFKmQR3q4oRmUi9Pg7bGFtVmuMmXJgNHOqNGLA</vt:lpwstr>
  </property>
  <property fmtid="{D5CDD505-2E9C-101B-9397-08002B2CF9AE}" pid="52" name="x0BaT">
    <vt:lpwstr>LS0ZBZLEohW8fBdAWNxwZvt7UY9M+bwCt6vI1v3+AdSHBuTamYwadYB2HzgGu5kvBzwWl6fnpTsWVpdsjxd4/5j14dQyFdSF6RplNKEeWIcWGrnY76fNxMaAsdUZSHAKRI5T6IZPAcrDmQxtWU48ov4kWHbJobrtATg4dOOnqVq9y3Bg0/nFkNS7TySI9VIjl2CNjriDkBiiaTptmUQrYXaeE4eHMH4lY0WWYF2IF2Hp6OunVPnTL05+XoRNFWI</vt:lpwstr>
  </property>
  <property fmtid="{D5CDD505-2E9C-101B-9397-08002B2CF9AE}" pid="53" name="x1ye=">
    <vt:lpwstr>4DQAAB+LCAAAAAAABAAVlzWy5EAQBQ80hphMMTPLEzOzTr9/3YkYhdRd9V4mSAgUy2EcQfM0zNMCD0IEytMgw5IMgjGsS4rIgkuyVqm8M6ur0z50A62u2uZLB6w4zeywvDi/mkMhi3jInMPf7yfOTMvWuIHzj3B1l2UpB7w4b2Xw5g9Fn0V0QNWzekpQwIh3PEFrOfNSQaAp3rIj3iIYBpGuAxjtJvoHFXSu+WVLrfe9RIS9PSZf/winNDgPR1v</vt:lpwstr>
  </property>
  <property fmtid="{D5CDD505-2E9C-101B-9397-08002B2CF9AE}" pid="54" name="XqPoU">
    <vt:lpwstr>dr96N/jfw98zqPpKM3aIlOOgiBN3uLIhOaK17dlLyU5wZENdBuC5mszNx6+t8SAYrmqKjHl640LsfuUl/ANGYZtsK5kjMf8/gfhg0v6R1uzRAaCRnYwAHqODTWoUZadRdbZKwShpozYaSAl/2BePZkoE741MVZl4bZ6eRkpdGd31xUPDOFYHXnLncXXhVEHkOh/DSQp0RSITepF/6t0S9d19IITLgpBKwxDVUUyyD6adz44ZXruv2P1hhMDTQw7</vt:lpwstr>
  </property>
  <property fmtid="{D5CDD505-2E9C-101B-9397-08002B2CF9AE}" pid="55" name="xSVM0">
    <vt:lpwstr>j18+E3oDY7DtZWQsYGgMJV5r88f4PcnHh3xa3ezfFm4+2J+3aBVdgxuxWCvxbavK8UYzeF7VV5rKl4g34xzqNhjYUJEcWEGLxfDoBMgnndjIkcRQ/MqviwcoDBIiuVf6JDbL4kVL7tm1r8XFD52fA0D6Pn+NKRkjEmZYWQFGAPNOkr7AosUkHxg8AQ6dE2ItRCzsGKnYQn2igbnLCptwuKyCtLqc9iHSB3XFR5k7+JX0cixh+yVyxK+6RLU1GPG</vt:lpwstr>
  </property>
</Properties>
</file>