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OLOJEDE, </w:t>
      </w:r>
      <w:r>
        <w:rPr>
          <w:rFonts w:ascii="Times New Roman" w:hAnsi="Times New Roman"/>
          <w:b/>
          <w:bCs/>
          <w:sz w:val="28"/>
          <w:szCs w:val="28"/>
        </w:rPr>
        <w:t>Ajedoyin</w:t>
      </w:r>
      <w:r>
        <w:rPr>
          <w:rFonts w:ascii="Times New Roman" w:hAnsi="Times New Roman"/>
          <w:b/>
          <w:bCs/>
          <w:sz w:val="28"/>
          <w:szCs w:val="28"/>
        </w:rPr>
        <w:t xml:space="preserve"> Dorcas</w:t>
      </w:r>
      <w:bookmarkStart w:id="0" w:name="_GoBack"/>
      <w:bookmarkEnd w:id="0"/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House 2, </w:t>
      </w:r>
      <w:r>
        <w:rPr>
          <w:rFonts w:ascii="Times New Roman" w:hAnsi="Times New Roman"/>
          <w:sz w:val="28"/>
          <w:szCs w:val="28"/>
        </w:rPr>
        <w:t>Oko</w:t>
      </w:r>
      <w:r>
        <w:rPr>
          <w:rFonts w:ascii="Times New Roman" w:hAnsi="Times New Roman"/>
          <w:sz w:val="28"/>
          <w:szCs w:val="28"/>
        </w:rPr>
        <w:t>-Oba, Durbar, Oyo, Oyo State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Mobile: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hAnsi="Times New Roman"/>
          <w:sz w:val="28"/>
          <w:szCs w:val="28"/>
          <w:lang w:val="en-US"/>
        </w:rPr>
        <w:t>9058469443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Email: </w:t>
      </w:r>
      <w:r>
        <w:rPr>
          <w:rFonts w:ascii="Times New Roman" w:hAnsi="Times New Roman"/>
          <w:sz w:val="28"/>
          <w:szCs w:val="28"/>
        </w:rPr>
        <w:t>ajedoyindorcas2018@gmail.com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Personal Profile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motivated, adaptable and responsible English</w:t>
      </w:r>
      <w:r>
        <w:rPr>
          <w:rFonts w:ascii="Times New Roman" w:hAnsi="Times New Roman"/>
          <w:sz w:val="28"/>
          <w:szCs w:val="28"/>
        </w:rPr>
        <w:t xml:space="preserve"> graduate. Participated at the 2019 Nigerian Pragmatic Association </w:t>
      </w:r>
      <w:r>
        <w:rPr>
          <w:rFonts w:ascii="Times New Roman" w:hAnsi="Times New Roman"/>
          <w:sz w:val="28"/>
          <w:szCs w:val="28"/>
        </w:rPr>
        <w:t>conference and attained the third position in the competition that took place. As a News Editor in Splash FM, Abeokuta, Ogun State, produced several news related discourse, carried out various news-worthy reports which were successfully used and gained ser</w:t>
      </w:r>
      <w:r>
        <w:rPr>
          <w:rFonts w:ascii="Times New Roman" w:hAnsi="Times New Roman"/>
          <w:sz w:val="28"/>
          <w:szCs w:val="28"/>
        </w:rPr>
        <w:t xml:space="preserve">ies of positive feedbacks from the audience, covered events with client-satisfied news stories and packaged worthy news bulletins. </w:t>
      </w:r>
      <w:r>
        <w:rPr>
          <w:rFonts w:ascii="Times New Roman" w:hAnsi="Times New Roman"/>
          <w:sz w:val="28"/>
          <w:szCs w:val="28"/>
        </w:rPr>
        <w:t>A quick learner with an effective communication skill and a strong drive, as well as commitment, to see work through to compl</w:t>
      </w:r>
      <w:r>
        <w:rPr>
          <w:rFonts w:ascii="Times New Roman" w:hAnsi="Times New Roman"/>
          <w:sz w:val="28"/>
          <w:szCs w:val="28"/>
        </w:rPr>
        <w:t>etion.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Skills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Writing, Communication, Team work, Editing</w:t>
      </w:r>
      <w:r>
        <w:rPr>
          <w:rFonts w:hAnsi="Times New Roman"/>
          <w:sz w:val="28"/>
          <w:szCs w:val="28"/>
          <w:lang w:val="en-US"/>
        </w:rPr>
        <w:t>, copywriting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Work Experience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2021 - </w:t>
      </w:r>
      <w:r>
        <w:rPr>
          <w:rFonts w:hAnsi="Times New Roman"/>
          <w:b/>
          <w:sz w:val="28"/>
          <w:szCs w:val="28"/>
          <w:lang w:val="en-US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      News Editor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Splash FM, Abeokuta Ogun State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Reported to editor-In-chief about news articles for use, daily staff happenings an</w:t>
      </w:r>
      <w:r>
        <w:rPr>
          <w:rFonts w:ascii="Times New Roman" w:hAnsi="Times New Roman"/>
          <w:sz w:val="28"/>
          <w:szCs w:val="28"/>
        </w:rPr>
        <w:t>d creation of station's various news bulletins.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Conceptualized, pitched, assigned and monitored stories from origination to publication.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Planned for coverage of large events by assigning reporters.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Interviewed sources and developed relationships with info</w:t>
      </w:r>
      <w:r>
        <w:rPr>
          <w:rFonts w:ascii="Times New Roman" w:hAnsi="Times New Roman"/>
          <w:sz w:val="28"/>
          <w:szCs w:val="28"/>
        </w:rPr>
        <w:t>rmants to obtain vital information for stories.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Trained Number junior staff members on </w:t>
      </w:r>
      <w:r>
        <w:rPr>
          <w:rFonts w:ascii="Times New Roman" w:hAnsi="Times New Roman"/>
          <w:sz w:val="28"/>
          <w:szCs w:val="28"/>
        </w:rPr>
        <w:t>compilling</w:t>
      </w:r>
      <w:r>
        <w:rPr>
          <w:rFonts w:ascii="Times New Roman" w:hAnsi="Times New Roman"/>
          <w:sz w:val="28"/>
          <w:szCs w:val="28"/>
        </w:rPr>
        <w:t xml:space="preserve"> breaking news stories, style guidelines and organization procedures.   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2020 - 2021                Reporter             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Sweet FM, Abeokuta, Ogun State 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Conceptualized, pitched, assigned and monitored stories from origination to publication.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Interviewed sources and developed relationships with informants to obtain vital information for stories.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Monitored breaking news for</w:t>
      </w:r>
      <w:r>
        <w:rPr>
          <w:rFonts w:ascii="Times New Roman" w:hAnsi="Times New Roman"/>
          <w:sz w:val="28"/>
          <w:szCs w:val="28"/>
        </w:rPr>
        <w:t xml:space="preserve"> information on incidents, events, and topics of interest to quickly assign coverage to staff.</w:t>
      </w:r>
    </w:p>
    <w:p>
      <w:pPr>
        <w:pStyle w:val="style179"/>
        <w:numPr>
          <w:ilvl w:val="0"/>
          <w:numId w:val="10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Sought out stories by pursuing other news organizations information periodically and either assigned or wrote stories according to strict timelines.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Education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2016-2019                   BA: English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Bowen University, Iwo, Osun State.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2nd Class Degree, Upper Division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Received departmental academic student of the year award for the 2017/2018 academic session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2010-2013      </w:t>
      </w:r>
      <w:r>
        <w:rPr>
          <w:rFonts w:ascii="Times New Roman" w:hAnsi="Times New Roman"/>
          <w:b/>
          <w:bCs/>
          <w:sz w:val="28"/>
          <w:szCs w:val="28"/>
        </w:rPr>
        <w:t xml:space="preserve"> NCE: English language 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Federal College of Education (Special), Oyo,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Oyo State.             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Areas of </w:t>
      </w:r>
      <w:r>
        <w:rPr>
          <w:rFonts w:ascii="Times New Roman" w:hAnsi="Times New Roman"/>
          <w:sz w:val="28"/>
          <w:szCs w:val="28"/>
        </w:rPr>
        <w:t>Specialisation</w:t>
      </w:r>
      <w:r>
        <w:rPr>
          <w:rFonts w:ascii="Times New Roman" w:hAnsi="Times New Roman"/>
          <w:sz w:val="28"/>
          <w:szCs w:val="28"/>
        </w:rPr>
        <w:t xml:space="preserve"> at grades B*-C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Hobbies and Interests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Reading both fiction and non-fiction books, </w:t>
      </w:r>
      <w:r>
        <w:rPr>
          <w:rFonts w:ascii="Times New Roman" w:hAnsi="Times New Roman"/>
          <w:sz w:val="28"/>
          <w:szCs w:val="28"/>
        </w:rPr>
        <w:t xml:space="preserve">writing and </w:t>
      </w:r>
      <w:r>
        <w:rPr>
          <w:rFonts w:ascii="Times New Roman" w:hAnsi="Times New Roman"/>
          <w:sz w:val="28"/>
          <w:szCs w:val="28"/>
        </w:rPr>
        <w:t>socialising</w:t>
      </w:r>
      <w:r>
        <w:rPr>
          <w:rFonts w:ascii="Times New Roman" w:hAnsi="Times New Roman"/>
          <w:sz w:val="28"/>
          <w:szCs w:val="28"/>
        </w:rPr>
        <w:t xml:space="preserve"> with friends and family.</w:t>
      </w:r>
    </w:p>
    <w:p>
      <w:pPr>
        <w:pStyle w:val="style0"/>
        <w:spacing w:lineRule="auto" w:line="36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lineRule="auto" w:line="360"/>
        <w:jc w:val="both"/>
        <w:rPr>
          <w:rFonts w:ascii="Times New Roman" w:hAnsi="Times New Roman"/>
          <w:b/>
          <w:bCs/>
          <w:sz w:val="28"/>
          <w:szCs w:val="28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/>
    </w:pPr>
    <w:r>
      <w:rPr/>
      <w:fldChar w:fldCharType="begin"/>
    </w:r>
    <w:r>
      <w:instrText>PAGE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_437732ee-31ff-4dff-9bc5-e659d447b5d5"/>
    <w:basedOn w:val="style65"/>
    <w:next w:val="style4097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325</Words>
  <Pages>3</Pages>
  <Characters>2041</Characters>
  <Application>WPS Office</Application>
  <DocSecurity>4</DocSecurity>
  <Paragraphs>46</Paragraphs>
  <ScaleCrop>false</ScaleCrop>
  <LinksUpToDate>false</LinksUpToDate>
  <CharactersWithSpaces>2575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2024-01-14T14:50:23Z</dcterms:created>
  <dc:creator>TECNO KD7</dc:creator>
  <lastModifiedBy>TECNO KD7</lastModifiedBy>
  <dcterms:modified xsi:type="dcterms:W3CDTF">2024-01-14T15:21:32Z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