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7A3A73" w14:textId="5D88DCA9" w:rsidR="00452168" w:rsidRPr="002C21C5" w:rsidRDefault="001865EC">
      <w:pPr>
        <w:pStyle w:val="divdocumentdivname"/>
        <w:pBdr>
          <w:top w:val="single" w:sz="8" w:space="0" w:color="3399CC"/>
          <w:bottom w:val="single" w:sz="8" w:space="16" w:color="3399CC"/>
        </w:pBdr>
        <w:spacing w:line="800" w:lineRule="atLeast"/>
        <w:jc w:val="center"/>
        <w:rPr>
          <w:b/>
          <w:bCs/>
          <w:smallCaps/>
          <w:sz w:val="44"/>
          <w:szCs w:val="48"/>
        </w:rPr>
      </w:pPr>
      <w:r w:rsidRPr="002C21C5">
        <w:rPr>
          <w:rStyle w:val="span"/>
          <w:b/>
          <w:bCs/>
          <w:smallCaps/>
          <w:sz w:val="44"/>
          <w:szCs w:val="48"/>
        </w:rPr>
        <w:t>KALANA</w:t>
      </w:r>
      <w:r w:rsidRPr="002C21C5">
        <w:rPr>
          <w:b/>
          <w:bCs/>
          <w:smallCaps/>
          <w:sz w:val="44"/>
          <w:szCs w:val="48"/>
        </w:rPr>
        <w:t xml:space="preserve"> </w:t>
      </w:r>
      <w:r w:rsidRPr="002C21C5">
        <w:rPr>
          <w:rStyle w:val="span"/>
          <w:b/>
          <w:bCs/>
          <w:smallCaps/>
          <w:sz w:val="44"/>
          <w:szCs w:val="48"/>
        </w:rPr>
        <w:t>SANDERS</w:t>
      </w:r>
      <w:r w:rsidR="00FD3B71">
        <w:rPr>
          <w:rStyle w:val="span"/>
          <w:b/>
          <w:bCs/>
          <w:smallCaps/>
          <w:sz w:val="44"/>
          <w:szCs w:val="48"/>
        </w:rPr>
        <w:t xml:space="preserve"> </w:t>
      </w:r>
      <w:r w:rsidR="00BF1D29">
        <w:rPr>
          <w:rStyle w:val="span"/>
          <w:b/>
          <w:bCs/>
          <w:smallCaps/>
          <w:sz w:val="44"/>
          <w:szCs w:val="48"/>
        </w:rPr>
        <w:t xml:space="preserve">MSN, </w:t>
      </w:r>
      <w:r w:rsidR="00FD3B71">
        <w:rPr>
          <w:rStyle w:val="span"/>
          <w:b/>
          <w:bCs/>
          <w:smallCaps/>
          <w:sz w:val="44"/>
          <w:szCs w:val="48"/>
        </w:rPr>
        <w:t>APRN, FNP</w:t>
      </w:r>
      <w:r w:rsidR="00BF1D29">
        <w:rPr>
          <w:rStyle w:val="span"/>
          <w:b/>
          <w:bCs/>
          <w:smallCaps/>
          <w:sz w:val="44"/>
          <w:szCs w:val="48"/>
        </w:rPr>
        <w:t>-C</w:t>
      </w:r>
    </w:p>
    <w:p w14:paraId="522106A6" w14:textId="77777777" w:rsidR="00452168" w:rsidRPr="002C21C5" w:rsidRDefault="001865EC">
      <w:pPr>
        <w:pStyle w:val="divdocumentdivlowerborder"/>
        <w:spacing w:before="40"/>
        <w:rPr>
          <w:sz w:val="2"/>
        </w:rPr>
      </w:pPr>
      <w:r w:rsidRPr="002C21C5">
        <w:rPr>
          <w:sz w:val="2"/>
        </w:rPr>
        <w:t> </w:t>
      </w:r>
    </w:p>
    <w:p w14:paraId="5808E2F9" w14:textId="77777777" w:rsidR="00452168" w:rsidRPr="002C21C5" w:rsidRDefault="001865EC">
      <w:pPr>
        <w:pStyle w:val="div"/>
        <w:spacing w:line="0" w:lineRule="atLeast"/>
        <w:rPr>
          <w:sz w:val="2"/>
          <w:szCs w:val="0"/>
        </w:rPr>
      </w:pPr>
      <w:r w:rsidRPr="002C21C5">
        <w:rPr>
          <w:sz w:val="2"/>
          <w:szCs w:val="0"/>
        </w:rPr>
        <w:t> </w:t>
      </w:r>
    </w:p>
    <w:p w14:paraId="67F84E09" w14:textId="526FB86F" w:rsidR="00452168" w:rsidRPr="00C104B9" w:rsidRDefault="00DF0E46">
      <w:pPr>
        <w:pStyle w:val="divaddress"/>
        <w:pBdr>
          <w:bottom w:val="none" w:sz="0" w:space="10" w:color="auto"/>
        </w:pBdr>
        <w:spacing w:before="200"/>
      </w:pPr>
      <w:r w:rsidRPr="00C104B9">
        <w:rPr>
          <w:rStyle w:val="documentbullet"/>
          <w:sz w:val="22"/>
          <w:szCs w:val="22"/>
        </w:rPr>
        <w:t xml:space="preserve"> </w:t>
      </w:r>
      <w:r w:rsidR="001865EC" w:rsidRPr="00C104B9">
        <w:rPr>
          <w:rStyle w:val="span"/>
          <w:sz w:val="22"/>
          <w:szCs w:val="22"/>
        </w:rPr>
        <w:t>903-808-1418</w:t>
      </w:r>
      <w:r w:rsidR="001865EC" w:rsidRPr="00C104B9">
        <w:t xml:space="preserve"> </w:t>
      </w:r>
      <w:r w:rsidR="001865EC" w:rsidRPr="00C104B9">
        <w:rPr>
          <w:rStyle w:val="documentbullet"/>
          <w:sz w:val="22"/>
          <w:szCs w:val="22"/>
        </w:rPr>
        <w:t>♦</w:t>
      </w:r>
      <w:r w:rsidR="001865EC" w:rsidRPr="00C104B9">
        <w:rPr>
          <w:rStyle w:val="divaddressli"/>
        </w:rPr>
        <w:t xml:space="preserve"> </w:t>
      </w:r>
      <w:r w:rsidR="001865EC" w:rsidRPr="00C104B9">
        <w:rPr>
          <w:rStyle w:val="span"/>
          <w:sz w:val="22"/>
          <w:szCs w:val="22"/>
        </w:rPr>
        <w:t>klsanders2018@gmail.com</w:t>
      </w:r>
      <w:r w:rsidR="001865EC" w:rsidRPr="00C104B9">
        <w:t xml:space="preserve"> </w:t>
      </w:r>
    </w:p>
    <w:p w14:paraId="3BD69878" w14:textId="77777777" w:rsidR="00452168" w:rsidRPr="002C21C5" w:rsidRDefault="001865EC">
      <w:pPr>
        <w:pStyle w:val="divdocumentdivheading"/>
        <w:tabs>
          <w:tab w:val="left" w:pos="3727"/>
          <w:tab w:val="left" w:pos="10560"/>
        </w:tabs>
        <w:spacing w:before="100" w:line="400" w:lineRule="atLeast"/>
        <w:jc w:val="center"/>
        <w:rPr>
          <w:b/>
          <w:bCs/>
          <w:smallCaps/>
          <w:color w:val="3399CC"/>
          <w:sz w:val="22"/>
        </w:rPr>
      </w:pPr>
      <w:r w:rsidRPr="002C21C5">
        <w:rPr>
          <w:b/>
          <w:bCs/>
          <w:smallCaps/>
          <w:color w:val="3399CC"/>
          <w:sz w:val="22"/>
        </w:rPr>
        <w:t xml:space="preserve"> </w:t>
      </w:r>
      <w:r w:rsidRPr="002C21C5">
        <w:rPr>
          <w:strike/>
          <w:color w:val="3399CC"/>
        </w:rPr>
        <w:tab/>
      </w:r>
      <w:r w:rsidRPr="002C21C5">
        <w:rPr>
          <w:rStyle w:val="divdocumentdivsectiontitle"/>
          <w:b/>
          <w:bCs/>
          <w:smallCaps/>
          <w:sz w:val="24"/>
          <w:shd w:val="clear" w:color="auto" w:fill="FFFFFF"/>
        </w:rPr>
        <w:t xml:space="preserve">   Professional Summary   </w:t>
      </w:r>
      <w:r w:rsidRPr="002C21C5">
        <w:rPr>
          <w:strike/>
          <w:color w:val="3399CC"/>
        </w:rPr>
        <w:tab/>
      </w:r>
    </w:p>
    <w:p w14:paraId="32A40E55" w14:textId="16409D3A" w:rsidR="00452168" w:rsidRPr="002C21C5" w:rsidRDefault="00333346">
      <w:pPr>
        <w:pStyle w:val="p"/>
        <w:spacing w:line="400" w:lineRule="atLeast"/>
        <w:rPr>
          <w:sz w:val="22"/>
        </w:rPr>
      </w:pPr>
      <w:r>
        <w:rPr>
          <w:sz w:val="22"/>
        </w:rPr>
        <w:t>D</w:t>
      </w:r>
      <w:r w:rsidR="001865EC" w:rsidRPr="002C21C5">
        <w:rPr>
          <w:sz w:val="22"/>
        </w:rPr>
        <w:t xml:space="preserve">edicated and compassionate </w:t>
      </w:r>
      <w:r w:rsidR="00FD3B71">
        <w:rPr>
          <w:sz w:val="22"/>
        </w:rPr>
        <w:t xml:space="preserve">Family Nurse Practitioner with 675 hours of outpatient clinical experience assessing, diagnosing, and treating patients with a variety of diseases along the lifespan from pediatrics to geriatric patients. </w:t>
      </w:r>
      <w:r w:rsidR="00B14743">
        <w:rPr>
          <w:sz w:val="22"/>
        </w:rPr>
        <w:t>I also have</w:t>
      </w:r>
      <w:r>
        <w:rPr>
          <w:sz w:val="22"/>
        </w:rPr>
        <w:t xml:space="preserve"> 5 years of</w:t>
      </w:r>
      <w:r w:rsidR="00E4572A" w:rsidRPr="002C21C5">
        <w:rPr>
          <w:sz w:val="22"/>
        </w:rPr>
        <w:t xml:space="preserve"> experience</w:t>
      </w:r>
      <w:r w:rsidR="001865EC" w:rsidRPr="002C21C5">
        <w:rPr>
          <w:sz w:val="22"/>
        </w:rPr>
        <w:t xml:space="preserve"> in direct </w:t>
      </w:r>
      <w:r w:rsidR="00FD3B71">
        <w:rPr>
          <w:sz w:val="22"/>
        </w:rPr>
        <w:t>in</w:t>
      </w:r>
      <w:r w:rsidR="001865EC" w:rsidRPr="002C21C5">
        <w:rPr>
          <w:sz w:val="22"/>
        </w:rPr>
        <w:t xml:space="preserve">patient care, </w:t>
      </w:r>
      <w:r w:rsidRPr="002C21C5">
        <w:rPr>
          <w:sz w:val="22"/>
        </w:rPr>
        <w:t>triage,</w:t>
      </w:r>
      <w:r w:rsidR="001865EC" w:rsidRPr="002C21C5">
        <w:rPr>
          <w:sz w:val="22"/>
        </w:rPr>
        <w:t xml:space="preserve"> and care coordination in fast-paced environments</w:t>
      </w:r>
      <w:r w:rsidR="00B14743">
        <w:rPr>
          <w:sz w:val="22"/>
        </w:rPr>
        <w:t xml:space="preserve">. </w:t>
      </w:r>
      <w:r>
        <w:rPr>
          <w:sz w:val="22"/>
        </w:rPr>
        <w:t>I</w:t>
      </w:r>
      <w:r w:rsidR="00B14743">
        <w:rPr>
          <w:sz w:val="22"/>
        </w:rPr>
        <w:t xml:space="preserve"> </w:t>
      </w:r>
      <w:r>
        <w:rPr>
          <w:sz w:val="22"/>
        </w:rPr>
        <w:t>c</w:t>
      </w:r>
      <w:r w:rsidR="001865EC" w:rsidRPr="002C21C5">
        <w:rPr>
          <w:sz w:val="22"/>
        </w:rPr>
        <w:t>onsistently develop</w:t>
      </w:r>
      <w:r w:rsidR="00B14743">
        <w:rPr>
          <w:sz w:val="22"/>
        </w:rPr>
        <w:t xml:space="preserve"> </w:t>
      </w:r>
      <w:r w:rsidR="001865EC" w:rsidRPr="002C21C5">
        <w:rPr>
          <w:sz w:val="22"/>
        </w:rPr>
        <w:t>strong relationships with patients and</w:t>
      </w:r>
      <w:r w:rsidR="00B14743">
        <w:rPr>
          <w:sz w:val="22"/>
        </w:rPr>
        <w:t xml:space="preserve"> their</w:t>
      </w:r>
      <w:r w:rsidR="001865EC" w:rsidRPr="002C21C5">
        <w:rPr>
          <w:sz w:val="22"/>
        </w:rPr>
        <w:t xml:space="preserve"> families </w:t>
      </w:r>
      <w:r w:rsidR="00B14743">
        <w:rPr>
          <w:sz w:val="22"/>
        </w:rPr>
        <w:t>by utilizing</w:t>
      </w:r>
      <w:r w:rsidR="001865EC" w:rsidRPr="002C21C5">
        <w:rPr>
          <w:sz w:val="22"/>
        </w:rPr>
        <w:t xml:space="preserve"> empathetic communication, </w:t>
      </w:r>
      <w:r w:rsidR="00B14743">
        <w:rPr>
          <w:sz w:val="22"/>
        </w:rPr>
        <w:t xml:space="preserve">maintaining a respectful </w:t>
      </w:r>
      <w:r w:rsidR="00FD3B71" w:rsidRPr="002C21C5">
        <w:rPr>
          <w:sz w:val="22"/>
        </w:rPr>
        <w:t>attitude,</w:t>
      </w:r>
      <w:r w:rsidR="001865EC" w:rsidRPr="002C21C5">
        <w:rPr>
          <w:sz w:val="22"/>
        </w:rPr>
        <w:t xml:space="preserve"> and</w:t>
      </w:r>
      <w:r w:rsidR="00B14743">
        <w:rPr>
          <w:sz w:val="22"/>
        </w:rPr>
        <w:t xml:space="preserve"> providing</w:t>
      </w:r>
      <w:r w:rsidR="001865EC" w:rsidRPr="002C21C5">
        <w:rPr>
          <w:sz w:val="22"/>
        </w:rPr>
        <w:t xml:space="preserve"> </w:t>
      </w:r>
      <w:r w:rsidR="00B14743">
        <w:rPr>
          <w:sz w:val="22"/>
        </w:rPr>
        <w:t>quality patient care.</w:t>
      </w:r>
      <w:r w:rsidR="001865EC" w:rsidRPr="002C21C5">
        <w:rPr>
          <w:sz w:val="22"/>
        </w:rPr>
        <w:t xml:space="preserve"> </w:t>
      </w:r>
    </w:p>
    <w:p w14:paraId="5AC6AB71" w14:textId="77777777" w:rsidR="00452168" w:rsidRPr="002C21C5" w:rsidRDefault="001865EC">
      <w:pPr>
        <w:pStyle w:val="divdocumentdivheading"/>
        <w:tabs>
          <w:tab w:val="left" w:pos="4789"/>
          <w:tab w:val="left" w:pos="10560"/>
        </w:tabs>
        <w:spacing w:before="100" w:line="400" w:lineRule="atLeast"/>
        <w:jc w:val="center"/>
        <w:rPr>
          <w:b/>
          <w:bCs/>
          <w:smallCaps/>
          <w:color w:val="3399CC"/>
          <w:sz w:val="22"/>
        </w:rPr>
      </w:pPr>
      <w:r w:rsidRPr="002C21C5">
        <w:rPr>
          <w:b/>
          <w:bCs/>
          <w:smallCaps/>
          <w:color w:val="3399CC"/>
          <w:sz w:val="22"/>
        </w:rPr>
        <w:t xml:space="preserve"> </w:t>
      </w:r>
      <w:bookmarkStart w:id="0" w:name="_Hlk148159781"/>
      <w:r w:rsidRPr="002C21C5">
        <w:rPr>
          <w:strike/>
          <w:color w:val="3399CC"/>
        </w:rPr>
        <w:tab/>
      </w:r>
      <w:r w:rsidRPr="002C21C5">
        <w:rPr>
          <w:rStyle w:val="divdocumentdivsectiontitle"/>
          <w:b/>
          <w:bCs/>
          <w:smallCaps/>
          <w:sz w:val="24"/>
          <w:shd w:val="clear" w:color="auto" w:fill="FFFFFF"/>
        </w:rPr>
        <w:t xml:space="preserve">   Skills   </w:t>
      </w:r>
      <w:r w:rsidRPr="002C21C5">
        <w:rPr>
          <w:strike/>
          <w:color w:val="3399CC"/>
        </w:rPr>
        <w:tab/>
      </w:r>
      <w:bookmarkEnd w:id="0"/>
    </w:p>
    <w:tbl>
      <w:tblPr>
        <w:tblStyle w:val="divdocumenttable"/>
        <w:tblW w:w="10556" w:type="dxa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78"/>
        <w:gridCol w:w="5278"/>
      </w:tblGrid>
      <w:tr w:rsidR="00452168" w:rsidRPr="002C21C5" w14:paraId="69550E58" w14:textId="77777777" w:rsidTr="00FD3B71">
        <w:tc>
          <w:tcPr>
            <w:tcW w:w="52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AC02B8" w14:textId="00F4A89D" w:rsidR="00452168" w:rsidRPr="002C21C5" w:rsidRDefault="00FB0B86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>EKG</w:t>
            </w:r>
          </w:p>
          <w:p w14:paraId="6BF0F933" w14:textId="1F85B2A0" w:rsidR="00452168" w:rsidRPr="002C21C5" w:rsidRDefault="00FD3B71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>Suturing</w:t>
            </w:r>
            <w:r w:rsidR="004B72E6">
              <w:rPr>
                <w:sz w:val="22"/>
              </w:rPr>
              <w:t xml:space="preserve"> </w:t>
            </w:r>
          </w:p>
          <w:p w14:paraId="169507C0" w14:textId="3B3D93FC" w:rsidR="00452168" w:rsidRPr="002C21C5" w:rsidRDefault="00CC5D62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>Lab</w:t>
            </w:r>
            <w:r w:rsidR="00B14743">
              <w:rPr>
                <w:sz w:val="22"/>
              </w:rPr>
              <w:t xml:space="preserve"> &amp; culture</w:t>
            </w:r>
            <w:r>
              <w:rPr>
                <w:sz w:val="22"/>
              </w:rPr>
              <w:t xml:space="preserve"> Interpretation</w:t>
            </w:r>
          </w:p>
          <w:p w14:paraId="6E570BB7" w14:textId="06570D41" w:rsidR="00452168" w:rsidRPr="0099566F" w:rsidRDefault="0099566F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sz w:val="22"/>
              </w:rPr>
            </w:pPr>
            <w:r w:rsidRPr="0099566F">
              <w:rPr>
                <w:sz w:val="22"/>
              </w:rPr>
              <w:t xml:space="preserve">Pap </w:t>
            </w:r>
            <w:r w:rsidR="00EB0F66">
              <w:rPr>
                <w:sz w:val="22"/>
              </w:rPr>
              <w:t>s</w:t>
            </w:r>
            <w:r w:rsidRPr="0099566F">
              <w:rPr>
                <w:sz w:val="22"/>
              </w:rPr>
              <w:t>mears</w:t>
            </w:r>
          </w:p>
          <w:p w14:paraId="1C6969D0" w14:textId="1135B76F" w:rsidR="00452168" w:rsidRPr="002C21C5" w:rsidRDefault="00CC5D62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 xml:space="preserve">Joint </w:t>
            </w:r>
            <w:r w:rsidR="00EB0F66">
              <w:rPr>
                <w:sz w:val="22"/>
              </w:rPr>
              <w:t>i</w:t>
            </w:r>
            <w:r>
              <w:rPr>
                <w:sz w:val="22"/>
              </w:rPr>
              <w:t>njections</w:t>
            </w:r>
          </w:p>
          <w:p w14:paraId="130D0DA2" w14:textId="0690596E" w:rsidR="00452168" w:rsidRPr="002C21C5" w:rsidRDefault="00FB0B86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 xml:space="preserve">Incision </w:t>
            </w:r>
            <w:r w:rsidR="004B72E6">
              <w:rPr>
                <w:sz w:val="22"/>
              </w:rPr>
              <w:t>&amp;</w:t>
            </w:r>
            <w:r>
              <w:rPr>
                <w:sz w:val="22"/>
              </w:rPr>
              <w:t xml:space="preserve"> </w:t>
            </w:r>
            <w:r w:rsidR="00EB0F66">
              <w:rPr>
                <w:sz w:val="22"/>
              </w:rPr>
              <w:t>d</w:t>
            </w:r>
            <w:r>
              <w:rPr>
                <w:sz w:val="22"/>
              </w:rPr>
              <w:t>rainage</w:t>
            </w:r>
          </w:p>
          <w:p w14:paraId="7108BC69" w14:textId="53DBEE1E" w:rsidR="00A14135" w:rsidRDefault="001865EC" w:rsidP="00C02162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sz w:val="22"/>
              </w:rPr>
            </w:pPr>
            <w:r w:rsidRPr="002C21C5">
              <w:rPr>
                <w:sz w:val="22"/>
              </w:rPr>
              <w:t xml:space="preserve">Wound </w:t>
            </w:r>
            <w:r w:rsidR="004B72E6">
              <w:rPr>
                <w:sz w:val="22"/>
              </w:rPr>
              <w:t>c</w:t>
            </w:r>
            <w:r w:rsidRPr="002C21C5">
              <w:rPr>
                <w:sz w:val="22"/>
              </w:rPr>
              <w:t>are</w:t>
            </w:r>
            <w:r w:rsidR="004B72E6">
              <w:rPr>
                <w:sz w:val="22"/>
              </w:rPr>
              <w:t>/</w:t>
            </w:r>
            <w:r w:rsidR="00EB0F66">
              <w:rPr>
                <w:sz w:val="22"/>
              </w:rPr>
              <w:t>w</w:t>
            </w:r>
            <w:r w:rsidR="004B72E6">
              <w:rPr>
                <w:sz w:val="22"/>
              </w:rPr>
              <w:t>ound packing/</w:t>
            </w:r>
            <w:r w:rsidR="00EB0F66">
              <w:rPr>
                <w:sz w:val="22"/>
              </w:rPr>
              <w:t>s</w:t>
            </w:r>
            <w:r w:rsidR="004B72E6">
              <w:rPr>
                <w:sz w:val="22"/>
              </w:rPr>
              <w:t>terile dressing changes</w:t>
            </w:r>
          </w:p>
          <w:p w14:paraId="4724F6CE" w14:textId="28E8150E" w:rsidR="00850BAB" w:rsidRDefault="00556E01" w:rsidP="00C02162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>PICC/</w:t>
            </w:r>
            <w:r w:rsidR="00EB0F66">
              <w:rPr>
                <w:sz w:val="22"/>
              </w:rPr>
              <w:t>C</w:t>
            </w:r>
            <w:r w:rsidR="00850BAB">
              <w:rPr>
                <w:sz w:val="22"/>
              </w:rPr>
              <w:t xml:space="preserve">entral </w:t>
            </w:r>
            <w:r>
              <w:rPr>
                <w:sz w:val="22"/>
              </w:rPr>
              <w:t xml:space="preserve">line </w:t>
            </w:r>
            <w:r w:rsidR="00C73740">
              <w:rPr>
                <w:sz w:val="22"/>
              </w:rPr>
              <w:t>management</w:t>
            </w:r>
            <w:r w:rsidR="00D11BED">
              <w:rPr>
                <w:sz w:val="22"/>
              </w:rPr>
              <w:t xml:space="preserve"> </w:t>
            </w:r>
          </w:p>
          <w:p w14:paraId="18C52485" w14:textId="77777777" w:rsidR="00556E01" w:rsidRDefault="00556E01" w:rsidP="00C02162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>Colostomy/ileostomy/urostomy management</w:t>
            </w:r>
          </w:p>
          <w:p w14:paraId="2D8A7345" w14:textId="2BF35CE7" w:rsidR="00556E01" w:rsidRDefault="00556E01" w:rsidP="00556E01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 xml:space="preserve">PEG tube </w:t>
            </w:r>
            <w:r w:rsidR="00FC7EAB">
              <w:rPr>
                <w:sz w:val="22"/>
              </w:rPr>
              <w:t>management</w:t>
            </w:r>
          </w:p>
          <w:p w14:paraId="44A80B3E" w14:textId="7C71AF0B" w:rsidR="00556E01" w:rsidRDefault="00556E01" w:rsidP="00556E01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 xml:space="preserve">Staple </w:t>
            </w:r>
            <w:r w:rsidR="004B72E6">
              <w:rPr>
                <w:sz w:val="22"/>
              </w:rPr>
              <w:t xml:space="preserve">placement &amp; </w:t>
            </w:r>
            <w:r>
              <w:rPr>
                <w:sz w:val="22"/>
              </w:rPr>
              <w:t>removal</w:t>
            </w:r>
          </w:p>
          <w:p w14:paraId="57DD9D7A" w14:textId="77777777" w:rsidR="00556E01" w:rsidRDefault="00556E01" w:rsidP="00556E01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>CPR</w:t>
            </w:r>
          </w:p>
          <w:p w14:paraId="5C304180" w14:textId="77777777" w:rsidR="00FC7EAB" w:rsidRDefault="00FC7EAB" w:rsidP="00556E01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>Incision care</w:t>
            </w:r>
          </w:p>
          <w:p w14:paraId="28DB4481" w14:textId="77777777" w:rsidR="00FC7EAB" w:rsidRDefault="00FC7EAB" w:rsidP="00556E01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>Subcutaneous/intramuscular/transdermal injections</w:t>
            </w:r>
          </w:p>
          <w:p w14:paraId="234253CE" w14:textId="66FACB18" w:rsidR="00C73740" w:rsidRDefault="00C73740" w:rsidP="00556E01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sz w:val="22"/>
              </w:rPr>
            </w:pPr>
            <w:proofErr w:type="spellStart"/>
            <w:r>
              <w:rPr>
                <w:sz w:val="22"/>
              </w:rPr>
              <w:t>Hemovac</w:t>
            </w:r>
            <w:proofErr w:type="spellEnd"/>
            <w:r>
              <w:rPr>
                <w:sz w:val="22"/>
              </w:rPr>
              <w:t xml:space="preserve">/ </w:t>
            </w:r>
            <w:proofErr w:type="spellStart"/>
            <w:r w:rsidR="00EB0F66">
              <w:rPr>
                <w:sz w:val="22"/>
              </w:rPr>
              <w:t>j</w:t>
            </w:r>
            <w:r>
              <w:rPr>
                <w:sz w:val="22"/>
              </w:rPr>
              <w:t>ackson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="00EB0F66">
              <w:rPr>
                <w:sz w:val="22"/>
              </w:rPr>
              <w:t>p</w:t>
            </w:r>
            <w:r>
              <w:rPr>
                <w:sz w:val="22"/>
              </w:rPr>
              <w:t>ratt</w:t>
            </w:r>
            <w:proofErr w:type="spellEnd"/>
            <w:r>
              <w:rPr>
                <w:sz w:val="22"/>
              </w:rPr>
              <w:t xml:space="preserve">/ </w:t>
            </w:r>
            <w:proofErr w:type="spellStart"/>
            <w:r w:rsidR="00EB0F66">
              <w:rPr>
                <w:sz w:val="22"/>
              </w:rPr>
              <w:t>p</w:t>
            </w:r>
            <w:r>
              <w:rPr>
                <w:sz w:val="22"/>
              </w:rPr>
              <w:t>enrose</w:t>
            </w:r>
            <w:proofErr w:type="spellEnd"/>
            <w:r>
              <w:rPr>
                <w:sz w:val="22"/>
              </w:rPr>
              <w:t xml:space="preserve"> drain </w:t>
            </w:r>
            <w:r w:rsidR="004B72E6">
              <w:rPr>
                <w:sz w:val="22"/>
              </w:rPr>
              <w:t>management</w:t>
            </w:r>
            <w:r w:rsidR="008B4734">
              <w:rPr>
                <w:sz w:val="22"/>
              </w:rPr>
              <w:t xml:space="preserve"> and </w:t>
            </w:r>
            <w:proofErr w:type="gramStart"/>
            <w:r w:rsidR="008B4734">
              <w:rPr>
                <w:sz w:val="22"/>
              </w:rPr>
              <w:t>discontinuation</w:t>
            </w:r>
            <w:proofErr w:type="gramEnd"/>
          </w:p>
          <w:p w14:paraId="316B7648" w14:textId="4EBAAF8A" w:rsidR="00D11BED" w:rsidRDefault="00D11BED" w:rsidP="00556E01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 xml:space="preserve">Isolation </w:t>
            </w:r>
            <w:r w:rsidR="00EB0F66">
              <w:rPr>
                <w:sz w:val="22"/>
              </w:rPr>
              <w:t>p</w:t>
            </w:r>
            <w:r>
              <w:rPr>
                <w:sz w:val="22"/>
              </w:rPr>
              <w:t xml:space="preserve">recautions for </w:t>
            </w:r>
            <w:r w:rsidR="00EB0F66">
              <w:rPr>
                <w:sz w:val="22"/>
              </w:rPr>
              <w:t>n</w:t>
            </w:r>
            <w:r>
              <w:rPr>
                <w:sz w:val="22"/>
              </w:rPr>
              <w:t xml:space="preserve">eutropenic, </w:t>
            </w:r>
            <w:r w:rsidR="00EB0F66">
              <w:rPr>
                <w:sz w:val="22"/>
              </w:rPr>
              <w:t>c</w:t>
            </w:r>
            <w:r>
              <w:rPr>
                <w:sz w:val="22"/>
              </w:rPr>
              <w:t xml:space="preserve">ontact, </w:t>
            </w:r>
            <w:r w:rsidR="00EB0F66">
              <w:rPr>
                <w:sz w:val="22"/>
              </w:rPr>
              <w:t>a</w:t>
            </w:r>
            <w:r>
              <w:rPr>
                <w:sz w:val="22"/>
              </w:rPr>
              <w:t>irborne, droplet, bloodborne</w:t>
            </w:r>
          </w:p>
          <w:p w14:paraId="2E72FB81" w14:textId="77777777" w:rsidR="005A4685" w:rsidRDefault="00D11BED" w:rsidP="00EB0F66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>Spinal</w:t>
            </w:r>
            <w:r w:rsidR="00BB7057">
              <w:rPr>
                <w:sz w:val="22"/>
              </w:rPr>
              <w:t xml:space="preserve"> (CSF) </w:t>
            </w:r>
            <w:r>
              <w:rPr>
                <w:sz w:val="22"/>
              </w:rPr>
              <w:t>drain</w:t>
            </w:r>
            <w:r w:rsidR="005445E4">
              <w:rPr>
                <w:sz w:val="22"/>
              </w:rPr>
              <w:t xml:space="preserve"> </w:t>
            </w:r>
            <w:proofErr w:type="gramStart"/>
            <w:r w:rsidR="00CC4216">
              <w:rPr>
                <w:sz w:val="22"/>
              </w:rPr>
              <w:t>management</w:t>
            </w:r>
            <w:proofErr w:type="gramEnd"/>
          </w:p>
          <w:p w14:paraId="76D0B4BF" w14:textId="2458FDD5" w:rsidR="00EB0F66" w:rsidRPr="004B72E6" w:rsidRDefault="00EB0F66" w:rsidP="00EB0F66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>Bladder scanner</w:t>
            </w:r>
          </w:p>
        </w:tc>
        <w:tc>
          <w:tcPr>
            <w:tcW w:w="52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B30CBB" w14:textId="4195B5A4" w:rsidR="00452168" w:rsidRPr="002C21C5" w:rsidRDefault="00FB0B86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>Cryotherapy</w:t>
            </w:r>
          </w:p>
          <w:p w14:paraId="52FC39D3" w14:textId="0860F83C" w:rsidR="00452168" w:rsidRPr="002C21C5" w:rsidRDefault="00B14743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>Inpatient care</w:t>
            </w:r>
          </w:p>
          <w:p w14:paraId="31432FF7" w14:textId="19C3AB21" w:rsidR="00452168" w:rsidRPr="00C02162" w:rsidRDefault="00C02162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 xml:space="preserve">X-ray </w:t>
            </w:r>
            <w:r w:rsidR="00EB0F66">
              <w:rPr>
                <w:sz w:val="22"/>
              </w:rPr>
              <w:t>i</w:t>
            </w:r>
            <w:r>
              <w:rPr>
                <w:sz w:val="22"/>
              </w:rPr>
              <w:t>nterpretation</w:t>
            </w:r>
          </w:p>
          <w:p w14:paraId="3A3EF132" w14:textId="1CB83F48" w:rsidR="00452168" w:rsidRPr="0099566F" w:rsidRDefault="0099566F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sz w:val="22"/>
              </w:rPr>
            </w:pPr>
            <w:r w:rsidRPr="0099566F">
              <w:rPr>
                <w:sz w:val="22"/>
              </w:rPr>
              <w:t>Culture interpretation</w:t>
            </w:r>
          </w:p>
          <w:p w14:paraId="1BB7E5E8" w14:textId="56417FBE" w:rsidR="00452168" w:rsidRPr="0099566F" w:rsidRDefault="00FD3B71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sz w:val="22"/>
              </w:rPr>
            </w:pPr>
            <w:r w:rsidRPr="0099566F">
              <w:rPr>
                <w:sz w:val="22"/>
              </w:rPr>
              <w:t xml:space="preserve">Sterile </w:t>
            </w:r>
            <w:r w:rsidR="00EB0F66">
              <w:rPr>
                <w:sz w:val="22"/>
              </w:rPr>
              <w:t>t</w:t>
            </w:r>
            <w:r w:rsidRPr="0099566F">
              <w:rPr>
                <w:sz w:val="22"/>
              </w:rPr>
              <w:t>echnique</w:t>
            </w:r>
          </w:p>
          <w:p w14:paraId="51E709A6" w14:textId="7304EB81" w:rsidR="00452168" w:rsidRDefault="00CC5D62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 xml:space="preserve">Fluorescein </w:t>
            </w:r>
            <w:r w:rsidR="00EB0F66">
              <w:rPr>
                <w:sz w:val="22"/>
              </w:rPr>
              <w:t>s</w:t>
            </w:r>
            <w:r>
              <w:rPr>
                <w:sz w:val="22"/>
              </w:rPr>
              <w:t>tain</w:t>
            </w:r>
          </w:p>
          <w:p w14:paraId="0114FB2A" w14:textId="21BED5FC" w:rsidR="0099566F" w:rsidRDefault="00C02162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 xml:space="preserve">IV </w:t>
            </w:r>
            <w:r w:rsidR="00DF4EEC">
              <w:rPr>
                <w:sz w:val="22"/>
              </w:rPr>
              <w:t>p</w:t>
            </w:r>
            <w:r>
              <w:rPr>
                <w:sz w:val="22"/>
              </w:rPr>
              <w:t>lacement/</w:t>
            </w:r>
            <w:r w:rsidR="00EB0F66">
              <w:rPr>
                <w:sz w:val="22"/>
              </w:rPr>
              <w:t>v</w:t>
            </w:r>
            <w:r>
              <w:rPr>
                <w:sz w:val="22"/>
              </w:rPr>
              <w:t>enipuncture</w:t>
            </w:r>
          </w:p>
          <w:p w14:paraId="0219BAC7" w14:textId="3AB7D154" w:rsidR="00850BAB" w:rsidRDefault="00850BAB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 xml:space="preserve">Foley </w:t>
            </w:r>
            <w:r w:rsidR="00556E01">
              <w:rPr>
                <w:sz w:val="22"/>
              </w:rPr>
              <w:t xml:space="preserve">catheter </w:t>
            </w:r>
            <w:r w:rsidR="00D11BED">
              <w:rPr>
                <w:sz w:val="22"/>
              </w:rPr>
              <w:t>insertion</w:t>
            </w:r>
            <w:r w:rsidR="00C73740">
              <w:rPr>
                <w:sz w:val="22"/>
              </w:rPr>
              <w:t>/</w:t>
            </w:r>
            <w:r w:rsidR="00556E01">
              <w:rPr>
                <w:sz w:val="22"/>
              </w:rPr>
              <w:t>management</w:t>
            </w:r>
            <w:r w:rsidR="00C73740">
              <w:rPr>
                <w:sz w:val="22"/>
              </w:rPr>
              <w:t>/discontinuation</w:t>
            </w:r>
          </w:p>
          <w:p w14:paraId="7729EF46" w14:textId="5C485CA8" w:rsidR="00556E01" w:rsidRDefault="00556E01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 xml:space="preserve">NG tube </w:t>
            </w:r>
            <w:r w:rsidR="00D11BED">
              <w:rPr>
                <w:sz w:val="22"/>
              </w:rPr>
              <w:t>insertion</w:t>
            </w:r>
            <w:r w:rsidR="00C73740">
              <w:rPr>
                <w:sz w:val="22"/>
              </w:rPr>
              <w:t>/</w:t>
            </w:r>
            <w:r>
              <w:rPr>
                <w:sz w:val="22"/>
              </w:rPr>
              <w:t>management</w:t>
            </w:r>
            <w:r w:rsidR="00C73740">
              <w:rPr>
                <w:sz w:val="22"/>
              </w:rPr>
              <w:t>/ discontinuation</w:t>
            </w:r>
          </w:p>
          <w:p w14:paraId="06520C07" w14:textId="1407244E" w:rsidR="00556E01" w:rsidRDefault="00556E01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 xml:space="preserve">Tube </w:t>
            </w:r>
            <w:r w:rsidR="00EB0F66">
              <w:rPr>
                <w:sz w:val="22"/>
              </w:rPr>
              <w:t>f</w:t>
            </w:r>
            <w:r>
              <w:rPr>
                <w:sz w:val="22"/>
              </w:rPr>
              <w:t>eedings</w:t>
            </w:r>
          </w:p>
          <w:p w14:paraId="078AEE60" w14:textId="2B9B8FF8" w:rsidR="00556E01" w:rsidRDefault="00556E01" w:rsidP="00556E01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>Rectal tube management</w:t>
            </w:r>
          </w:p>
          <w:p w14:paraId="5259649E" w14:textId="23F49D6F" w:rsidR="00556E01" w:rsidRDefault="00556E01" w:rsidP="00556E01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>Blood transfusions</w:t>
            </w:r>
          </w:p>
          <w:p w14:paraId="18724AD1" w14:textId="6D1A1609" w:rsidR="00FC7EAB" w:rsidRDefault="00FC7EAB" w:rsidP="00556E01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 xml:space="preserve">Informed </w:t>
            </w:r>
            <w:r w:rsidR="00EB0F66">
              <w:rPr>
                <w:sz w:val="22"/>
              </w:rPr>
              <w:t>c</w:t>
            </w:r>
            <w:r>
              <w:rPr>
                <w:sz w:val="22"/>
              </w:rPr>
              <w:t>onsents</w:t>
            </w:r>
          </w:p>
          <w:p w14:paraId="37B970A7" w14:textId="04D35A03" w:rsidR="00FC7EAB" w:rsidRDefault="00FC7EAB" w:rsidP="00556E01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>Chest tube management</w:t>
            </w:r>
          </w:p>
          <w:p w14:paraId="615608DF" w14:textId="6176460E" w:rsidR="00FC7EAB" w:rsidRDefault="00FC7EAB" w:rsidP="00556E01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 xml:space="preserve">Parental </w:t>
            </w:r>
            <w:r w:rsidR="00EB0F66">
              <w:rPr>
                <w:sz w:val="22"/>
              </w:rPr>
              <w:t>n</w:t>
            </w:r>
            <w:r>
              <w:rPr>
                <w:sz w:val="22"/>
              </w:rPr>
              <w:t xml:space="preserve">utrition </w:t>
            </w:r>
          </w:p>
          <w:p w14:paraId="6D12B048" w14:textId="520D46D7" w:rsidR="00C73740" w:rsidRDefault="00C73740" w:rsidP="00556E01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>Suprapubic catheter management</w:t>
            </w:r>
          </w:p>
          <w:p w14:paraId="3CC6F668" w14:textId="423BD9D7" w:rsidR="00C73740" w:rsidRDefault="00C73740" w:rsidP="00556E01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>Continuous</w:t>
            </w:r>
            <w:r w:rsidR="005445E4">
              <w:rPr>
                <w:sz w:val="22"/>
              </w:rPr>
              <w:t xml:space="preserve"> &amp; manual </w:t>
            </w:r>
            <w:r>
              <w:rPr>
                <w:sz w:val="22"/>
              </w:rPr>
              <w:t>bladder irrigation/ 3-Way Foley management</w:t>
            </w:r>
          </w:p>
          <w:p w14:paraId="409D1B66" w14:textId="52A5BF49" w:rsidR="00D11BED" w:rsidRDefault="00D11BED" w:rsidP="00556E01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sz w:val="22"/>
              </w:rPr>
            </w:pPr>
            <w:r>
              <w:rPr>
                <w:sz w:val="22"/>
              </w:rPr>
              <w:t>Nephrostomy tube management</w:t>
            </w:r>
          </w:p>
          <w:p w14:paraId="2ABB459A" w14:textId="77777777" w:rsidR="00FD3B71" w:rsidRDefault="00FD3B71" w:rsidP="00FD3B71">
            <w:pPr>
              <w:pStyle w:val="ulli"/>
              <w:spacing w:line="400" w:lineRule="atLeast"/>
              <w:rPr>
                <w:sz w:val="22"/>
              </w:rPr>
            </w:pPr>
          </w:p>
          <w:p w14:paraId="37DCFEA3" w14:textId="77777777" w:rsidR="005445E4" w:rsidRDefault="005445E4" w:rsidP="00FD3B71">
            <w:pPr>
              <w:pStyle w:val="ulli"/>
              <w:spacing w:line="400" w:lineRule="atLeast"/>
              <w:rPr>
                <w:sz w:val="22"/>
              </w:rPr>
            </w:pPr>
          </w:p>
          <w:p w14:paraId="78FBA77B" w14:textId="77777777" w:rsidR="00FD3B71" w:rsidRPr="002C21C5" w:rsidRDefault="00FD3B71" w:rsidP="00FD3B71">
            <w:pPr>
              <w:pStyle w:val="ulli"/>
              <w:spacing w:line="400" w:lineRule="atLeast"/>
              <w:rPr>
                <w:sz w:val="22"/>
              </w:rPr>
            </w:pPr>
          </w:p>
        </w:tc>
      </w:tr>
    </w:tbl>
    <w:p w14:paraId="373A60CC" w14:textId="0465753D" w:rsidR="00FD3B71" w:rsidRPr="002C21C5" w:rsidRDefault="00F067DD" w:rsidP="00D25DDD">
      <w:pPr>
        <w:pStyle w:val="divdocumentdivheading"/>
        <w:tabs>
          <w:tab w:val="left" w:pos="4492"/>
          <w:tab w:val="left" w:pos="10560"/>
        </w:tabs>
        <w:spacing w:before="100" w:line="400" w:lineRule="atLeast"/>
        <w:rPr>
          <w:b/>
          <w:bCs/>
          <w:smallCaps/>
          <w:color w:val="3399CC"/>
          <w:sz w:val="22"/>
        </w:rPr>
      </w:pPr>
      <w:bookmarkStart w:id="1" w:name="_Hlk148159659"/>
      <w:bookmarkStart w:id="2" w:name="_Hlk148159712"/>
      <w:r>
        <w:rPr>
          <w:rStyle w:val="divdocumentdivsectiontitle"/>
          <w:b/>
          <w:bCs/>
          <w:smallCaps/>
          <w:strike/>
          <w:sz w:val="24"/>
          <w:shd w:val="clear" w:color="auto" w:fill="FFFFFF"/>
        </w:rPr>
        <w:t xml:space="preserve">                                                                               </w:t>
      </w:r>
      <w:r w:rsidRPr="002C21C5">
        <w:rPr>
          <w:rStyle w:val="divdocumentdivsectiontitle"/>
          <w:b/>
          <w:bCs/>
          <w:smallCaps/>
          <w:sz w:val="24"/>
          <w:shd w:val="clear" w:color="auto" w:fill="FFFFFF"/>
        </w:rPr>
        <w:t xml:space="preserve"> </w:t>
      </w:r>
      <w:r w:rsidR="00FD3B71" w:rsidRPr="002C21C5">
        <w:rPr>
          <w:rStyle w:val="divdocumentdivsectiontitle"/>
          <w:b/>
          <w:bCs/>
          <w:smallCaps/>
          <w:sz w:val="24"/>
          <w:shd w:val="clear" w:color="auto" w:fill="FFFFFF"/>
        </w:rPr>
        <w:t>Education</w:t>
      </w:r>
      <w:r w:rsidR="00D25DDD">
        <w:rPr>
          <w:rStyle w:val="divdocumentdivsectiontitle"/>
          <w:b/>
          <w:bCs/>
          <w:smallCaps/>
          <w:sz w:val="24"/>
          <w:shd w:val="clear" w:color="auto" w:fill="FFFFFF"/>
        </w:rPr>
        <w:t xml:space="preserve"> &amp; Organizations</w:t>
      </w:r>
      <w:bookmarkEnd w:id="1"/>
      <w:r w:rsidR="00D25DDD">
        <w:rPr>
          <w:rStyle w:val="divdocumentdivsectiontitle"/>
          <w:b/>
          <w:bCs/>
          <w:smallCaps/>
          <w:sz w:val="24"/>
          <w:shd w:val="clear" w:color="auto" w:fill="FFFFFF"/>
        </w:rPr>
        <w:t xml:space="preserve"> </w:t>
      </w:r>
      <w:r>
        <w:rPr>
          <w:rStyle w:val="divdocumentdivsectiontitle"/>
          <w:b/>
          <w:bCs/>
          <w:smallCaps/>
          <w:sz w:val="24"/>
          <w:shd w:val="clear" w:color="auto" w:fill="FFFFFF"/>
        </w:rPr>
        <w:t xml:space="preserve"> </w:t>
      </w:r>
      <w:r w:rsidR="00D25DDD" w:rsidRPr="002C21C5">
        <w:rPr>
          <w:strike/>
          <w:color w:val="3399CC"/>
        </w:rPr>
        <w:tab/>
      </w:r>
    </w:p>
    <w:p w14:paraId="55A03120" w14:textId="03216EE4" w:rsidR="00FD3B71" w:rsidRPr="00CC5D62" w:rsidRDefault="00FD3B71" w:rsidP="00FD3B71">
      <w:pPr>
        <w:pStyle w:val="divdocumentsinglecolumn"/>
        <w:spacing w:line="400" w:lineRule="atLeast"/>
        <w:rPr>
          <w:b/>
          <w:bCs/>
          <w:sz w:val="22"/>
        </w:rPr>
      </w:pPr>
      <w:bookmarkStart w:id="3" w:name="_Hlk148160233"/>
      <w:bookmarkStart w:id="4" w:name="_Hlk148161777"/>
      <w:bookmarkEnd w:id="2"/>
      <w:r w:rsidRPr="00CC5D62">
        <w:rPr>
          <w:rStyle w:val="spandegree"/>
          <w:sz w:val="22"/>
        </w:rPr>
        <w:t>Bachelor of Science</w:t>
      </w:r>
      <w:r w:rsidR="00CC5D62">
        <w:rPr>
          <w:rStyle w:val="span"/>
          <w:b/>
          <w:bCs/>
          <w:sz w:val="22"/>
        </w:rPr>
        <w:t xml:space="preserve"> in </w:t>
      </w:r>
      <w:r w:rsidR="00CC5D62" w:rsidRPr="00CC5D62">
        <w:rPr>
          <w:rStyle w:val="span"/>
          <w:b/>
          <w:bCs/>
          <w:sz w:val="22"/>
        </w:rPr>
        <w:t>Nursing,</w:t>
      </w:r>
      <w:r w:rsidRPr="00CC5D62">
        <w:rPr>
          <w:rStyle w:val="span"/>
          <w:b/>
          <w:bCs/>
          <w:sz w:val="22"/>
        </w:rPr>
        <w:t xml:space="preserve"> 05/2018</w:t>
      </w:r>
      <w:r w:rsidRPr="00CC5D62">
        <w:rPr>
          <w:rStyle w:val="singlecolumnspanpaddedlinenth-child1"/>
          <w:b/>
          <w:bCs/>
          <w:sz w:val="22"/>
        </w:rPr>
        <w:t xml:space="preserve"> </w:t>
      </w:r>
    </w:p>
    <w:p w14:paraId="7D89693F" w14:textId="7CD51638" w:rsidR="00FD3B71" w:rsidRPr="00CC5D62" w:rsidRDefault="00FD3B71" w:rsidP="00CC5D62">
      <w:pPr>
        <w:pStyle w:val="spanpaddedline"/>
        <w:spacing w:line="400" w:lineRule="atLeast"/>
        <w:ind w:firstLine="720"/>
        <w:rPr>
          <w:rStyle w:val="span"/>
          <w:b/>
          <w:bCs/>
          <w:sz w:val="22"/>
        </w:rPr>
      </w:pPr>
      <w:bookmarkStart w:id="5" w:name="_Hlk148159383"/>
      <w:r w:rsidRPr="00CC5D62">
        <w:rPr>
          <w:rStyle w:val="spancompanyname"/>
          <w:b w:val="0"/>
          <w:bCs w:val="0"/>
          <w:sz w:val="22"/>
        </w:rPr>
        <w:t xml:space="preserve">The University of Texas </w:t>
      </w:r>
      <w:r w:rsidR="00CC5D62" w:rsidRPr="00CC5D62">
        <w:rPr>
          <w:rStyle w:val="spancompanyname"/>
          <w:b w:val="0"/>
          <w:bCs w:val="0"/>
          <w:sz w:val="22"/>
        </w:rPr>
        <w:t>at</w:t>
      </w:r>
      <w:r w:rsidRPr="00CC5D62">
        <w:rPr>
          <w:rStyle w:val="spancompanyname"/>
          <w:b w:val="0"/>
          <w:bCs w:val="0"/>
          <w:sz w:val="22"/>
        </w:rPr>
        <w:t xml:space="preserve"> Tyler </w:t>
      </w:r>
      <w:r w:rsidRPr="00CC5D62">
        <w:rPr>
          <w:rStyle w:val="span"/>
          <w:b/>
          <w:bCs/>
          <w:sz w:val="22"/>
        </w:rPr>
        <w:t xml:space="preserve">- Tyler </w:t>
      </w:r>
    </w:p>
    <w:bookmarkEnd w:id="5"/>
    <w:p w14:paraId="77EBDAD5" w14:textId="3F41157D" w:rsidR="00CC5D62" w:rsidRPr="00CC5D62" w:rsidRDefault="00CC5D62" w:rsidP="00CC5D62">
      <w:pPr>
        <w:pStyle w:val="spanpaddedline"/>
        <w:spacing w:line="400" w:lineRule="atLeast"/>
        <w:rPr>
          <w:rStyle w:val="span"/>
          <w:b/>
          <w:bCs/>
          <w:sz w:val="22"/>
        </w:rPr>
      </w:pPr>
      <w:r w:rsidRPr="00CC5D62">
        <w:rPr>
          <w:rStyle w:val="span"/>
          <w:b/>
          <w:bCs/>
          <w:sz w:val="22"/>
        </w:rPr>
        <w:t>Master of Science in Nursing – Family Nurse Practitioner – 08/2023</w:t>
      </w:r>
    </w:p>
    <w:p w14:paraId="3AB9A744" w14:textId="65206ACA" w:rsidR="00CC5D62" w:rsidRPr="00D25DDD" w:rsidRDefault="00CC5D62" w:rsidP="008B4734">
      <w:pPr>
        <w:pStyle w:val="spanpaddedline"/>
        <w:spacing w:line="400" w:lineRule="atLeast"/>
        <w:ind w:firstLine="720"/>
        <w:rPr>
          <w:rStyle w:val="span"/>
          <w:b/>
          <w:bCs/>
          <w:sz w:val="22"/>
        </w:rPr>
      </w:pPr>
      <w:r w:rsidRPr="00CC5D62">
        <w:rPr>
          <w:rStyle w:val="spancompanyname"/>
          <w:b w:val="0"/>
          <w:bCs w:val="0"/>
          <w:sz w:val="22"/>
        </w:rPr>
        <w:t xml:space="preserve">The University of Texas at Tyler </w:t>
      </w:r>
      <w:r w:rsidR="00D8438D">
        <w:rPr>
          <w:rStyle w:val="span"/>
          <w:b/>
          <w:bCs/>
          <w:sz w:val="22"/>
        </w:rPr>
        <w:t>–</w:t>
      </w:r>
      <w:r w:rsidRPr="00CC5D62">
        <w:rPr>
          <w:rStyle w:val="span"/>
          <w:b/>
          <w:bCs/>
          <w:sz w:val="22"/>
        </w:rPr>
        <w:t xml:space="preserve"> Tyler</w:t>
      </w:r>
      <w:bookmarkEnd w:id="3"/>
    </w:p>
    <w:p w14:paraId="43094780" w14:textId="77A492B4" w:rsidR="002B75EA" w:rsidRPr="002B75EA" w:rsidRDefault="00D8438D" w:rsidP="002B75EA">
      <w:pPr>
        <w:pStyle w:val="divdocumentdivheading"/>
        <w:tabs>
          <w:tab w:val="left" w:pos="4492"/>
          <w:tab w:val="left" w:pos="10560"/>
        </w:tabs>
        <w:spacing w:before="100" w:line="400" w:lineRule="atLeast"/>
        <w:rPr>
          <w:rStyle w:val="spandegree"/>
          <w:b w:val="0"/>
          <w:bCs w:val="0"/>
          <w:strike/>
          <w:color w:val="3399CC"/>
        </w:rPr>
      </w:pPr>
      <w:bookmarkStart w:id="6" w:name="_Hlk148162653"/>
      <w:bookmarkStart w:id="7" w:name="_Hlk148163037"/>
      <w:bookmarkStart w:id="8" w:name="_Hlk148163006"/>
      <w:bookmarkEnd w:id="4"/>
      <w:r>
        <w:rPr>
          <w:rStyle w:val="divdocumentdivsectiontitle"/>
          <w:b/>
          <w:bCs/>
          <w:smallCaps/>
          <w:strike/>
          <w:sz w:val="24"/>
          <w:shd w:val="clear" w:color="auto" w:fill="FFFFFF"/>
        </w:rPr>
        <w:t xml:space="preserve">                                                                               </w:t>
      </w:r>
      <w:bookmarkEnd w:id="6"/>
      <w:r w:rsidR="00CC5D62" w:rsidRPr="002C21C5">
        <w:rPr>
          <w:rStyle w:val="divdocumentdivsectiontitle"/>
          <w:b/>
          <w:bCs/>
          <w:smallCaps/>
          <w:sz w:val="24"/>
          <w:shd w:val="clear" w:color="auto" w:fill="FFFFFF"/>
        </w:rPr>
        <w:t xml:space="preserve"> </w:t>
      </w:r>
      <w:bookmarkEnd w:id="7"/>
      <w:r w:rsidR="00CC5D62" w:rsidRPr="002C21C5">
        <w:rPr>
          <w:rStyle w:val="divdocumentdivsectiontitle"/>
          <w:b/>
          <w:bCs/>
          <w:smallCaps/>
          <w:sz w:val="24"/>
          <w:shd w:val="clear" w:color="auto" w:fill="FFFFFF"/>
        </w:rPr>
        <w:t xml:space="preserve">  </w:t>
      </w:r>
      <w:r>
        <w:rPr>
          <w:rStyle w:val="divdocumentdivsectiontitle"/>
          <w:b/>
          <w:bCs/>
          <w:smallCaps/>
          <w:sz w:val="24"/>
          <w:shd w:val="clear" w:color="auto" w:fill="FFFFFF"/>
        </w:rPr>
        <w:t xml:space="preserve">Licenses </w:t>
      </w:r>
      <w:r w:rsidR="00631608">
        <w:rPr>
          <w:rStyle w:val="divdocumentdivsectiontitle"/>
          <w:b/>
          <w:bCs/>
          <w:smallCaps/>
          <w:sz w:val="24"/>
          <w:shd w:val="clear" w:color="auto" w:fill="FFFFFF"/>
        </w:rPr>
        <w:t xml:space="preserve">&amp; </w:t>
      </w:r>
      <w:r>
        <w:rPr>
          <w:rStyle w:val="divdocumentdivsectiontitle"/>
          <w:b/>
          <w:bCs/>
          <w:smallCaps/>
          <w:sz w:val="24"/>
          <w:shd w:val="clear" w:color="auto" w:fill="FFFFFF"/>
        </w:rPr>
        <w:t>Certifications</w:t>
      </w:r>
      <w:r w:rsidR="00CC5D62" w:rsidRPr="002C21C5">
        <w:rPr>
          <w:rStyle w:val="divdocumentdivsectiontitle"/>
          <w:b/>
          <w:bCs/>
          <w:smallCaps/>
          <w:sz w:val="24"/>
          <w:shd w:val="clear" w:color="auto" w:fill="FFFFFF"/>
        </w:rPr>
        <w:t xml:space="preserve">   </w:t>
      </w:r>
      <w:bookmarkStart w:id="9" w:name="_Hlk148162659"/>
      <w:r w:rsidR="00CC5D62" w:rsidRPr="002C21C5">
        <w:rPr>
          <w:strike/>
          <w:color w:val="3399CC"/>
        </w:rPr>
        <w:tab/>
      </w:r>
      <w:bookmarkStart w:id="10" w:name="_Hlk148159688"/>
      <w:bookmarkEnd w:id="9"/>
    </w:p>
    <w:bookmarkEnd w:id="8"/>
    <w:p w14:paraId="447BAF94" w14:textId="0E1DAFDB" w:rsidR="00850BAB" w:rsidRDefault="00850BAB" w:rsidP="00D8438D">
      <w:pPr>
        <w:pStyle w:val="divdocumentsinglecolumn"/>
        <w:spacing w:line="400" w:lineRule="atLeast"/>
        <w:rPr>
          <w:rStyle w:val="spandegree"/>
          <w:b w:val="0"/>
          <w:bCs w:val="0"/>
          <w:sz w:val="22"/>
        </w:rPr>
      </w:pPr>
      <w:r>
        <w:rPr>
          <w:rStyle w:val="spandegree"/>
          <w:sz w:val="22"/>
        </w:rPr>
        <w:t xml:space="preserve">American Academy of Nurse Practitioners Certification Board – </w:t>
      </w:r>
      <w:r w:rsidRPr="00850BAB">
        <w:rPr>
          <w:rStyle w:val="spandegree"/>
          <w:b w:val="0"/>
          <w:bCs w:val="0"/>
          <w:sz w:val="22"/>
        </w:rPr>
        <w:t xml:space="preserve">Family Nurse Practitioner </w:t>
      </w:r>
      <w:r>
        <w:rPr>
          <w:rStyle w:val="spandegree"/>
          <w:b w:val="0"/>
          <w:bCs w:val="0"/>
          <w:sz w:val="22"/>
        </w:rPr>
        <w:t>(Certification Number: F10230579) –</w:t>
      </w:r>
      <w:r w:rsidR="007B1746">
        <w:rPr>
          <w:rStyle w:val="spandegree"/>
          <w:b w:val="0"/>
          <w:bCs w:val="0"/>
          <w:sz w:val="22"/>
        </w:rPr>
        <w:t xml:space="preserve"> Valid till 10/2028</w:t>
      </w:r>
    </w:p>
    <w:p w14:paraId="491F5B20" w14:textId="5F1FCD92" w:rsidR="009B5CCF" w:rsidRPr="009B5CCF" w:rsidRDefault="009B5CCF" w:rsidP="00D8438D">
      <w:pPr>
        <w:pStyle w:val="divdocumentsinglecolumn"/>
        <w:spacing w:line="400" w:lineRule="atLeast"/>
        <w:rPr>
          <w:rStyle w:val="spandegree"/>
          <w:b w:val="0"/>
          <w:bCs w:val="0"/>
          <w:sz w:val="22"/>
        </w:rPr>
      </w:pPr>
      <w:r>
        <w:rPr>
          <w:rStyle w:val="spandegree"/>
          <w:sz w:val="22"/>
        </w:rPr>
        <w:t xml:space="preserve">Texas Board of Nursing </w:t>
      </w:r>
      <w:r>
        <w:rPr>
          <w:rStyle w:val="spandegree"/>
          <w:b w:val="0"/>
          <w:bCs w:val="0"/>
          <w:sz w:val="22"/>
        </w:rPr>
        <w:t xml:space="preserve">- </w:t>
      </w:r>
      <w:r w:rsidRPr="009B5CCF">
        <w:rPr>
          <w:rStyle w:val="spandegree"/>
          <w:b w:val="0"/>
          <w:bCs w:val="0"/>
          <w:sz w:val="22"/>
        </w:rPr>
        <w:t xml:space="preserve">Advanced Practice Registered Nurse </w:t>
      </w:r>
      <w:r w:rsidR="002D4DA1" w:rsidRPr="009B5CCF">
        <w:rPr>
          <w:rStyle w:val="spandegree"/>
          <w:b w:val="0"/>
          <w:bCs w:val="0"/>
          <w:sz w:val="22"/>
        </w:rPr>
        <w:t>License</w:t>
      </w:r>
      <w:r w:rsidR="009113BA">
        <w:rPr>
          <w:rStyle w:val="spandegree"/>
          <w:b w:val="0"/>
          <w:bCs w:val="0"/>
          <w:sz w:val="22"/>
        </w:rPr>
        <w:t xml:space="preserve"> – Certified Nurse Practitioner</w:t>
      </w:r>
      <w:r w:rsidR="002D4DA1">
        <w:rPr>
          <w:rStyle w:val="spandegree"/>
          <w:sz w:val="22"/>
        </w:rPr>
        <w:t xml:space="preserve"> (</w:t>
      </w:r>
      <w:r w:rsidR="002D4DA1">
        <w:rPr>
          <w:rStyle w:val="spandegree"/>
          <w:b w:val="0"/>
          <w:bCs w:val="0"/>
          <w:sz w:val="22"/>
        </w:rPr>
        <w:t>License Number 1141457) –</w:t>
      </w:r>
      <w:r w:rsidR="00E35EBB">
        <w:rPr>
          <w:rStyle w:val="spandegree"/>
          <w:b w:val="0"/>
          <w:bCs w:val="0"/>
          <w:sz w:val="22"/>
        </w:rPr>
        <w:t xml:space="preserve"> Completed 11/2023</w:t>
      </w:r>
      <w:bookmarkStart w:id="11" w:name="_Hlk150761245"/>
    </w:p>
    <w:bookmarkEnd w:id="11"/>
    <w:p w14:paraId="475365B7" w14:textId="0207639F" w:rsidR="00FB0B86" w:rsidRDefault="00FB0B86" w:rsidP="00D8438D">
      <w:pPr>
        <w:pStyle w:val="divdocumentsinglecolumn"/>
        <w:spacing w:line="400" w:lineRule="atLeast"/>
        <w:rPr>
          <w:rStyle w:val="spandegree"/>
          <w:sz w:val="22"/>
        </w:rPr>
      </w:pPr>
      <w:r>
        <w:rPr>
          <w:rStyle w:val="spandegree"/>
          <w:sz w:val="22"/>
        </w:rPr>
        <w:t xml:space="preserve">Texas Board of Nursing – </w:t>
      </w:r>
      <w:r w:rsidRPr="00FB0B86">
        <w:rPr>
          <w:rStyle w:val="spandegree"/>
          <w:b w:val="0"/>
          <w:bCs w:val="0"/>
          <w:sz w:val="22"/>
        </w:rPr>
        <w:t>Registered Nurse</w:t>
      </w:r>
      <w:r w:rsidR="00850BAB">
        <w:rPr>
          <w:rStyle w:val="spandegree"/>
          <w:sz w:val="22"/>
        </w:rPr>
        <w:t xml:space="preserve"> (</w:t>
      </w:r>
      <w:r w:rsidR="00850BAB" w:rsidRPr="00850BAB">
        <w:rPr>
          <w:rStyle w:val="spandegree"/>
          <w:b w:val="0"/>
          <w:bCs w:val="0"/>
          <w:sz w:val="22"/>
        </w:rPr>
        <w:t>License</w:t>
      </w:r>
      <w:r w:rsidR="00850BAB">
        <w:rPr>
          <w:rStyle w:val="spandegree"/>
          <w:b w:val="0"/>
          <w:bCs w:val="0"/>
          <w:sz w:val="22"/>
        </w:rPr>
        <w:t xml:space="preserve"> Number: 950173)</w:t>
      </w:r>
      <w:r w:rsidR="00850BAB">
        <w:rPr>
          <w:rStyle w:val="spandegree"/>
          <w:sz w:val="22"/>
        </w:rPr>
        <w:t xml:space="preserve"> </w:t>
      </w:r>
      <w:r>
        <w:rPr>
          <w:rStyle w:val="spandegree"/>
          <w:sz w:val="22"/>
        </w:rPr>
        <w:t xml:space="preserve">– </w:t>
      </w:r>
      <w:r w:rsidRPr="00FB0B86">
        <w:rPr>
          <w:rStyle w:val="spandegree"/>
          <w:b w:val="0"/>
          <w:bCs w:val="0"/>
          <w:sz w:val="22"/>
        </w:rPr>
        <w:t xml:space="preserve">Completed </w:t>
      </w:r>
      <w:r w:rsidR="005445E4">
        <w:rPr>
          <w:rStyle w:val="spandegree"/>
          <w:b w:val="0"/>
          <w:bCs w:val="0"/>
          <w:sz w:val="22"/>
        </w:rPr>
        <w:t>7/</w:t>
      </w:r>
      <w:r w:rsidRPr="00FB0B86">
        <w:rPr>
          <w:rStyle w:val="spandegree"/>
          <w:b w:val="0"/>
          <w:bCs w:val="0"/>
          <w:sz w:val="22"/>
        </w:rPr>
        <w:t>2018</w:t>
      </w:r>
    </w:p>
    <w:p w14:paraId="7580AB18" w14:textId="5CEB3B6B" w:rsidR="002B75EA" w:rsidRDefault="00D8438D" w:rsidP="00D8438D">
      <w:pPr>
        <w:pStyle w:val="divdocumentsinglecolumn"/>
        <w:spacing w:line="400" w:lineRule="atLeast"/>
        <w:rPr>
          <w:rStyle w:val="spandegree"/>
          <w:b w:val="0"/>
          <w:bCs w:val="0"/>
          <w:sz w:val="22"/>
        </w:rPr>
      </w:pPr>
      <w:r>
        <w:rPr>
          <w:rStyle w:val="spandegree"/>
          <w:sz w:val="22"/>
        </w:rPr>
        <w:t xml:space="preserve">Basic Life Support – </w:t>
      </w:r>
      <w:r w:rsidRPr="00D8438D">
        <w:rPr>
          <w:rStyle w:val="spandegree"/>
          <w:b w:val="0"/>
          <w:bCs w:val="0"/>
          <w:sz w:val="22"/>
        </w:rPr>
        <w:t>American Heart Association</w:t>
      </w:r>
      <w:r w:rsidR="002B75EA">
        <w:rPr>
          <w:rStyle w:val="spandegree"/>
          <w:b w:val="0"/>
          <w:bCs w:val="0"/>
          <w:sz w:val="22"/>
        </w:rPr>
        <w:t xml:space="preserve"> – Completed 2022</w:t>
      </w:r>
    </w:p>
    <w:p w14:paraId="049EBBD5" w14:textId="7277B5A7" w:rsidR="002B75EA" w:rsidRDefault="002B75EA" w:rsidP="00D8438D">
      <w:pPr>
        <w:pStyle w:val="divdocumentsinglecolumn"/>
        <w:spacing w:line="400" w:lineRule="atLeast"/>
        <w:rPr>
          <w:rStyle w:val="spandegree"/>
          <w:b w:val="0"/>
          <w:bCs w:val="0"/>
          <w:sz w:val="22"/>
        </w:rPr>
      </w:pPr>
      <w:r w:rsidRPr="002B75EA">
        <w:rPr>
          <w:rStyle w:val="spandegree"/>
          <w:sz w:val="22"/>
        </w:rPr>
        <w:t>Biomedical Research</w:t>
      </w:r>
      <w:r>
        <w:rPr>
          <w:rStyle w:val="spandegree"/>
          <w:b w:val="0"/>
          <w:bCs w:val="0"/>
          <w:sz w:val="22"/>
        </w:rPr>
        <w:t xml:space="preserve"> - Collaborative Institutional Training Initiative – Completed 10/2020</w:t>
      </w:r>
    </w:p>
    <w:p w14:paraId="3C4627E5" w14:textId="474D550B" w:rsidR="002B75EA" w:rsidRPr="002B75EA" w:rsidRDefault="002B75EA" w:rsidP="00D8438D">
      <w:pPr>
        <w:pStyle w:val="divdocumentsinglecolumn"/>
        <w:spacing w:line="400" w:lineRule="atLeast"/>
        <w:rPr>
          <w:b/>
          <w:bCs/>
          <w:sz w:val="22"/>
        </w:rPr>
      </w:pPr>
      <w:r>
        <w:rPr>
          <w:rStyle w:val="spandegree"/>
          <w:sz w:val="22"/>
        </w:rPr>
        <w:t xml:space="preserve">Assessing and Treating Pain in Older Adults </w:t>
      </w:r>
      <w:r w:rsidR="00333346">
        <w:rPr>
          <w:rStyle w:val="spandegree"/>
          <w:sz w:val="22"/>
        </w:rPr>
        <w:t>–</w:t>
      </w:r>
      <w:r>
        <w:rPr>
          <w:rStyle w:val="spandegree"/>
          <w:sz w:val="22"/>
        </w:rPr>
        <w:t xml:space="preserve"> </w:t>
      </w:r>
      <w:r w:rsidR="00111D01" w:rsidRPr="00111D01">
        <w:rPr>
          <w:rStyle w:val="spandegree"/>
          <w:b w:val="0"/>
          <w:bCs w:val="0"/>
          <w:sz w:val="22"/>
        </w:rPr>
        <w:t>Completed</w:t>
      </w:r>
      <w:r w:rsidR="00333346">
        <w:rPr>
          <w:rStyle w:val="spandegree"/>
          <w:b w:val="0"/>
          <w:bCs w:val="0"/>
          <w:sz w:val="22"/>
        </w:rPr>
        <w:t xml:space="preserve"> 6/2022</w:t>
      </w:r>
    </w:p>
    <w:p w14:paraId="1DD37C01" w14:textId="3744AB86" w:rsidR="00F067DD" w:rsidRPr="002B75EA" w:rsidRDefault="00F067DD" w:rsidP="00F067DD">
      <w:pPr>
        <w:pStyle w:val="divdocumentdivheading"/>
        <w:tabs>
          <w:tab w:val="left" w:pos="4492"/>
          <w:tab w:val="left" w:pos="10560"/>
        </w:tabs>
        <w:spacing w:before="100" w:line="400" w:lineRule="atLeast"/>
        <w:rPr>
          <w:rStyle w:val="spandegree"/>
          <w:b w:val="0"/>
          <w:bCs w:val="0"/>
          <w:strike/>
          <w:color w:val="3399CC"/>
        </w:rPr>
      </w:pPr>
      <w:bookmarkStart w:id="12" w:name="_Hlk148161572"/>
      <w:r>
        <w:rPr>
          <w:rStyle w:val="divdocumentdivsectiontitle"/>
          <w:b/>
          <w:bCs/>
          <w:smallCaps/>
          <w:strike/>
          <w:sz w:val="24"/>
          <w:shd w:val="clear" w:color="auto" w:fill="FFFFFF"/>
        </w:rPr>
        <w:t xml:space="preserve">                                                                              </w:t>
      </w:r>
      <w:r w:rsidR="005152CC" w:rsidRPr="005152CC">
        <w:rPr>
          <w:rStyle w:val="divdocumentdivsectiontitle"/>
          <w:b/>
          <w:bCs/>
          <w:smallCaps/>
          <w:strike/>
          <w:sz w:val="24"/>
          <w:shd w:val="clear" w:color="auto" w:fill="FFFFFF"/>
        </w:rPr>
        <w:t xml:space="preserve">    </w:t>
      </w:r>
      <w:r w:rsidR="005152CC" w:rsidRPr="005152CC">
        <w:rPr>
          <w:rStyle w:val="divdocumentdivsectiontitle"/>
          <w:b/>
          <w:bCs/>
          <w:smallCaps/>
          <w:sz w:val="24"/>
          <w:shd w:val="clear" w:color="auto" w:fill="FFFFFF"/>
        </w:rPr>
        <w:t xml:space="preserve"> </w:t>
      </w:r>
      <w:r w:rsidR="005152CC">
        <w:rPr>
          <w:rStyle w:val="divdocumentdivsectiontitle"/>
          <w:b/>
          <w:bCs/>
          <w:smallCaps/>
          <w:sz w:val="24"/>
          <w:shd w:val="clear" w:color="auto" w:fill="FFFFFF"/>
        </w:rPr>
        <w:t xml:space="preserve">  </w:t>
      </w:r>
      <w:r>
        <w:rPr>
          <w:rStyle w:val="divdocumentdivsectiontitle"/>
          <w:b/>
          <w:bCs/>
          <w:smallCaps/>
          <w:sz w:val="24"/>
          <w:shd w:val="clear" w:color="auto" w:fill="FFFFFF"/>
        </w:rPr>
        <w:t>Clinical Rotations</w:t>
      </w:r>
      <w:r w:rsidRPr="002C21C5">
        <w:rPr>
          <w:rStyle w:val="divdocumentdivsectiontitle"/>
          <w:b/>
          <w:bCs/>
          <w:smallCaps/>
          <w:sz w:val="24"/>
          <w:shd w:val="clear" w:color="auto" w:fill="FFFFFF"/>
        </w:rPr>
        <w:t xml:space="preserve">   </w:t>
      </w:r>
      <w:r>
        <w:rPr>
          <w:rStyle w:val="divdocumentdivsectiontitle"/>
          <w:b/>
          <w:bCs/>
          <w:smallCaps/>
          <w:sz w:val="24"/>
          <w:shd w:val="clear" w:color="auto" w:fill="FFFFFF"/>
        </w:rPr>
        <w:t xml:space="preserve"> </w:t>
      </w:r>
      <w:r w:rsidRPr="002C21C5">
        <w:rPr>
          <w:strike/>
          <w:color w:val="3399CC"/>
        </w:rPr>
        <w:tab/>
      </w:r>
    </w:p>
    <w:p w14:paraId="4B6FDF39" w14:textId="77777777" w:rsidR="00F067DD" w:rsidRDefault="00F067DD" w:rsidP="00F067DD">
      <w:pPr>
        <w:pStyle w:val="ListParagraph"/>
        <w:ind w:left="360"/>
        <w:rPr>
          <w:b/>
          <w:bCs/>
        </w:rPr>
      </w:pPr>
    </w:p>
    <w:p w14:paraId="3E6E86DB" w14:textId="10B00D25" w:rsidR="00F067DD" w:rsidRPr="00EE19AF" w:rsidRDefault="00FD0DA1" w:rsidP="00F067D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EE19AF">
        <w:rPr>
          <w:rFonts w:ascii="Times New Roman" w:hAnsi="Times New Roman" w:cs="Times New Roman"/>
          <w:b/>
          <w:bCs/>
        </w:rPr>
        <w:t>Tyler Internal Medicine Associates</w:t>
      </w:r>
    </w:p>
    <w:p w14:paraId="3DA38AC8" w14:textId="035E08BF" w:rsidR="00382A0C" w:rsidRPr="00EE19AF" w:rsidRDefault="00067A4D" w:rsidP="003F799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</w:rPr>
      </w:pPr>
      <w:r w:rsidRPr="00EE19AF">
        <w:rPr>
          <w:rFonts w:ascii="Times New Roman" w:hAnsi="Times New Roman" w:cs="Times New Roman"/>
        </w:rPr>
        <w:t>Performed in office procedures consisting of j</w:t>
      </w:r>
      <w:r w:rsidR="00382A0C" w:rsidRPr="00EE19AF">
        <w:rPr>
          <w:rFonts w:ascii="Times New Roman" w:hAnsi="Times New Roman" w:cs="Times New Roman"/>
        </w:rPr>
        <w:t xml:space="preserve">oint </w:t>
      </w:r>
      <w:r w:rsidRPr="00EE19AF">
        <w:rPr>
          <w:rFonts w:ascii="Times New Roman" w:hAnsi="Times New Roman" w:cs="Times New Roman"/>
        </w:rPr>
        <w:t xml:space="preserve">injections, cryotherapy, and wound </w:t>
      </w:r>
      <w:proofErr w:type="gramStart"/>
      <w:r w:rsidRPr="00EE19AF">
        <w:rPr>
          <w:rFonts w:ascii="Times New Roman" w:hAnsi="Times New Roman" w:cs="Times New Roman"/>
        </w:rPr>
        <w:t>care</w:t>
      </w:r>
      <w:proofErr w:type="gramEnd"/>
    </w:p>
    <w:p w14:paraId="7F154F45" w14:textId="215E8163" w:rsidR="003F799C" w:rsidRPr="00EE19AF" w:rsidRDefault="007A4874" w:rsidP="0006089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</w:rPr>
      </w:pPr>
      <w:r w:rsidRPr="00EE19AF">
        <w:rPr>
          <w:rFonts w:ascii="Times New Roman" w:hAnsi="Times New Roman" w:cs="Times New Roman"/>
        </w:rPr>
        <w:t xml:space="preserve">Conducted comprehensive review of </w:t>
      </w:r>
      <w:proofErr w:type="gramStart"/>
      <w:r w:rsidRPr="00EE19AF">
        <w:rPr>
          <w:rFonts w:ascii="Times New Roman" w:hAnsi="Times New Roman" w:cs="Times New Roman"/>
        </w:rPr>
        <w:t>patients</w:t>
      </w:r>
      <w:proofErr w:type="gramEnd"/>
      <w:r w:rsidRPr="00EE19AF">
        <w:rPr>
          <w:rFonts w:ascii="Times New Roman" w:hAnsi="Times New Roman" w:cs="Times New Roman"/>
        </w:rPr>
        <w:t xml:space="preserve"> records, exams, and histories</w:t>
      </w:r>
    </w:p>
    <w:p w14:paraId="42EFEAAA" w14:textId="419669F6" w:rsidR="00FD0DA1" w:rsidRPr="00EE19AF" w:rsidRDefault="003F799C" w:rsidP="00FD0DA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</w:rPr>
      </w:pPr>
      <w:r w:rsidRPr="00EE19AF">
        <w:rPr>
          <w:rFonts w:ascii="Times New Roman" w:hAnsi="Times New Roman" w:cs="Times New Roman"/>
        </w:rPr>
        <w:t xml:space="preserve">Evaluated adult patients in the outpatient setting for a variety of acute and chronic health conditions and formulated differential diagnoses based on history and physical exam </w:t>
      </w:r>
      <w:proofErr w:type="gramStart"/>
      <w:r w:rsidR="00BA4908" w:rsidRPr="00EE19AF">
        <w:rPr>
          <w:rFonts w:ascii="Times New Roman" w:hAnsi="Times New Roman" w:cs="Times New Roman"/>
        </w:rPr>
        <w:t>findings</w:t>
      </w:r>
      <w:proofErr w:type="gramEnd"/>
    </w:p>
    <w:p w14:paraId="6783C9C2" w14:textId="5EBC3802" w:rsidR="00060899" w:rsidRPr="00EE19AF" w:rsidRDefault="00060899" w:rsidP="00FD0DA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</w:rPr>
      </w:pPr>
      <w:r w:rsidRPr="00EE19AF">
        <w:rPr>
          <w:rFonts w:ascii="Times New Roman" w:hAnsi="Times New Roman" w:cs="Times New Roman"/>
        </w:rPr>
        <w:t xml:space="preserve">Demonstrated proficient documentation </w:t>
      </w:r>
      <w:proofErr w:type="gramStart"/>
      <w:r w:rsidRPr="00EE19AF">
        <w:rPr>
          <w:rFonts w:ascii="Times New Roman" w:hAnsi="Times New Roman" w:cs="Times New Roman"/>
        </w:rPr>
        <w:t>skills</w:t>
      </w:r>
      <w:proofErr w:type="gramEnd"/>
      <w:r w:rsidRPr="00EE19AF">
        <w:rPr>
          <w:rFonts w:ascii="Times New Roman" w:hAnsi="Times New Roman" w:cs="Times New Roman"/>
        </w:rPr>
        <w:t xml:space="preserve"> </w:t>
      </w:r>
    </w:p>
    <w:p w14:paraId="04597392" w14:textId="7B4C412F" w:rsidR="008B09C4" w:rsidRPr="00EE19AF" w:rsidRDefault="008B09C4" w:rsidP="00FD0DA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</w:rPr>
      </w:pPr>
      <w:r w:rsidRPr="00EE19AF">
        <w:rPr>
          <w:rFonts w:ascii="Times New Roman" w:hAnsi="Times New Roman" w:cs="Times New Roman"/>
        </w:rPr>
        <w:t>Exemplified proficien</w:t>
      </w:r>
      <w:r w:rsidR="00AE4971" w:rsidRPr="00EE19AF">
        <w:rPr>
          <w:rFonts w:ascii="Times New Roman" w:hAnsi="Times New Roman" w:cs="Times New Roman"/>
        </w:rPr>
        <w:t xml:space="preserve">cy in </w:t>
      </w:r>
      <w:r w:rsidRPr="00EE19AF">
        <w:rPr>
          <w:rFonts w:ascii="Times New Roman" w:hAnsi="Times New Roman" w:cs="Times New Roman"/>
        </w:rPr>
        <w:t xml:space="preserve">implementing preventative care and evidence-based </w:t>
      </w:r>
      <w:proofErr w:type="gramStart"/>
      <w:r w:rsidRPr="00EE19AF">
        <w:rPr>
          <w:rFonts w:ascii="Times New Roman" w:hAnsi="Times New Roman" w:cs="Times New Roman"/>
        </w:rPr>
        <w:t>care</w:t>
      </w:r>
      <w:proofErr w:type="gramEnd"/>
    </w:p>
    <w:p w14:paraId="3659A61E" w14:textId="77777777" w:rsidR="00060899" w:rsidRPr="00EE19AF" w:rsidRDefault="00060899" w:rsidP="00060899">
      <w:pPr>
        <w:pStyle w:val="ListParagraph"/>
        <w:rPr>
          <w:rFonts w:ascii="Times New Roman" w:hAnsi="Times New Roman" w:cs="Times New Roman"/>
          <w:b/>
          <w:bCs/>
        </w:rPr>
      </w:pPr>
    </w:p>
    <w:p w14:paraId="41BE6402" w14:textId="77777777" w:rsidR="00FD0DA1" w:rsidRPr="00EE19AF" w:rsidRDefault="00FD0DA1" w:rsidP="00FD0D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EE19AF">
        <w:rPr>
          <w:rFonts w:ascii="Times New Roman" w:hAnsi="Times New Roman" w:cs="Times New Roman"/>
          <w:b/>
          <w:bCs/>
        </w:rPr>
        <w:t>Special Health Resources – Woman and Child Health Center of Longview</w:t>
      </w:r>
    </w:p>
    <w:p w14:paraId="30E7AA78" w14:textId="713211F0" w:rsidR="00FD0DA1" w:rsidRPr="00EE19AF" w:rsidRDefault="00BA4908" w:rsidP="00FD0DA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</w:rPr>
      </w:pPr>
      <w:r w:rsidRPr="00EE19AF">
        <w:rPr>
          <w:rFonts w:ascii="Times New Roman" w:hAnsi="Times New Roman" w:cs="Times New Roman"/>
        </w:rPr>
        <w:t xml:space="preserve">Evaluated patients in office for well-woman exams, acute and chronic gynecologic conditions, initial and follow-up obstetric visits, including screening exams, ultrasounds, and prenatal </w:t>
      </w:r>
      <w:proofErr w:type="gramStart"/>
      <w:r w:rsidRPr="00EE19AF">
        <w:rPr>
          <w:rFonts w:ascii="Times New Roman" w:hAnsi="Times New Roman" w:cs="Times New Roman"/>
        </w:rPr>
        <w:t>care</w:t>
      </w:r>
      <w:proofErr w:type="gramEnd"/>
    </w:p>
    <w:p w14:paraId="420DB44F" w14:textId="1675FAF0" w:rsidR="00BA4908" w:rsidRPr="00EE19AF" w:rsidRDefault="00BA4908" w:rsidP="00FD0DA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</w:rPr>
      </w:pPr>
      <w:r w:rsidRPr="00EE19AF">
        <w:rPr>
          <w:rFonts w:ascii="Times New Roman" w:hAnsi="Times New Roman" w:cs="Times New Roman"/>
        </w:rPr>
        <w:t xml:space="preserve">Expanded knowledge in the role of medication in OB/GYN, including contraceptives, fertility medications, antibiotics, as well as contraindications to use of certain medications during breastfeeding and </w:t>
      </w:r>
      <w:proofErr w:type="gramStart"/>
      <w:r w:rsidRPr="00EE19AF">
        <w:rPr>
          <w:rFonts w:ascii="Times New Roman" w:hAnsi="Times New Roman" w:cs="Times New Roman"/>
        </w:rPr>
        <w:t>pregnancy</w:t>
      </w:r>
      <w:proofErr w:type="gramEnd"/>
    </w:p>
    <w:p w14:paraId="7AF22D02" w14:textId="426BE8A5" w:rsidR="00BA4908" w:rsidRPr="00EE19AF" w:rsidRDefault="00382A0C" w:rsidP="00FD0DA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</w:rPr>
      </w:pPr>
      <w:r w:rsidRPr="00EE19AF">
        <w:rPr>
          <w:rFonts w:ascii="Times New Roman" w:hAnsi="Times New Roman" w:cs="Times New Roman"/>
        </w:rPr>
        <w:t xml:space="preserve">Performed in office procedures such as STD testing, bimanual exams, breast exams, Pap Smears, and Depo-Provera </w:t>
      </w:r>
      <w:proofErr w:type="gramStart"/>
      <w:r w:rsidRPr="00EE19AF">
        <w:rPr>
          <w:rFonts w:ascii="Times New Roman" w:hAnsi="Times New Roman" w:cs="Times New Roman"/>
        </w:rPr>
        <w:t>injections</w:t>
      </w:r>
      <w:proofErr w:type="gramEnd"/>
    </w:p>
    <w:p w14:paraId="6CBBE63F" w14:textId="744B3D56" w:rsidR="00382A0C" w:rsidRPr="00EE19AF" w:rsidRDefault="00382A0C" w:rsidP="008B09C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</w:rPr>
      </w:pPr>
      <w:r w:rsidRPr="00EE19AF">
        <w:rPr>
          <w:rFonts w:ascii="Times New Roman" w:hAnsi="Times New Roman" w:cs="Times New Roman"/>
        </w:rPr>
        <w:t xml:space="preserve">Observed Nexplanon insertions and removal, IUD insertions and removal, colposcopies with biopsy, transabdominal and transvaginal </w:t>
      </w:r>
      <w:proofErr w:type="gramStart"/>
      <w:r w:rsidRPr="00EE19AF">
        <w:rPr>
          <w:rFonts w:ascii="Times New Roman" w:hAnsi="Times New Roman" w:cs="Times New Roman"/>
        </w:rPr>
        <w:t>ultrasounds</w:t>
      </w:r>
      <w:proofErr w:type="gramEnd"/>
    </w:p>
    <w:p w14:paraId="66FC1E82" w14:textId="77777777" w:rsidR="008B09C4" w:rsidRPr="00EE19AF" w:rsidRDefault="008B09C4" w:rsidP="008B09C4">
      <w:pPr>
        <w:pStyle w:val="ListParagraph"/>
        <w:rPr>
          <w:rFonts w:ascii="Times New Roman" w:hAnsi="Times New Roman" w:cs="Times New Roman"/>
          <w:b/>
          <w:bCs/>
        </w:rPr>
      </w:pPr>
    </w:p>
    <w:p w14:paraId="138EF66B" w14:textId="5CBE94CA" w:rsidR="00FD0DA1" w:rsidRPr="00EE19AF" w:rsidRDefault="00FD0DA1" w:rsidP="00FD0D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proofErr w:type="spellStart"/>
      <w:r w:rsidRPr="00EE19AF">
        <w:rPr>
          <w:rFonts w:ascii="Times New Roman" w:hAnsi="Times New Roman" w:cs="Times New Roman"/>
          <w:b/>
          <w:bCs/>
        </w:rPr>
        <w:t>Ancor</w:t>
      </w:r>
      <w:proofErr w:type="spellEnd"/>
      <w:r w:rsidRPr="00EE19AF">
        <w:rPr>
          <w:rFonts w:ascii="Times New Roman" w:hAnsi="Times New Roman" w:cs="Times New Roman"/>
          <w:b/>
          <w:bCs/>
        </w:rPr>
        <w:t xml:space="preserve"> Health Center in Kilgore</w:t>
      </w:r>
      <w:r w:rsidR="00333346">
        <w:rPr>
          <w:rFonts w:ascii="Times New Roman" w:hAnsi="Times New Roman" w:cs="Times New Roman"/>
          <w:b/>
          <w:bCs/>
        </w:rPr>
        <w:t>, TX</w:t>
      </w:r>
      <w:r w:rsidRPr="00EE19AF">
        <w:rPr>
          <w:rFonts w:ascii="Times New Roman" w:hAnsi="Times New Roman" w:cs="Times New Roman"/>
          <w:b/>
          <w:bCs/>
        </w:rPr>
        <w:t xml:space="preserve"> and Longview</w:t>
      </w:r>
      <w:r w:rsidR="00333346">
        <w:rPr>
          <w:rFonts w:ascii="Times New Roman" w:hAnsi="Times New Roman" w:cs="Times New Roman"/>
          <w:b/>
          <w:bCs/>
        </w:rPr>
        <w:t>, TX</w:t>
      </w:r>
    </w:p>
    <w:p w14:paraId="49E2D6B3" w14:textId="3F480206" w:rsidR="00FD0DA1" w:rsidRPr="00EE19AF" w:rsidRDefault="00AE4971" w:rsidP="00FD0DA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</w:rPr>
      </w:pPr>
      <w:r w:rsidRPr="00EE19AF">
        <w:rPr>
          <w:rFonts w:ascii="Times New Roman" w:hAnsi="Times New Roman" w:cs="Times New Roman"/>
        </w:rPr>
        <w:t xml:space="preserve">Evaluated </w:t>
      </w:r>
      <w:r w:rsidR="001854FB" w:rsidRPr="00EE19AF">
        <w:rPr>
          <w:rFonts w:ascii="Times New Roman" w:hAnsi="Times New Roman" w:cs="Times New Roman"/>
        </w:rPr>
        <w:t>newborns</w:t>
      </w:r>
      <w:r w:rsidRPr="00EE19AF">
        <w:rPr>
          <w:rFonts w:ascii="Times New Roman" w:hAnsi="Times New Roman" w:cs="Times New Roman"/>
        </w:rPr>
        <w:t xml:space="preserve">, infants, children, and adolescents in the outpatient setting for acute and chronic health conditions and formulated differential diagnoses based on history and physical </w:t>
      </w:r>
      <w:proofErr w:type="gramStart"/>
      <w:r w:rsidRPr="00EE19AF">
        <w:rPr>
          <w:rFonts w:ascii="Times New Roman" w:hAnsi="Times New Roman" w:cs="Times New Roman"/>
        </w:rPr>
        <w:t>findings</w:t>
      </w:r>
      <w:proofErr w:type="gramEnd"/>
    </w:p>
    <w:p w14:paraId="22CF6A2F" w14:textId="04B97F0E" w:rsidR="006A4580" w:rsidRPr="00EE19AF" w:rsidRDefault="00AE4971" w:rsidP="00FD0DA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</w:rPr>
      </w:pPr>
      <w:r w:rsidRPr="00EE19AF">
        <w:rPr>
          <w:rFonts w:ascii="Times New Roman" w:hAnsi="Times New Roman" w:cs="Times New Roman"/>
        </w:rPr>
        <w:t>Exemplified proficient knowledge in recognizing appropriate developmental</w:t>
      </w:r>
      <w:r w:rsidR="006A4580" w:rsidRPr="00EE19AF">
        <w:rPr>
          <w:rFonts w:ascii="Times New Roman" w:hAnsi="Times New Roman" w:cs="Times New Roman"/>
        </w:rPr>
        <w:t xml:space="preserve"> milestones and red flags</w:t>
      </w:r>
      <w:r w:rsidRPr="00EE19AF">
        <w:rPr>
          <w:rFonts w:ascii="Times New Roman" w:hAnsi="Times New Roman" w:cs="Times New Roman"/>
        </w:rPr>
        <w:t xml:space="preserve"> in the pediatric </w:t>
      </w:r>
      <w:proofErr w:type="gramStart"/>
      <w:r w:rsidRPr="00EE19AF">
        <w:rPr>
          <w:rFonts w:ascii="Times New Roman" w:hAnsi="Times New Roman" w:cs="Times New Roman"/>
        </w:rPr>
        <w:t>population</w:t>
      </w:r>
      <w:proofErr w:type="gramEnd"/>
    </w:p>
    <w:p w14:paraId="1ED2A8D5" w14:textId="53ED3574" w:rsidR="006A4580" w:rsidRPr="00EE19AF" w:rsidRDefault="00EE19AF" w:rsidP="00FD0DA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</w:rPr>
      </w:pPr>
      <w:r w:rsidRPr="00EE19AF">
        <w:rPr>
          <w:rFonts w:ascii="Times New Roman" w:hAnsi="Times New Roman" w:cs="Times New Roman"/>
        </w:rPr>
        <w:t xml:space="preserve">Demonstrated proficient knowledge of implementing </w:t>
      </w:r>
      <w:r w:rsidR="00514B36">
        <w:rPr>
          <w:rFonts w:ascii="Times New Roman" w:hAnsi="Times New Roman" w:cs="Times New Roman"/>
        </w:rPr>
        <w:t>vaccinations</w:t>
      </w:r>
      <w:r w:rsidRPr="00EE19AF">
        <w:rPr>
          <w:rFonts w:ascii="Times New Roman" w:hAnsi="Times New Roman" w:cs="Times New Roman"/>
        </w:rPr>
        <w:t xml:space="preserve"> appropriately based on patients’ history and </w:t>
      </w:r>
      <w:proofErr w:type="gramStart"/>
      <w:r w:rsidRPr="00EE19AF">
        <w:rPr>
          <w:rFonts w:ascii="Times New Roman" w:hAnsi="Times New Roman" w:cs="Times New Roman"/>
        </w:rPr>
        <w:t>age</w:t>
      </w:r>
      <w:proofErr w:type="gramEnd"/>
    </w:p>
    <w:p w14:paraId="664A4982" w14:textId="4F352F68" w:rsidR="006A4580" w:rsidRPr="00EE19AF" w:rsidRDefault="006A4580" w:rsidP="00FD0DA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</w:rPr>
      </w:pPr>
      <w:r w:rsidRPr="00EE19AF">
        <w:rPr>
          <w:rFonts w:ascii="Times New Roman" w:hAnsi="Times New Roman" w:cs="Times New Roman"/>
        </w:rPr>
        <w:t>Provided education to parents about infant care</w:t>
      </w:r>
      <w:r w:rsidR="00EE19AF" w:rsidRPr="00EE19AF">
        <w:rPr>
          <w:rFonts w:ascii="Times New Roman" w:hAnsi="Times New Roman" w:cs="Times New Roman"/>
        </w:rPr>
        <w:t xml:space="preserve">, breastfeeding, and developmental </w:t>
      </w:r>
      <w:proofErr w:type="gramStart"/>
      <w:r w:rsidR="00EE19AF" w:rsidRPr="00EE19AF">
        <w:rPr>
          <w:rFonts w:ascii="Times New Roman" w:hAnsi="Times New Roman" w:cs="Times New Roman"/>
        </w:rPr>
        <w:t>milestones</w:t>
      </w:r>
      <w:proofErr w:type="gramEnd"/>
    </w:p>
    <w:p w14:paraId="2396E090" w14:textId="77777777" w:rsidR="008B09C4" w:rsidRPr="00EE19AF" w:rsidRDefault="008B09C4" w:rsidP="008B09C4">
      <w:pPr>
        <w:pStyle w:val="ListParagraph"/>
        <w:rPr>
          <w:rFonts w:ascii="Times New Roman" w:hAnsi="Times New Roman" w:cs="Times New Roman"/>
          <w:b/>
          <w:bCs/>
        </w:rPr>
      </w:pPr>
    </w:p>
    <w:p w14:paraId="663C071B" w14:textId="08A6D6A0" w:rsidR="00F067DD" w:rsidRPr="00EE19AF" w:rsidRDefault="00FD0DA1" w:rsidP="00FD0D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EE19AF">
        <w:rPr>
          <w:rFonts w:ascii="Times New Roman" w:hAnsi="Times New Roman" w:cs="Times New Roman"/>
          <w:b/>
          <w:bCs/>
        </w:rPr>
        <w:t>Bethesda Health Clinic</w:t>
      </w:r>
    </w:p>
    <w:p w14:paraId="0C8966CC" w14:textId="5B4BEB70" w:rsidR="003F799C" w:rsidRPr="00EE19AF" w:rsidRDefault="003F799C" w:rsidP="003F799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</w:rPr>
      </w:pPr>
      <w:r w:rsidRPr="00EE19AF">
        <w:rPr>
          <w:rFonts w:ascii="Times New Roman" w:hAnsi="Times New Roman" w:cs="Times New Roman"/>
        </w:rPr>
        <w:t>Provided patient centered care to underserved/noninsured patient population accommodating treatment plan</w:t>
      </w:r>
      <w:r w:rsidR="00BA4908" w:rsidRPr="00EE19AF">
        <w:rPr>
          <w:rFonts w:ascii="Times New Roman" w:hAnsi="Times New Roman" w:cs="Times New Roman"/>
        </w:rPr>
        <w:t xml:space="preserve"> based on patient’s ability to implement treatment recommendations to provide the best </w:t>
      </w:r>
      <w:proofErr w:type="gramStart"/>
      <w:r w:rsidR="00BA4908" w:rsidRPr="00EE19AF">
        <w:rPr>
          <w:rFonts w:ascii="Times New Roman" w:hAnsi="Times New Roman" w:cs="Times New Roman"/>
        </w:rPr>
        <w:t>care</w:t>
      </w:r>
      <w:proofErr w:type="gramEnd"/>
    </w:p>
    <w:p w14:paraId="0106BA86" w14:textId="0A94201A" w:rsidR="00FD0DA1" w:rsidRPr="00EE19AF" w:rsidRDefault="003F799C" w:rsidP="00FD0DA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EE19AF">
        <w:rPr>
          <w:rFonts w:ascii="Times New Roman" w:hAnsi="Times New Roman" w:cs="Times New Roman"/>
        </w:rPr>
        <w:t xml:space="preserve">Interpreted diagnostic labs, EKGs and discussed lab findings with </w:t>
      </w:r>
      <w:proofErr w:type="gramStart"/>
      <w:r w:rsidRPr="00EE19AF">
        <w:rPr>
          <w:rFonts w:ascii="Times New Roman" w:hAnsi="Times New Roman" w:cs="Times New Roman"/>
        </w:rPr>
        <w:t>patients</w:t>
      </w:r>
      <w:proofErr w:type="gramEnd"/>
    </w:p>
    <w:p w14:paraId="14848F19" w14:textId="54D8D140" w:rsidR="003F799C" w:rsidRPr="00EE19AF" w:rsidRDefault="003F799C" w:rsidP="00FD0DA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EE19AF">
        <w:rPr>
          <w:rFonts w:ascii="Times New Roman" w:hAnsi="Times New Roman" w:cs="Times New Roman"/>
        </w:rPr>
        <w:t xml:space="preserve">Administered and interpreted PFTs to establish a </w:t>
      </w:r>
      <w:r w:rsidR="00BA4908" w:rsidRPr="00EE19AF">
        <w:rPr>
          <w:rFonts w:ascii="Times New Roman" w:hAnsi="Times New Roman" w:cs="Times New Roman"/>
        </w:rPr>
        <w:t>diagnosis and</w:t>
      </w:r>
      <w:r w:rsidRPr="00EE19AF">
        <w:rPr>
          <w:rFonts w:ascii="Times New Roman" w:hAnsi="Times New Roman" w:cs="Times New Roman"/>
        </w:rPr>
        <w:t xml:space="preserve"> monitor patients diagnosed with asthma/</w:t>
      </w:r>
      <w:proofErr w:type="gramStart"/>
      <w:r w:rsidRPr="00EE19AF">
        <w:rPr>
          <w:rFonts w:ascii="Times New Roman" w:hAnsi="Times New Roman" w:cs="Times New Roman"/>
        </w:rPr>
        <w:t>COPD</w:t>
      </w:r>
      <w:proofErr w:type="gramEnd"/>
    </w:p>
    <w:p w14:paraId="2C55A34A" w14:textId="3D77A30A" w:rsidR="00354C41" w:rsidRPr="00EE19AF" w:rsidRDefault="007A4874" w:rsidP="00FD0DA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EE19AF">
        <w:rPr>
          <w:rFonts w:ascii="Times New Roman" w:hAnsi="Times New Roman" w:cs="Times New Roman"/>
        </w:rPr>
        <w:t>Demonstrated proficiency in documentation skills,</w:t>
      </w:r>
      <w:r w:rsidR="00354C41" w:rsidRPr="00EE19AF">
        <w:rPr>
          <w:rFonts w:ascii="Times New Roman" w:hAnsi="Times New Roman" w:cs="Times New Roman"/>
        </w:rPr>
        <w:t xml:space="preserve"> entering </w:t>
      </w:r>
      <w:r w:rsidRPr="00EE19AF">
        <w:rPr>
          <w:rFonts w:ascii="Times New Roman" w:hAnsi="Times New Roman" w:cs="Times New Roman"/>
        </w:rPr>
        <w:t xml:space="preserve">appropriate diagnostic test, </w:t>
      </w:r>
      <w:r w:rsidR="00354C41" w:rsidRPr="00EE19AF">
        <w:rPr>
          <w:rFonts w:ascii="Times New Roman" w:hAnsi="Times New Roman" w:cs="Times New Roman"/>
        </w:rPr>
        <w:t>sending prescriptions</w:t>
      </w:r>
      <w:r w:rsidRPr="00EE19AF">
        <w:rPr>
          <w:rFonts w:ascii="Times New Roman" w:hAnsi="Times New Roman" w:cs="Times New Roman"/>
        </w:rPr>
        <w:t xml:space="preserve">, and making appropriate </w:t>
      </w:r>
      <w:proofErr w:type="gramStart"/>
      <w:r w:rsidR="00814A81" w:rsidRPr="00EE19AF">
        <w:rPr>
          <w:rFonts w:ascii="Times New Roman" w:hAnsi="Times New Roman" w:cs="Times New Roman"/>
        </w:rPr>
        <w:t>referrals</w:t>
      </w:r>
      <w:proofErr w:type="gramEnd"/>
    </w:p>
    <w:p w14:paraId="378EC851" w14:textId="3A1564B7" w:rsidR="00060899" w:rsidRPr="00EE19AF" w:rsidRDefault="00060899" w:rsidP="00FD0DA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EE19AF">
        <w:rPr>
          <w:rFonts w:ascii="Times New Roman" w:hAnsi="Times New Roman" w:cs="Times New Roman"/>
        </w:rPr>
        <w:t xml:space="preserve">Prescribed appropriate laboratory and diagnostic procedures related to </w:t>
      </w:r>
      <w:proofErr w:type="gramStart"/>
      <w:r w:rsidRPr="00EE19AF">
        <w:rPr>
          <w:rFonts w:ascii="Times New Roman" w:hAnsi="Times New Roman" w:cs="Times New Roman"/>
        </w:rPr>
        <w:t>patients</w:t>
      </w:r>
      <w:proofErr w:type="gramEnd"/>
      <w:r w:rsidRPr="00EE19AF">
        <w:rPr>
          <w:rFonts w:ascii="Times New Roman" w:hAnsi="Times New Roman" w:cs="Times New Roman"/>
        </w:rPr>
        <w:t xml:space="preserve"> health status and facilitated appropriate treatment interventions </w:t>
      </w:r>
    </w:p>
    <w:p w14:paraId="7F143F20" w14:textId="636703F5" w:rsidR="00452168" w:rsidRPr="002C21C5" w:rsidRDefault="001865EC" w:rsidP="00FD3B71">
      <w:pPr>
        <w:pStyle w:val="divdocumentdivheading"/>
        <w:tabs>
          <w:tab w:val="left" w:pos="4264"/>
          <w:tab w:val="left" w:pos="10560"/>
        </w:tabs>
        <w:spacing w:before="100" w:line="400" w:lineRule="atLeast"/>
        <w:rPr>
          <w:b/>
          <w:bCs/>
          <w:smallCaps/>
          <w:color w:val="3399CC"/>
          <w:sz w:val="22"/>
        </w:rPr>
      </w:pPr>
      <w:r w:rsidRPr="002C21C5">
        <w:rPr>
          <w:strike/>
          <w:color w:val="3399CC"/>
        </w:rPr>
        <w:tab/>
      </w:r>
      <w:r w:rsidRPr="002C21C5">
        <w:rPr>
          <w:rStyle w:val="divdocumentdivsectiontitle"/>
          <w:b/>
          <w:bCs/>
          <w:smallCaps/>
          <w:sz w:val="24"/>
          <w:shd w:val="clear" w:color="auto" w:fill="FFFFFF"/>
        </w:rPr>
        <w:t xml:space="preserve">  Work History   </w:t>
      </w:r>
      <w:r w:rsidRPr="002C21C5">
        <w:rPr>
          <w:strike/>
          <w:color w:val="3399CC"/>
        </w:rPr>
        <w:tab/>
      </w:r>
      <w:bookmarkEnd w:id="10"/>
    </w:p>
    <w:bookmarkEnd w:id="12"/>
    <w:p w14:paraId="3AD0A7F3" w14:textId="61A3AAC1" w:rsidR="0089746F" w:rsidRDefault="0089746F">
      <w:pPr>
        <w:pStyle w:val="divdocumentsinglecolumn"/>
        <w:spacing w:line="400" w:lineRule="atLeast"/>
        <w:rPr>
          <w:rStyle w:val="spanjobtitle"/>
          <w:sz w:val="22"/>
        </w:rPr>
      </w:pPr>
      <w:r>
        <w:rPr>
          <w:rStyle w:val="spanjobtitle"/>
          <w:sz w:val="22"/>
        </w:rPr>
        <w:t xml:space="preserve">Registered Nurse, </w:t>
      </w:r>
      <w:r w:rsidRPr="0089746F">
        <w:rPr>
          <w:rStyle w:val="spanjobtitle"/>
          <w:b w:val="0"/>
          <w:bCs w:val="0"/>
          <w:sz w:val="22"/>
        </w:rPr>
        <w:t>12/2020 - Current</w:t>
      </w:r>
    </w:p>
    <w:p w14:paraId="1E1BE459" w14:textId="4153F262" w:rsidR="0089746F" w:rsidRDefault="0089746F">
      <w:pPr>
        <w:pStyle w:val="divdocumentsinglecolumn"/>
        <w:spacing w:line="400" w:lineRule="atLeast"/>
        <w:rPr>
          <w:rStyle w:val="spanjobtitle"/>
          <w:b w:val="0"/>
          <w:bCs w:val="0"/>
          <w:sz w:val="22"/>
        </w:rPr>
      </w:pPr>
      <w:r>
        <w:rPr>
          <w:rStyle w:val="spanjobtitle"/>
          <w:sz w:val="22"/>
        </w:rPr>
        <w:t xml:space="preserve">Longview Regional Medical Center – </w:t>
      </w:r>
      <w:r w:rsidRPr="0089746F">
        <w:rPr>
          <w:rStyle w:val="spanjobtitle"/>
          <w:b w:val="0"/>
          <w:bCs w:val="0"/>
          <w:sz w:val="22"/>
        </w:rPr>
        <w:t>Longview, Texas</w:t>
      </w:r>
    </w:p>
    <w:p w14:paraId="4C866DF8" w14:textId="5A093EBE" w:rsidR="0089746F" w:rsidRPr="0089746F" w:rsidRDefault="0089746F" w:rsidP="0089746F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  <w:sz w:val="22"/>
        </w:rPr>
      </w:pPr>
      <w:r>
        <w:rPr>
          <w:rStyle w:val="spanjobtitle"/>
          <w:b w:val="0"/>
          <w:bCs w:val="0"/>
          <w:sz w:val="22"/>
        </w:rPr>
        <w:t xml:space="preserve">Cared for patients after major orthopedic surgeries such as knee, hip, back, and </w:t>
      </w:r>
      <w:proofErr w:type="gramStart"/>
      <w:r>
        <w:rPr>
          <w:rStyle w:val="spanjobtitle"/>
          <w:b w:val="0"/>
          <w:bCs w:val="0"/>
          <w:sz w:val="22"/>
        </w:rPr>
        <w:t>shoulders</w:t>
      </w:r>
      <w:proofErr w:type="gramEnd"/>
    </w:p>
    <w:p w14:paraId="16B64BD3" w14:textId="057CF24C" w:rsidR="0089746F" w:rsidRPr="0089746F" w:rsidRDefault="0089746F" w:rsidP="0089746F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  <w:sz w:val="22"/>
        </w:rPr>
      </w:pPr>
      <w:r>
        <w:rPr>
          <w:rStyle w:val="spanjobtitle"/>
          <w:b w:val="0"/>
          <w:bCs w:val="0"/>
          <w:sz w:val="22"/>
        </w:rPr>
        <w:t xml:space="preserve">Cared for patients after major surgeries such as colectomy, cholecystectomy, appendectomy, mastectomy, thyroidectomy, </w:t>
      </w:r>
      <w:proofErr w:type="spellStart"/>
      <w:proofErr w:type="gramStart"/>
      <w:r w:rsidR="005E63AC">
        <w:rPr>
          <w:rStyle w:val="spanjobtitle"/>
          <w:b w:val="0"/>
          <w:bCs w:val="0"/>
          <w:sz w:val="22"/>
        </w:rPr>
        <w:t>etc</w:t>
      </w:r>
      <w:proofErr w:type="spellEnd"/>
      <w:proofErr w:type="gramEnd"/>
    </w:p>
    <w:p w14:paraId="43F2AA09" w14:textId="548DD69F" w:rsidR="00AA1FEC" w:rsidRDefault="004B72E6" w:rsidP="0089746F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  <w:b w:val="0"/>
          <w:bCs w:val="0"/>
          <w:sz w:val="22"/>
        </w:rPr>
      </w:pPr>
      <w:r>
        <w:rPr>
          <w:rStyle w:val="spanjobtitle"/>
          <w:b w:val="0"/>
          <w:bCs w:val="0"/>
          <w:sz w:val="22"/>
        </w:rPr>
        <w:t xml:space="preserve">Monitored patients for post </w:t>
      </w:r>
      <w:r w:rsidR="008C3290">
        <w:rPr>
          <w:rStyle w:val="spanjobtitle"/>
          <w:b w:val="0"/>
          <w:bCs w:val="0"/>
          <w:sz w:val="22"/>
        </w:rPr>
        <w:t>procedure</w:t>
      </w:r>
      <w:r>
        <w:rPr>
          <w:rStyle w:val="spanjobtitle"/>
          <w:b w:val="0"/>
          <w:bCs w:val="0"/>
          <w:sz w:val="22"/>
        </w:rPr>
        <w:t xml:space="preserve"> complications such as cerebrospinal fluid leak, infection, and </w:t>
      </w:r>
      <w:proofErr w:type="gramStart"/>
      <w:r>
        <w:rPr>
          <w:rStyle w:val="spanjobtitle"/>
          <w:b w:val="0"/>
          <w:bCs w:val="0"/>
          <w:sz w:val="22"/>
        </w:rPr>
        <w:t>ileus</w:t>
      </w:r>
      <w:proofErr w:type="gramEnd"/>
    </w:p>
    <w:p w14:paraId="7839D8C4" w14:textId="2074ABF4" w:rsidR="004B72E6" w:rsidRDefault="004B72E6" w:rsidP="0089746F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  <w:b w:val="0"/>
          <w:bCs w:val="0"/>
          <w:sz w:val="22"/>
        </w:rPr>
      </w:pPr>
      <w:r>
        <w:rPr>
          <w:rStyle w:val="spanjobtitle"/>
          <w:b w:val="0"/>
          <w:bCs w:val="0"/>
          <w:sz w:val="22"/>
        </w:rPr>
        <w:t>Educated patients and their families on hip, knee, back, colectomy</w:t>
      </w:r>
      <w:r w:rsidR="005445E4">
        <w:rPr>
          <w:rStyle w:val="spanjobtitle"/>
          <w:b w:val="0"/>
          <w:bCs w:val="0"/>
          <w:sz w:val="22"/>
        </w:rPr>
        <w:t xml:space="preserve">, mastectomy, thyroidectomy, </w:t>
      </w:r>
      <w:proofErr w:type="spellStart"/>
      <w:r w:rsidR="005445E4">
        <w:rPr>
          <w:rStyle w:val="spanjobtitle"/>
          <w:b w:val="0"/>
          <w:bCs w:val="0"/>
          <w:sz w:val="22"/>
        </w:rPr>
        <w:t>ect</w:t>
      </w:r>
      <w:proofErr w:type="spellEnd"/>
      <w:r w:rsidR="005445E4">
        <w:rPr>
          <w:rStyle w:val="spanjobtitle"/>
          <w:b w:val="0"/>
          <w:bCs w:val="0"/>
          <w:sz w:val="22"/>
        </w:rPr>
        <w:t>.</w:t>
      </w:r>
      <w:r>
        <w:rPr>
          <w:rStyle w:val="spanjobtitle"/>
          <w:b w:val="0"/>
          <w:bCs w:val="0"/>
          <w:sz w:val="22"/>
        </w:rPr>
        <w:t xml:space="preserve"> post </w:t>
      </w:r>
      <w:r w:rsidR="008C3290">
        <w:rPr>
          <w:rStyle w:val="spanjobtitle"/>
          <w:b w:val="0"/>
          <w:bCs w:val="0"/>
          <w:sz w:val="22"/>
        </w:rPr>
        <w:t>procedure</w:t>
      </w:r>
      <w:r>
        <w:rPr>
          <w:rStyle w:val="spanjobtitle"/>
          <w:b w:val="0"/>
          <w:bCs w:val="0"/>
          <w:sz w:val="22"/>
        </w:rPr>
        <w:t xml:space="preserve"> precautions and management</w:t>
      </w:r>
    </w:p>
    <w:p w14:paraId="5A6D09A4" w14:textId="31A603A7" w:rsidR="00D00BF5" w:rsidRPr="00D00BF5" w:rsidRDefault="00D00BF5" w:rsidP="00D00BF5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  <w:b w:val="0"/>
          <w:bCs w:val="0"/>
          <w:sz w:val="22"/>
        </w:rPr>
      </w:pPr>
      <w:r>
        <w:rPr>
          <w:rStyle w:val="spanjobtitle"/>
          <w:b w:val="0"/>
          <w:bCs w:val="0"/>
          <w:sz w:val="22"/>
        </w:rPr>
        <w:t xml:space="preserve">Floated to multiple units such as medical, oncology, telemetry, covid, rehab, and intermediate care units demonstrating remarkable adaptability </w:t>
      </w:r>
      <w:proofErr w:type="gramStart"/>
      <w:r>
        <w:rPr>
          <w:rStyle w:val="spanjobtitle"/>
          <w:b w:val="0"/>
          <w:bCs w:val="0"/>
          <w:sz w:val="22"/>
        </w:rPr>
        <w:t>skills</w:t>
      </w:r>
      <w:proofErr w:type="gramEnd"/>
    </w:p>
    <w:p w14:paraId="6D42EF49" w14:textId="75FA16CB" w:rsidR="00AA1FEC" w:rsidRDefault="00AA1FEC" w:rsidP="0089746F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  <w:b w:val="0"/>
          <w:bCs w:val="0"/>
          <w:sz w:val="22"/>
        </w:rPr>
      </w:pPr>
      <w:r>
        <w:rPr>
          <w:rStyle w:val="spanjobtitle"/>
          <w:b w:val="0"/>
          <w:bCs w:val="0"/>
          <w:sz w:val="22"/>
        </w:rPr>
        <w:t xml:space="preserve">Exhibited excellent communication with physicians, patients, and family </w:t>
      </w:r>
      <w:proofErr w:type="gramStart"/>
      <w:r>
        <w:rPr>
          <w:rStyle w:val="spanjobtitle"/>
          <w:b w:val="0"/>
          <w:bCs w:val="0"/>
          <w:sz w:val="22"/>
        </w:rPr>
        <w:t>members</w:t>
      </w:r>
      <w:proofErr w:type="gramEnd"/>
    </w:p>
    <w:p w14:paraId="177BA4B6" w14:textId="70E183C1" w:rsidR="00460E84" w:rsidRDefault="00850BAB" w:rsidP="00460E84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  <w:b w:val="0"/>
          <w:bCs w:val="0"/>
          <w:sz w:val="22"/>
        </w:rPr>
      </w:pPr>
      <w:r>
        <w:rPr>
          <w:rStyle w:val="spanjobtitle"/>
          <w:b w:val="0"/>
          <w:bCs w:val="0"/>
          <w:sz w:val="22"/>
        </w:rPr>
        <w:t>Time management skills</w:t>
      </w:r>
      <w:r w:rsidR="00AA1FEC">
        <w:rPr>
          <w:rStyle w:val="spanjobtitle"/>
          <w:b w:val="0"/>
          <w:bCs w:val="0"/>
          <w:sz w:val="22"/>
        </w:rPr>
        <w:t xml:space="preserve"> and the ability to prioritize </w:t>
      </w:r>
      <w:proofErr w:type="gramStart"/>
      <w:r w:rsidR="00AA1FEC">
        <w:rPr>
          <w:rStyle w:val="spanjobtitle"/>
          <w:b w:val="0"/>
          <w:bCs w:val="0"/>
          <w:sz w:val="22"/>
        </w:rPr>
        <w:t>tasks</w:t>
      </w:r>
      <w:proofErr w:type="gramEnd"/>
    </w:p>
    <w:p w14:paraId="31107961" w14:textId="201C97E5" w:rsidR="004B72E6" w:rsidRDefault="00460E84" w:rsidP="004B72E6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  <w:b w:val="0"/>
          <w:bCs w:val="0"/>
          <w:sz w:val="22"/>
        </w:rPr>
      </w:pPr>
      <w:r>
        <w:rPr>
          <w:rStyle w:val="spanjobtitle"/>
          <w:b w:val="0"/>
          <w:bCs w:val="0"/>
          <w:sz w:val="22"/>
        </w:rPr>
        <w:t xml:space="preserve">Provided direct patient care and administered </w:t>
      </w:r>
      <w:proofErr w:type="gramStart"/>
      <w:r>
        <w:rPr>
          <w:rStyle w:val="spanjobtitle"/>
          <w:b w:val="0"/>
          <w:bCs w:val="0"/>
          <w:sz w:val="22"/>
        </w:rPr>
        <w:t>medications</w:t>
      </w:r>
      <w:proofErr w:type="gramEnd"/>
    </w:p>
    <w:p w14:paraId="46C6A3D0" w14:textId="470C6670" w:rsidR="00452168" w:rsidRPr="002C21C5" w:rsidRDefault="001865EC">
      <w:pPr>
        <w:pStyle w:val="divdocumentsinglecolumn"/>
        <w:spacing w:line="400" w:lineRule="atLeast"/>
        <w:rPr>
          <w:sz w:val="22"/>
        </w:rPr>
      </w:pPr>
      <w:r w:rsidRPr="002C21C5">
        <w:rPr>
          <w:rStyle w:val="spanjobtitle"/>
          <w:sz w:val="22"/>
        </w:rPr>
        <w:t xml:space="preserve">Registered </w:t>
      </w:r>
      <w:r w:rsidR="00111D01" w:rsidRPr="002C21C5">
        <w:rPr>
          <w:rStyle w:val="spanjobtitle"/>
          <w:sz w:val="22"/>
        </w:rPr>
        <w:t>Nurse,</w:t>
      </w:r>
      <w:r w:rsidRPr="002C21C5">
        <w:rPr>
          <w:rStyle w:val="span"/>
          <w:sz w:val="22"/>
        </w:rPr>
        <w:t xml:space="preserve"> 08/2018 to </w:t>
      </w:r>
      <w:r w:rsidR="0089746F">
        <w:rPr>
          <w:rStyle w:val="span"/>
          <w:sz w:val="22"/>
        </w:rPr>
        <w:t>12/2020</w:t>
      </w:r>
    </w:p>
    <w:p w14:paraId="4D873FB3" w14:textId="1A96B070" w:rsidR="00452168" w:rsidRPr="002C21C5" w:rsidRDefault="001865EC">
      <w:pPr>
        <w:pStyle w:val="spanpaddedline"/>
        <w:spacing w:line="400" w:lineRule="atLeast"/>
        <w:rPr>
          <w:sz w:val="22"/>
        </w:rPr>
      </w:pPr>
      <w:r w:rsidRPr="002C21C5">
        <w:rPr>
          <w:rStyle w:val="spancompanyname"/>
          <w:sz w:val="22"/>
        </w:rPr>
        <w:t>UT Health East Texas</w:t>
      </w:r>
      <w:r w:rsidRPr="002C21C5">
        <w:rPr>
          <w:rStyle w:val="span"/>
          <w:sz w:val="22"/>
        </w:rPr>
        <w:t xml:space="preserve"> – </w:t>
      </w:r>
      <w:r w:rsidR="00111D01" w:rsidRPr="002C21C5">
        <w:rPr>
          <w:rStyle w:val="span"/>
          <w:sz w:val="22"/>
        </w:rPr>
        <w:t>Tyler,</w:t>
      </w:r>
      <w:r w:rsidRPr="002C21C5">
        <w:rPr>
          <w:rStyle w:val="span"/>
          <w:sz w:val="22"/>
        </w:rPr>
        <w:t xml:space="preserve"> Texas</w:t>
      </w:r>
    </w:p>
    <w:p w14:paraId="58A38766" w14:textId="77777777" w:rsidR="00452168" w:rsidRPr="002C21C5" w:rsidRDefault="001865EC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sz w:val="22"/>
        </w:rPr>
      </w:pPr>
      <w:r w:rsidRPr="002C21C5">
        <w:rPr>
          <w:rStyle w:val="span"/>
          <w:sz w:val="22"/>
        </w:rPr>
        <w:t xml:space="preserve">Cared for patients after major surgeries such as knee, hip, back and bariatric </w:t>
      </w:r>
      <w:proofErr w:type="gramStart"/>
      <w:r w:rsidRPr="002C21C5">
        <w:rPr>
          <w:rStyle w:val="span"/>
          <w:sz w:val="22"/>
        </w:rPr>
        <w:t>surgeries</w:t>
      </w:r>
      <w:proofErr w:type="gramEnd"/>
    </w:p>
    <w:p w14:paraId="148E37F0" w14:textId="77777777" w:rsidR="00452168" w:rsidRPr="002C21C5" w:rsidRDefault="001865EC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sz w:val="22"/>
        </w:rPr>
      </w:pPr>
      <w:r w:rsidRPr="002C21C5">
        <w:rPr>
          <w:rStyle w:val="span"/>
          <w:sz w:val="22"/>
        </w:rPr>
        <w:t xml:space="preserve">Cared for trauma patients after serious traumatic injuries such as major wrecks, and gunshot </w:t>
      </w:r>
      <w:proofErr w:type="gramStart"/>
      <w:r w:rsidRPr="002C21C5">
        <w:rPr>
          <w:rStyle w:val="span"/>
          <w:sz w:val="22"/>
        </w:rPr>
        <w:t>wounds</w:t>
      </w:r>
      <w:proofErr w:type="gramEnd"/>
    </w:p>
    <w:p w14:paraId="610F1406" w14:textId="77777777" w:rsidR="00452168" w:rsidRPr="002C21C5" w:rsidRDefault="001865EC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sz w:val="22"/>
        </w:rPr>
      </w:pPr>
      <w:r w:rsidRPr="002C21C5">
        <w:rPr>
          <w:rStyle w:val="span"/>
          <w:sz w:val="22"/>
        </w:rPr>
        <w:t xml:space="preserve">Educated patients and family members on illness and </w:t>
      </w:r>
      <w:proofErr w:type="gramStart"/>
      <w:r w:rsidRPr="002C21C5">
        <w:rPr>
          <w:rStyle w:val="span"/>
          <w:sz w:val="22"/>
        </w:rPr>
        <w:t>surgeries</w:t>
      </w:r>
      <w:proofErr w:type="gramEnd"/>
    </w:p>
    <w:p w14:paraId="3FA9A063" w14:textId="77777777" w:rsidR="00D00BF5" w:rsidRDefault="001865EC" w:rsidP="00D00BF5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sz w:val="22"/>
        </w:rPr>
      </w:pPr>
      <w:r w:rsidRPr="002C21C5">
        <w:rPr>
          <w:rStyle w:val="span"/>
          <w:sz w:val="22"/>
        </w:rPr>
        <w:t xml:space="preserve">Discussed patient care and issues with physicians and ensured physicians are informed and up to date on patients </w:t>
      </w:r>
      <w:proofErr w:type="gramStart"/>
      <w:r w:rsidR="00850BAB" w:rsidRPr="002C21C5">
        <w:rPr>
          <w:rStyle w:val="span"/>
          <w:sz w:val="22"/>
        </w:rPr>
        <w:t>condition</w:t>
      </w:r>
      <w:proofErr w:type="gramEnd"/>
    </w:p>
    <w:p w14:paraId="0EB8B864" w14:textId="6354027B" w:rsidR="00D00BF5" w:rsidRPr="00D00BF5" w:rsidRDefault="00D00BF5" w:rsidP="00D00BF5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sz w:val="22"/>
        </w:rPr>
      </w:pPr>
      <w:r w:rsidRPr="00D00BF5">
        <w:rPr>
          <w:rStyle w:val="spanjobtitle"/>
          <w:b w:val="0"/>
          <w:bCs w:val="0"/>
          <w:sz w:val="22"/>
        </w:rPr>
        <w:t xml:space="preserve">Demonstrated teamwork and </w:t>
      </w:r>
      <w:proofErr w:type="gramStart"/>
      <w:r w:rsidRPr="00D00BF5">
        <w:rPr>
          <w:rStyle w:val="spanjobtitle"/>
          <w:b w:val="0"/>
          <w:bCs w:val="0"/>
          <w:sz w:val="22"/>
        </w:rPr>
        <w:t>dependability</w:t>
      </w:r>
      <w:proofErr w:type="gramEnd"/>
    </w:p>
    <w:p w14:paraId="3C2FA51A" w14:textId="742045D6" w:rsidR="00452168" w:rsidRPr="002C21C5" w:rsidRDefault="001865EC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sz w:val="22"/>
        </w:rPr>
      </w:pPr>
      <w:r w:rsidRPr="002C21C5">
        <w:rPr>
          <w:rStyle w:val="span"/>
          <w:sz w:val="22"/>
        </w:rPr>
        <w:t>Administered medications and treatment</w:t>
      </w:r>
      <w:r w:rsidR="00850BAB">
        <w:rPr>
          <w:rStyle w:val="span"/>
          <w:sz w:val="22"/>
        </w:rPr>
        <w:t>s</w:t>
      </w:r>
      <w:r w:rsidRPr="002C21C5">
        <w:rPr>
          <w:rStyle w:val="span"/>
          <w:sz w:val="22"/>
        </w:rPr>
        <w:t xml:space="preserve"> to patients and monitored responses while working with healthcare teams to adjust care </w:t>
      </w:r>
      <w:proofErr w:type="gramStart"/>
      <w:r w:rsidRPr="002C21C5">
        <w:rPr>
          <w:rStyle w:val="span"/>
          <w:sz w:val="22"/>
        </w:rPr>
        <w:t>plans</w:t>
      </w:r>
      <w:proofErr w:type="gramEnd"/>
    </w:p>
    <w:p w14:paraId="53781FE3" w14:textId="360EE2D1" w:rsidR="00E4572A" w:rsidRPr="00DF0E46" w:rsidRDefault="001865EC" w:rsidP="00DF0E46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jobtitle"/>
          <w:b w:val="0"/>
          <w:bCs w:val="0"/>
          <w:sz w:val="22"/>
        </w:rPr>
      </w:pPr>
      <w:r w:rsidRPr="002C21C5">
        <w:rPr>
          <w:rStyle w:val="span"/>
          <w:sz w:val="22"/>
        </w:rPr>
        <w:t xml:space="preserve">Taught patients how to improve lifestyle choices, dramatically reducing chance of </w:t>
      </w:r>
      <w:r w:rsidR="00850BAB">
        <w:rPr>
          <w:rStyle w:val="span"/>
          <w:sz w:val="22"/>
        </w:rPr>
        <w:t>disease</w:t>
      </w:r>
      <w:r w:rsidRPr="002C21C5">
        <w:rPr>
          <w:rStyle w:val="span"/>
          <w:sz w:val="22"/>
        </w:rPr>
        <w:t xml:space="preserve"> </w:t>
      </w:r>
      <w:proofErr w:type="gramStart"/>
      <w:r w:rsidRPr="002C21C5">
        <w:rPr>
          <w:rStyle w:val="span"/>
          <w:sz w:val="22"/>
        </w:rPr>
        <w:t>r</w:t>
      </w:r>
      <w:r w:rsidR="00287AB7">
        <w:rPr>
          <w:rStyle w:val="span"/>
          <w:sz w:val="22"/>
        </w:rPr>
        <w:t>ecurrence</w:t>
      </w:r>
      <w:proofErr w:type="gramEnd"/>
    </w:p>
    <w:p w14:paraId="426C2281" w14:textId="3F2991FE" w:rsidR="00452168" w:rsidRPr="002C21C5" w:rsidRDefault="001865EC">
      <w:pPr>
        <w:pStyle w:val="divdocumentsinglecolumn"/>
        <w:spacing w:before="280" w:line="400" w:lineRule="atLeast"/>
        <w:rPr>
          <w:sz w:val="22"/>
        </w:rPr>
      </w:pPr>
      <w:r w:rsidRPr="002C21C5">
        <w:rPr>
          <w:rStyle w:val="spanjobtitle"/>
          <w:sz w:val="22"/>
        </w:rPr>
        <w:t>Care</w:t>
      </w:r>
      <w:r w:rsidR="00BF1D29">
        <w:rPr>
          <w:rStyle w:val="spanjobtitle"/>
          <w:sz w:val="22"/>
        </w:rPr>
        <w:t xml:space="preserve"> </w:t>
      </w:r>
      <w:r w:rsidR="005D688E">
        <w:rPr>
          <w:rStyle w:val="spanjobtitle"/>
          <w:sz w:val="22"/>
        </w:rPr>
        <w:t>P</w:t>
      </w:r>
      <w:r w:rsidRPr="002C21C5">
        <w:rPr>
          <w:rStyle w:val="spanjobtitle"/>
          <w:sz w:val="22"/>
        </w:rPr>
        <w:t>artner</w:t>
      </w:r>
      <w:r w:rsidRPr="002C21C5">
        <w:rPr>
          <w:rStyle w:val="span"/>
          <w:sz w:val="22"/>
        </w:rPr>
        <w:t>, 07/2016 to 08/2018</w:t>
      </w:r>
      <w:r w:rsidRPr="002C21C5">
        <w:rPr>
          <w:rStyle w:val="singlecolumnspanpaddedlinenth-child1"/>
          <w:sz w:val="22"/>
        </w:rPr>
        <w:t xml:space="preserve"> </w:t>
      </w:r>
    </w:p>
    <w:p w14:paraId="49747CF0" w14:textId="21F34E3A" w:rsidR="00452168" w:rsidRPr="002C21C5" w:rsidRDefault="001865EC">
      <w:pPr>
        <w:pStyle w:val="spanpaddedline"/>
        <w:spacing w:line="400" w:lineRule="atLeast"/>
        <w:rPr>
          <w:sz w:val="22"/>
        </w:rPr>
      </w:pPr>
      <w:r w:rsidRPr="002C21C5">
        <w:rPr>
          <w:rStyle w:val="spancompanyname"/>
          <w:sz w:val="22"/>
        </w:rPr>
        <w:t xml:space="preserve">Hawkins Creek Assisted Living </w:t>
      </w:r>
      <w:r w:rsidR="00111D01" w:rsidRPr="002C21C5">
        <w:rPr>
          <w:rStyle w:val="spancompanyname"/>
          <w:sz w:val="22"/>
        </w:rPr>
        <w:t>and</w:t>
      </w:r>
      <w:r w:rsidRPr="002C21C5">
        <w:rPr>
          <w:rStyle w:val="spancompanyname"/>
          <w:sz w:val="22"/>
        </w:rPr>
        <w:t xml:space="preserve"> Memory Care </w:t>
      </w:r>
      <w:r w:rsidRPr="002C21C5">
        <w:rPr>
          <w:rStyle w:val="span"/>
          <w:sz w:val="22"/>
        </w:rPr>
        <w:t>– Longview, Texas</w:t>
      </w:r>
    </w:p>
    <w:p w14:paraId="14E9E75F" w14:textId="77777777" w:rsidR="00452168" w:rsidRPr="002C21C5" w:rsidRDefault="001865EC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sz w:val="22"/>
        </w:rPr>
      </w:pPr>
      <w:r w:rsidRPr="002C21C5">
        <w:rPr>
          <w:rStyle w:val="span"/>
          <w:sz w:val="22"/>
        </w:rPr>
        <w:t xml:space="preserve">Documented resident's behaviors and reported abnormalities or new symptoms to supervisor and family </w:t>
      </w:r>
      <w:proofErr w:type="gramStart"/>
      <w:r w:rsidRPr="002C21C5">
        <w:rPr>
          <w:rStyle w:val="span"/>
          <w:sz w:val="22"/>
        </w:rPr>
        <w:t>members</w:t>
      </w:r>
      <w:proofErr w:type="gramEnd"/>
    </w:p>
    <w:p w14:paraId="6C5DD55E" w14:textId="25681039" w:rsidR="00452168" w:rsidRPr="002C21C5" w:rsidRDefault="001865EC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sz w:val="22"/>
        </w:rPr>
      </w:pPr>
      <w:r w:rsidRPr="002C21C5">
        <w:rPr>
          <w:rStyle w:val="span"/>
          <w:sz w:val="22"/>
        </w:rPr>
        <w:t xml:space="preserve">Assisted patients with bathing, grooming, dressing and oral hygiene care both in private residences and </w:t>
      </w:r>
      <w:proofErr w:type="gramStart"/>
      <w:r w:rsidRPr="002C21C5">
        <w:rPr>
          <w:rStyle w:val="span"/>
          <w:sz w:val="22"/>
        </w:rPr>
        <w:t>facilities</w:t>
      </w:r>
      <w:proofErr w:type="gramEnd"/>
    </w:p>
    <w:p w14:paraId="3B5440CB" w14:textId="2443208B" w:rsidR="00452168" w:rsidRPr="002C21C5" w:rsidRDefault="001865EC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sz w:val="22"/>
        </w:rPr>
      </w:pPr>
      <w:r w:rsidRPr="002C21C5">
        <w:rPr>
          <w:rStyle w:val="span"/>
          <w:sz w:val="22"/>
        </w:rPr>
        <w:t xml:space="preserve">Kept patients mentally alert by entertaining, conversing and reading aloud to </w:t>
      </w:r>
      <w:proofErr w:type="gramStart"/>
      <w:r w:rsidRPr="002C21C5">
        <w:rPr>
          <w:rStyle w:val="span"/>
          <w:sz w:val="22"/>
        </w:rPr>
        <w:t>patients</w:t>
      </w:r>
      <w:proofErr w:type="gramEnd"/>
    </w:p>
    <w:p w14:paraId="2A468B35" w14:textId="77777777" w:rsidR="00452168" w:rsidRPr="002C21C5" w:rsidRDefault="001865EC">
      <w:pPr>
        <w:pStyle w:val="divdocumentsinglecolumn"/>
        <w:spacing w:before="280" w:line="400" w:lineRule="atLeast"/>
        <w:rPr>
          <w:sz w:val="22"/>
        </w:rPr>
      </w:pPr>
      <w:r w:rsidRPr="002C21C5">
        <w:rPr>
          <w:rStyle w:val="spanjobtitle"/>
          <w:sz w:val="22"/>
        </w:rPr>
        <w:t>Caregiver</w:t>
      </w:r>
      <w:r w:rsidRPr="002C21C5">
        <w:rPr>
          <w:rStyle w:val="span"/>
          <w:sz w:val="22"/>
        </w:rPr>
        <w:t>, 06/2014 to 03/2016</w:t>
      </w:r>
      <w:r w:rsidRPr="002C21C5">
        <w:rPr>
          <w:rStyle w:val="singlecolumnspanpaddedlinenth-child1"/>
          <w:sz w:val="22"/>
        </w:rPr>
        <w:t xml:space="preserve"> </w:t>
      </w:r>
    </w:p>
    <w:p w14:paraId="6F573376" w14:textId="4D7B50FF" w:rsidR="00452168" w:rsidRPr="002C21C5" w:rsidRDefault="001865EC">
      <w:pPr>
        <w:pStyle w:val="spanpaddedline"/>
        <w:spacing w:line="400" w:lineRule="atLeast"/>
        <w:rPr>
          <w:sz w:val="22"/>
        </w:rPr>
      </w:pPr>
      <w:r w:rsidRPr="002C21C5">
        <w:rPr>
          <w:rStyle w:val="spancompanyname"/>
          <w:sz w:val="22"/>
        </w:rPr>
        <w:t>Kilgore First Baptist Church Child Development Center</w:t>
      </w:r>
      <w:r w:rsidRPr="002C21C5">
        <w:rPr>
          <w:rStyle w:val="span"/>
          <w:sz w:val="22"/>
        </w:rPr>
        <w:t xml:space="preserve"> – </w:t>
      </w:r>
      <w:r w:rsidR="00111D01" w:rsidRPr="002C21C5">
        <w:rPr>
          <w:rStyle w:val="span"/>
          <w:sz w:val="22"/>
        </w:rPr>
        <w:t>Kilgore,</w:t>
      </w:r>
      <w:r w:rsidRPr="002C21C5">
        <w:rPr>
          <w:rStyle w:val="span"/>
          <w:sz w:val="22"/>
        </w:rPr>
        <w:t xml:space="preserve"> Texas</w:t>
      </w:r>
    </w:p>
    <w:p w14:paraId="7F5E3372" w14:textId="3E443310" w:rsidR="00452168" w:rsidRPr="002C21C5" w:rsidRDefault="001865EC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sz w:val="22"/>
        </w:rPr>
      </w:pPr>
      <w:r w:rsidRPr="002C21C5">
        <w:rPr>
          <w:rStyle w:val="span"/>
          <w:sz w:val="22"/>
        </w:rPr>
        <w:t>Provided continuous supervision to children during indoor</w:t>
      </w:r>
      <w:r w:rsidR="00850BAB">
        <w:rPr>
          <w:rStyle w:val="span"/>
          <w:sz w:val="22"/>
        </w:rPr>
        <w:t>/</w:t>
      </w:r>
      <w:r w:rsidRPr="002C21C5">
        <w:rPr>
          <w:rStyle w:val="span"/>
          <w:sz w:val="22"/>
        </w:rPr>
        <w:t xml:space="preserve">outdoor activities and created and maintained safe learning </w:t>
      </w:r>
      <w:r w:rsidR="00850BAB">
        <w:rPr>
          <w:rStyle w:val="span"/>
          <w:sz w:val="22"/>
        </w:rPr>
        <w:t>/</w:t>
      </w:r>
      <w:r w:rsidRPr="002C21C5">
        <w:rPr>
          <w:rStyle w:val="span"/>
          <w:sz w:val="22"/>
        </w:rPr>
        <w:t xml:space="preserve">playing </w:t>
      </w:r>
      <w:proofErr w:type="gramStart"/>
      <w:r w:rsidRPr="002C21C5">
        <w:rPr>
          <w:rStyle w:val="span"/>
          <w:sz w:val="22"/>
        </w:rPr>
        <w:t>environments</w:t>
      </w:r>
      <w:proofErr w:type="gramEnd"/>
    </w:p>
    <w:p w14:paraId="5BE886BC" w14:textId="5967B9FD" w:rsidR="00452168" w:rsidRPr="002C21C5" w:rsidRDefault="001865EC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sz w:val="22"/>
        </w:rPr>
      </w:pPr>
      <w:r w:rsidRPr="002C21C5">
        <w:rPr>
          <w:rStyle w:val="span"/>
          <w:sz w:val="22"/>
        </w:rPr>
        <w:t xml:space="preserve">Organized and executed activities schedules, </w:t>
      </w:r>
      <w:r w:rsidR="00111D01" w:rsidRPr="002C21C5">
        <w:rPr>
          <w:rStyle w:val="span"/>
          <w:sz w:val="22"/>
        </w:rPr>
        <w:t>developed,</w:t>
      </w:r>
      <w:r w:rsidRPr="002C21C5">
        <w:rPr>
          <w:rStyle w:val="span"/>
          <w:sz w:val="22"/>
        </w:rPr>
        <w:t xml:space="preserve"> and reinforced daily routines, and taught children </w:t>
      </w:r>
      <w:r w:rsidR="00850BAB" w:rsidRPr="002C21C5">
        <w:rPr>
          <w:rStyle w:val="span"/>
          <w:sz w:val="22"/>
        </w:rPr>
        <w:t>appropriate</w:t>
      </w:r>
      <w:r w:rsidRPr="002C21C5">
        <w:rPr>
          <w:rStyle w:val="span"/>
          <w:sz w:val="22"/>
        </w:rPr>
        <w:t xml:space="preserve"> hygiene </w:t>
      </w:r>
      <w:proofErr w:type="gramStart"/>
      <w:r w:rsidRPr="002C21C5">
        <w:rPr>
          <w:rStyle w:val="span"/>
          <w:sz w:val="22"/>
        </w:rPr>
        <w:t>habits</w:t>
      </w:r>
      <w:proofErr w:type="gramEnd"/>
    </w:p>
    <w:p w14:paraId="0285D0EA" w14:textId="7B56FC31" w:rsidR="00452168" w:rsidRPr="002C21C5" w:rsidRDefault="001865EC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sz w:val="22"/>
        </w:rPr>
      </w:pPr>
      <w:r w:rsidRPr="002C21C5">
        <w:rPr>
          <w:rStyle w:val="span"/>
          <w:sz w:val="22"/>
        </w:rPr>
        <w:t xml:space="preserve">Observed and documented children's behavior and </w:t>
      </w:r>
      <w:r w:rsidR="00111D01" w:rsidRPr="002C21C5">
        <w:rPr>
          <w:rStyle w:val="span"/>
          <w:sz w:val="22"/>
        </w:rPr>
        <w:t>progress and</w:t>
      </w:r>
      <w:r w:rsidRPr="002C21C5">
        <w:rPr>
          <w:rStyle w:val="span"/>
          <w:sz w:val="22"/>
        </w:rPr>
        <w:t xml:space="preserve"> provided written and verbal updates to parents; notified parents of potential behavioral </w:t>
      </w:r>
      <w:proofErr w:type="gramStart"/>
      <w:r w:rsidRPr="002C21C5">
        <w:rPr>
          <w:rStyle w:val="span"/>
          <w:sz w:val="22"/>
        </w:rPr>
        <w:t>issues</w:t>
      </w:r>
      <w:proofErr w:type="gramEnd"/>
    </w:p>
    <w:p w14:paraId="62AC42B9" w14:textId="5315E979" w:rsidR="00452168" w:rsidRPr="002C21C5" w:rsidRDefault="001865EC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sz w:val="22"/>
        </w:rPr>
      </w:pPr>
      <w:r w:rsidRPr="002C21C5">
        <w:rPr>
          <w:rStyle w:val="span"/>
          <w:sz w:val="22"/>
        </w:rPr>
        <w:t>Meticulously sanitized play equipment</w:t>
      </w:r>
    </w:p>
    <w:p w14:paraId="0588A960" w14:textId="0AAAA299" w:rsidR="00452168" w:rsidRPr="002C21C5" w:rsidRDefault="001865EC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sz w:val="22"/>
        </w:rPr>
      </w:pPr>
      <w:r w:rsidRPr="002C21C5">
        <w:rPr>
          <w:rStyle w:val="span"/>
          <w:sz w:val="22"/>
        </w:rPr>
        <w:t>Performed teaching</w:t>
      </w:r>
      <w:r w:rsidR="00850BAB">
        <w:rPr>
          <w:rStyle w:val="span"/>
          <w:sz w:val="22"/>
        </w:rPr>
        <w:t>,</w:t>
      </w:r>
      <w:r w:rsidRPr="002C21C5">
        <w:rPr>
          <w:rStyle w:val="span"/>
          <w:sz w:val="22"/>
        </w:rPr>
        <w:t xml:space="preserve"> created lesson plans for </w:t>
      </w:r>
      <w:proofErr w:type="gramStart"/>
      <w:r w:rsidRPr="002C21C5">
        <w:rPr>
          <w:rStyle w:val="span"/>
          <w:sz w:val="22"/>
        </w:rPr>
        <w:t>children</w:t>
      </w:r>
      <w:proofErr w:type="gramEnd"/>
    </w:p>
    <w:p w14:paraId="3AA6D3FB" w14:textId="1425BF51" w:rsidR="005445E4" w:rsidRPr="0017218A" w:rsidRDefault="001865EC" w:rsidP="005445E4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sz w:val="22"/>
        </w:rPr>
      </w:pPr>
      <w:r w:rsidRPr="002C21C5">
        <w:rPr>
          <w:rStyle w:val="span"/>
          <w:sz w:val="22"/>
        </w:rPr>
        <w:t xml:space="preserve">Provided care and supervision to children ages ranging from 4 months to 13 years </w:t>
      </w:r>
      <w:proofErr w:type="gramStart"/>
      <w:r w:rsidRPr="002C21C5">
        <w:rPr>
          <w:rStyle w:val="span"/>
          <w:sz w:val="22"/>
        </w:rPr>
        <w:t>old</w:t>
      </w:r>
      <w:proofErr w:type="gramEnd"/>
    </w:p>
    <w:p w14:paraId="42AF548B" w14:textId="347BA91C" w:rsidR="005445E4" w:rsidRDefault="005445E4" w:rsidP="005445E4">
      <w:pPr>
        <w:pStyle w:val="divdocumentdivheading"/>
        <w:tabs>
          <w:tab w:val="left" w:pos="3450"/>
          <w:tab w:val="left" w:pos="4492"/>
          <w:tab w:val="left" w:pos="10560"/>
        </w:tabs>
        <w:spacing w:before="100" w:line="400" w:lineRule="atLeast"/>
        <w:rPr>
          <w:strike/>
          <w:color w:val="3399CC"/>
        </w:rPr>
      </w:pPr>
      <w:r w:rsidRPr="002C21C5">
        <w:rPr>
          <w:strike/>
          <w:color w:val="3399CC"/>
        </w:rPr>
        <w:tab/>
      </w:r>
      <w:r w:rsidRPr="005152CC">
        <w:rPr>
          <w:rStyle w:val="divdocumentdivsectiontitle"/>
          <w:b/>
          <w:bCs/>
          <w:smallCaps/>
          <w:strike/>
          <w:sz w:val="24"/>
          <w:shd w:val="clear" w:color="auto" w:fill="FFFFFF"/>
        </w:rPr>
        <w:t xml:space="preserve">  </w:t>
      </w:r>
      <w:r>
        <w:rPr>
          <w:rStyle w:val="divdocumentdivsectiontitle"/>
          <w:b/>
          <w:bCs/>
          <w:smallCaps/>
          <w:strike/>
          <w:sz w:val="24"/>
          <w:shd w:val="clear" w:color="auto" w:fill="FFFFFF"/>
        </w:rPr>
        <w:t xml:space="preserve">           </w:t>
      </w:r>
      <w:r>
        <w:rPr>
          <w:rStyle w:val="divdocumentdivsectiontitle"/>
          <w:b/>
          <w:bCs/>
          <w:smallCaps/>
          <w:sz w:val="24"/>
          <w:shd w:val="clear" w:color="auto" w:fill="FFFFFF"/>
        </w:rPr>
        <w:t>Professional Memberships</w:t>
      </w:r>
      <w:r w:rsidRPr="005445E4">
        <w:rPr>
          <w:rStyle w:val="divdocumentdivsectiontitle"/>
          <w:b/>
          <w:bCs/>
          <w:smallCaps/>
          <w:strike/>
          <w:sz w:val="24"/>
          <w:shd w:val="clear" w:color="auto" w:fill="FFFFFF"/>
        </w:rPr>
        <w:t xml:space="preserve">    </w:t>
      </w:r>
      <w:r w:rsidRPr="002C21C5">
        <w:rPr>
          <w:strike/>
          <w:color w:val="3399CC"/>
        </w:rPr>
        <w:tab/>
      </w:r>
    </w:p>
    <w:p w14:paraId="167AC67E" w14:textId="5A8EE6BA" w:rsidR="00631608" w:rsidRPr="002C21C5" w:rsidRDefault="005445E4" w:rsidP="005445E4">
      <w:pPr>
        <w:pStyle w:val="divdocumentsinglecolumn"/>
        <w:spacing w:line="400" w:lineRule="atLeast"/>
        <w:rPr>
          <w:rStyle w:val="span"/>
          <w:sz w:val="22"/>
        </w:rPr>
      </w:pPr>
      <w:bookmarkStart w:id="13" w:name="_Hlk148534107"/>
      <w:r w:rsidRPr="005445E4">
        <w:rPr>
          <w:rStyle w:val="spandegree"/>
          <w:sz w:val="22"/>
        </w:rPr>
        <w:t>American Associations of Nurse Practitioners</w:t>
      </w:r>
      <w:r>
        <w:rPr>
          <w:rStyle w:val="spandegree"/>
          <w:sz w:val="22"/>
        </w:rPr>
        <w:t xml:space="preserve"> </w:t>
      </w:r>
      <w:r>
        <w:rPr>
          <w:rStyle w:val="spandegree"/>
          <w:b w:val="0"/>
          <w:bCs w:val="0"/>
          <w:sz w:val="22"/>
        </w:rPr>
        <w:t>– Present to 4/2024</w:t>
      </w:r>
      <w:bookmarkEnd w:id="13"/>
    </w:p>
    <w:p w14:paraId="4CB101A0" w14:textId="33F3A059" w:rsidR="00631608" w:rsidRDefault="005152CC" w:rsidP="005152CC">
      <w:pPr>
        <w:pStyle w:val="divdocumentdivheading"/>
        <w:tabs>
          <w:tab w:val="left" w:pos="3450"/>
          <w:tab w:val="left" w:pos="4492"/>
          <w:tab w:val="left" w:pos="10560"/>
        </w:tabs>
        <w:spacing w:before="100" w:line="400" w:lineRule="atLeast"/>
        <w:rPr>
          <w:strike/>
          <w:color w:val="3399CC"/>
        </w:rPr>
      </w:pPr>
      <w:bookmarkStart w:id="14" w:name="_Hlk148534043"/>
      <w:r w:rsidRPr="002C21C5">
        <w:rPr>
          <w:strike/>
          <w:color w:val="3399CC"/>
        </w:rPr>
        <w:tab/>
      </w:r>
      <w:r w:rsidRPr="005152CC">
        <w:rPr>
          <w:rStyle w:val="divdocumentdivsectiontitle"/>
          <w:b/>
          <w:bCs/>
          <w:smallCaps/>
          <w:strike/>
          <w:sz w:val="24"/>
          <w:shd w:val="clear" w:color="auto" w:fill="FFFFFF"/>
        </w:rPr>
        <w:t xml:space="preserve">                          </w:t>
      </w:r>
      <w:r>
        <w:rPr>
          <w:rStyle w:val="divdocumentdivsectiontitle"/>
          <w:b/>
          <w:bCs/>
          <w:smallCaps/>
          <w:sz w:val="24"/>
          <w:shd w:val="clear" w:color="auto" w:fill="FFFFFF"/>
        </w:rPr>
        <w:t xml:space="preserve">   Research </w:t>
      </w:r>
      <w:r w:rsidR="00631608" w:rsidRPr="002C21C5">
        <w:rPr>
          <w:rStyle w:val="divdocumentdivsectiontitle"/>
          <w:b/>
          <w:bCs/>
          <w:smallCaps/>
          <w:sz w:val="24"/>
          <w:shd w:val="clear" w:color="auto" w:fill="FFFFFF"/>
        </w:rPr>
        <w:t xml:space="preserve">   </w:t>
      </w:r>
      <w:r w:rsidR="00631608" w:rsidRPr="002C21C5">
        <w:rPr>
          <w:strike/>
          <w:color w:val="3399CC"/>
        </w:rPr>
        <w:tab/>
      </w:r>
    </w:p>
    <w:p w14:paraId="166F5EE0" w14:textId="07293DF4" w:rsidR="00631608" w:rsidRPr="00423B4E" w:rsidRDefault="00423B4E" w:rsidP="00423B4E">
      <w:pPr>
        <w:spacing w:line="480" w:lineRule="auto"/>
        <w:rPr>
          <w:rFonts w:eastAsia="Calibri"/>
        </w:rPr>
      </w:pPr>
      <w:bookmarkStart w:id="15" w:name="_Hlk148162667"/>
      <w:bookmarkEnd w:id="14"/>
      <w:r>
        <w:rPr>
          <w:rFonts w:eastAsia="Calibri"/>
        </w:rPr>
        <w:t>Constant Observation: The Benchmark Study</w:t>
      </w:r>
    </w:p>
    <w:p w14:paraId="2783B01B" w14:textId="07293DF4" w:rsidR="00631608" w:rsidRPr="002C21C5" w:rsidRDefault="00631608" w:rsidP="00631608">
      <w:pPr>
        <w:pStyle w:val="divdocumentdivheading"/>
        <w:tabs>
          <w:tab w:val="left" w:pos="4492"/>
          <w:tab w:val="left" w:pos="10560"/>
        </w:tabs>
        <w:spacing w:before="100" w:line="400" w:lineRule="atLeast"/>
        <w:rPr>
          <w:b/>
          <w:bCs/>
          <w:smallCaps/>
          <w:color w:val="3399CC"/>
          <w:sz w:val="22"/>
        </w:rPr>
      </w:pPr>
      <w:bookmarkStart w:id="16" w:name="_Hlk148163917"/>
      <w:bookmarkEnd w:id="15"/>
      <w:r w:rsidRPr="002C21C5">
        <w:rPr>
          <w:strike/>
          <w:color w:val="3399CC"/>
        </w:rPr>
        <w:tab/>
      </w:r>
      <w:r w:rsidRPr="005152CC">
        <w:rPr>
          <w:rStyle w:val="divdocumentdivsectiontitle"/>
          <w:b/>
          <w:bCs/>
          <w:smallCaps/>
          <w:strike/>
          <w:sz w:val="24"/>
          <w:shd w:val="clear" w:color="auto" w:fill="FFFFFF"/>
        </w:rPr>
        <w:t xml:space="preserve">  </w:t>
      </w:r>
      <w:r w:rsidR="005152CC">
        <w:rPr>
          <w:rStyle w:val="divdocumentdivsectiontitle"/>
          <w:b/>
          <w:bCs/>
          <w:smallCaps/>
          <w:sz w:val="24"/>
          <w:shd w:val="clear" w:color="auto" w:fill="FFFFFF"/>
        </w:rPr>
        <w:t xml:space="preserve"> </w:t>
      </w:r>
      <w:r w:rsidRPr="002C21C5">
        <w:rPr>
          <w:rStyle w:val="divdocumentdivsectiontitle"/>
          <w:b/>
          <w:bCs/>
          <w:smallCaps/>
          <w:sz w:val="24"/>
          <w:shd w:val="clear" w:color="auto" w:fill="FFFFFF"/>
        </w:rPr>
        <w:t xml:space="preserve"> </w:t>
      </w:r>
      <w:bookmarkEnd w:id="16"/>
      <w:r>
        <w:rPr>
          <w:rStyle w:val="divdocumentdivsectiontitle"/>
          <w:b/>
          <w:bCs/>
          <w:smallCaps/>
          <w:sz w:val="24"/>
          <w:shd w:val="clear" w:color="auto" w:fill="FFFFFF"/>
        </w:rPr>
        <w:t>References</w:t>
      </w:r>
      <w:r w:rsidRPr="002C21C5">
        <w:rPr>
          <w:rStyle w:val="divdocumentdivsectiontitle"/>
          <w:b/>
          <w:bCs/>
          <w:smallCaps/>
          <w:sz w:val="24"/>
          <w:shd w:val="clear" w:color="auto" w:fill="FFFFFF"/>
        </w:rPr>
        <w:t xml:space="preserve">   </w:t>
      </w:r>
      <w:r w:rsidRPr="002C21C5">
        <w:rPr>
          <w:strike/>
          <w:color w:val="3399CC"/>
        </w:rPr>
        <w:tab/>
      </w:r>
    </w:p>
    <w:p w14:paraId="5920E36F" w14:textId="61A3A316" w:rsidR="00D25DDD" w:rsidRDefault="00D25DDD" w:rsidP="00D25DDD">
      <w:pPr>
        <w:pStyle w:val="divdocumentsinglecolumn"/>
        <w:spacing w:line="400" w:lineRule="atLeast"/>
        <w:rPr>
          <w:rStyle w:val="spandegree"/>
          <w:b w:val="0"/>
          <w:bCs w:val="0"/>
          <w:sz w:val="22"/>
        </w:rPr>
      </w:pPr>
      <w:r>
        <w:rPr>
          <w:rStyle w:val="spandegree"/>
          <w:sz w:val="22"/>
        </w:rPr>
        <w:t xml:space="preserve">Cynthia Boston, </w:t>
      </w:r>
      <w:r w:rsidRPr="00D25DDD">
        <w:rPr>
          <w:rStyle w:val="spandegree"/>
          <w:b w:val="0"/>
          <w:bCs w:val="0"/>
          <w:sz w:val="22"/>
        </w:rPr>
        <w:t>Charge Nurse</w:t>
      </w:r>
      <w:r>
        <w:rPr>
          <w:rStyle w:val="spandegree"/>
          <w:sz w:val="22"/>
        </w:rPr>
        <w:t xml:space="preserve"> - </w:t>
      </w:r>
      <w:r w:rsidRPr="00D25DDD">
        <w:rPr>
          <w:rStyle w:val="spandegree"/>
          <w:b w:val="0"/>
          <w:bCs w:val="0"/>
          <w:sz w:val="22"/>
        </w:rPr>
        <w:t>Longview Regional Medical Center, 318-655-7036</w:t>
      </w:r>
    </w:p>
    <w:p w14:paraId="4A5A040F" w14:textId="22662975" w:rsidR="003E359D" w:rsidRDefault="003E359D" w:rsidP="00D25DDD">
      <w:pPr>
        <w:pStyle w:val="divdocumentsinglecolumn"/>
        <w:spacing w:line="400" w:lineRule="atLeast"/>
        <w:rPr>
          <w:rStyle w:val="spandegree"/>
          <w:b w:val="0"/>
          <w:bCs w:val="0"/>
          <w:sz w:val="22"/>
        </w:rPr>
      </w:pPr>
      <w:r w:rsidRPr="00C104B9">
        <w:rPr>
          <w:rStyle w:val="spandegree"/>
          <w:sz w:val="22"/>
        </w:rPr>
        <w:t>Birgit Grubbs</w:t>
      </w:r>
      <w:r>
        <w:rPr>
          <w:rStyle w:val="spandegree"/>
          <w:b w:val="0"/>
          <w:bCs w:val="0"/>
          <w:sz w:val="22"/>
        </w:rPr>
        <w:t xml:space="preserve">, FNP-C, UT Health Jacksonville, </w:t>
      </w:r>
      <w:r w:rsidR="00C104B9">
        <w:rPr>
          <w:rStyle w:val="spandegree"/>
          <w:b w:val="0"/>
          <w:bCs w:val="0"/>
          <w:sz w:val="22"/>
        </w:rPr>
        <w:t>903-539-9740</w:t>
      </w:r>
    </w:p>
    <w:p w14:paraId="7F43350F" w14:textId="34FE3590" w:rsidR="00D25DDD" w:rsidRDefault="00D25DDD" w:rsidP="00D25DDD">
      <w:pPr>
        <w:pStyle w:val="divdocumentsinglecolumn"/>
        <w:spacing w:line="400" w:lineRule="atLeast"/>
        <w:rPr>
          <w:rStyle w:val="spandegree"/>
          <w:sz w:val="22"/>
        </w:rPr>
      </w:pPr>
      <w:r>
        <w:rPr>
          <w:rStyle w:val="spandegree"/>
          <w:sz w:val="22"/>
        </w:rPr>
        <w:t xml:space="preserve">Shelby Lile, </w:t>
      </w:r>
      <w:r w:rsidR="00F067DD" w:rsidRPr="00F067DD">
        <w:rPr>
          <w:rStyle w:val="spandegree"/>
          <w:b w:val="0"/>
          <w:bCs w:val="0"/>
          <w:sz w:val="22"/>
        </w:rPr>
        <w:t>FNP-C -</w:t>
      </w:r>
      <w:proofErr w:type="spellStart"/>
      <w:r w:rsidRPr="00D25DDD">
        <w:rPr>
          <w:rStyle w:val="spandegree"/>
          <w:b w:val="0"/>
          <w:bCs w:val="0"/>
          <w:sz w:val="22"/>
        </w:rPr>
        <w:t>Ancor</w:t>
      </w:r>
      <w:proofErr w:type="spellEnd"/>
      <w:r w:rsidRPr="00D25DDD">
        <w:rPr>
          <w:rStyle w:val="spandegree"/>
          <w:b w:val="0"/>
          <w:bCs w:val="0"/>
          <w:sz w:val="22"/>
        </w:rPr>
        <w:t xml:space="preserve"> Health Center, 903-720-5056</w:t>
      </w:r>
    </w:p>
    <w:p w14:paraId="3A6D3455" w14:textId="4E29481C" w:rsidR="00D25DDD" w:rsidRDefault="00D25DDD" w:rsidP="00D25DDD">
      <w:pPr>
        <w:pStyle w:val="divdocumentsinglecolumn"/>
        <w:spacing w:line="400" w:lineRule="atLeast"/>
        <w:rPr>
          <w:rStyle w:val="spandegree"/>
          <w:sz w:val="22"/>
        </w:rPr>
      </w:pPr>
      <w:r>
        <w:rPr>
          <w:rStyle w:val="spandegree"/>
          <w:sz w:val="22"/>
        </w:rPr>
        <w:t xml:space="preserve">Valerie </w:t>
      </w:r>
      <w:r w:rsidR="00F067DD">
        <w:rPr>
          <w:rStyle w:val="spandegree"/>
          <w:sz w:val="22"/>
        </w:rPr>
        <w:t xml:space="preserve">Miller, </w:t>
      </w:r>
      <w:r w:rsidR="00F067DD">
        <w:rPr>
          <w:rStyle w:val="spandegree"/>
          <w:b w:val="0"/>
          <w:bCs w:val="0"/>
          <w:sz w:val="22"/>
        </w:rPr>
        <w:t xml:space="preserve">Professor - </w:t>
      </w:r>
      <w:r w:rsidRPr="00D25DDD">
        <w:rPr>
          <w:rStyle w:val="spandegree"/>
          <w:b w:val="0"/>
          <w:bCs w:val="0"/>
          <w:sz w:val="22"/>
        </w:rPr>
        <w:t>University of Texas at Tyler, 325-665-7575</w:t>
      </w:r>
    </w:p>
    <w:p w14:paraId="71EA2F3E" w14:textId="77777777" w:rsidR="00D25DDD" w:rsidRDefault="00D25DDD" w:rsidP="00D25DDD">
      <w:pPr>
        <w:pStyle w:val="divdocumentsinglecolumn"/>
        <w:spacing w:line="400" w:lineRule="atLeast"/>
        <w:rPr>
          <w:rStyle w:val="spandegree"/>
          <w:sz w:val="22"/>
        </w:rPr>
      </w:pPr>
    </w:p>
    <w:p w14:paraId="7A77B202" w14:textId="77777777" w:rsidR="00D25DDD" w:rsidRDefault="00D25DDD" w:rsidP="00D25DDD">
      <w:pPr>
        <w:pStyle w:val="divdocumentsinglecolumn"/>
        <w:spacing w:line="400" w:lineRule="atLeast"/>
        <w:rPr>
          <w:rStyle w:val="span"/>
          <w:b/>
          <w:bCs/>
          <w:sz w:val="22"/>
        </w:rPr>
      </w:pPr>
    </w:p>
    <w:p w14:paraId="495FE435" w14:textId="6EA234A5" w:rsidR="00631608" w:rsidRPr="002C21C5" w:rsidRDefault="00631608" w:rsidP="00D25DDD">
      <w:pPr>
        <w:pStyle w:val="divdocumentdivheading"/>
        <w:tabs>
          <w:tab w:val="left" w:pos="4492"/>
          <w:tab w:val="left" w:pos="10560"/>
        </w:tabs>
        <w:spacing w:before="100" w:line="400" w:lineRule="atLeast"/>
        <w:rPr>
          <w:b/>
          <w:bCs/>
          <w:smallCaps/>
          <w:color w:val="3399CC"/>
          <w:sz w:val="22"/>
        </w:rPr>
      </w:pPr>
    </w:p>
    <w:p w14:paraId="3546550D" w14:textId="4ABAEECE" w:rsidR="00452168" w:rsidRPr="002C21C5" w:rsidRDefault="001865EC" w:rsidP="00FD3B71">
      <w:pPr>
        <w:pStyle w:val="divdocumentdivheading"/>
        <w:tabs>
          <w:tab w:val="left" w:pos="4492"/>
          <w:tab w:val="left" w:pos="10560"/>
        </w:tabs>
        <w:spacing w:before="100" w:line="400" w:lineRule="atLeast"/>
        <w:jc w:val="center"/>
        <w:rPr>
          <w:sz w:val="22"/>
        </w:rPr>
      </w:pPr>
      <w:r w:rsidRPr="002C21C5">
        <w:rPr>
          <w:b/>
          <w:bCs/>
          <w:smallCaps/>
          <w:color w:val="3399CC"/>
          <w:sz w:val="22"/>
        </w:rPr>
        <w:t xml:space="preserve"> </w:t>
      </w:r>
    </w:p>
    <w:sectPr w:rsidR="00452168" w:rsidRPr="002C2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00" w:right="840" w:bottom="50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2FDEA" w14:textId="77777777" w:rsidR="003A14B1" w:rsidRDefault="003A14B1" w:rsidP="002C21C5">
      <w:pPr>
        <w:spacing w:line="240" w:lineRule="auto"/>
      </w:pPr>
      <w:r>
        <w:separator/>
      </w:r>
    </w:p>
  </w:endnote>
  <w:endnote w:type="continuationSeparator" w:id="0">
    <w:p w14:paraId="6BF09A02" w14:textId="77777777" w:rsidR="003A14B1" w:rsidRDefault="003A14B1" w:rsidP="002C2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DCF2" w14:textId="77777777" w:rsidR="002C21C5" w:rsidRDefault="002C2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20E6" w14:textId="77777777" w:rsidR="002C21C5" w:rsidRDefault="002C21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322A" w14:textId="77777777" w:rsidR="002C21C5" w:rsidRDefault="002C2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1457" w14:textId="77777777" w:rsidR="003A14B1" w:rsidRDefault="003A14B1" w:rsidP="002C21C5">
      <w:pPr>
        <w:spacing w:line="240" w:lineRule="auto"/>
      </w:pPr>
      <w:r>
        <w:separator/>
      </w:r>
    </w:p>
  </w:footnote>
  <w:footnote w:type="continuationSeparator" w:id="0">
    <w:p w14:paraId="76F946D9" w14:textId="77777777" w:rsidR="003A14B1" w:rsidRDefault="003A14B1" w:rsidP="002C21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8E71" w14:textId="77777777" w:rsidR="002C21C5" w:rsidRDefault="002C2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DE1B" w14:textId="77777777" w:rsidR="002C21C5" w:rsidRDefault="002C21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497F" w14:textId="77777777" w:rsidR="002C21C5" w:rsidRDefault="002C2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50E6DD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04C0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A4B4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E6C0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2C0F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C816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5A7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B42F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DE7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CE814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38C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6C2B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B68E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80D3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BE77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2812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DAE9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68ED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CBD8A1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FE8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8209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8C0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94DB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9C72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C8FF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26AF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2AD1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B0C3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A2C9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C6D5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40D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1E4D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E6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721F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889B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1E7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15A1C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FEFD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F412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7EE6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802D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76C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564A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E20B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04A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A84A99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5428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4280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C665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90E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6C56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AA1A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F299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2E23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3EC6E6A"/>
    <w:multiLevelType w:val="hybridMultilevel"/>
    <w:tmpl w:val="73BED97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45B32780"/>
    <w:multiLevelType w:val="hybridMultilevel"/>
    <w:tmpl w:val="282A2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F2B1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C3412DA"/>
    <w:multiLevelType w:val="hybridMultilevel"/>
    <w:tmpl w:val="C0BA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437273">
    <w:abstractNumId w:val="0"/>
  </w:num>
  <w:num w:numId="2" w16cid:durableId="2134908143">
    <w:abstractNumId w:val="1"/>
  </w:num>
  <w:num w:numId="3" w16cid:durableId="130556710">
    <w:abstractNumId w:val="2"/>
  </w:num>
  <w:num w:numId="4" w16cid:durableId="672339052">
    <w:abstractNumId w:val="3"/>
  </w:num>
  <w:num w:numId="5" w16cid:durableId="1637563118">
    <w:abstractNumId w:val="4"/>
  </w:num>
  <w:num w:numId="6" w16cid:durableId="728113965">
    <w:abstractNumId w:val="5"/>
  </w:num>
  <w:num w:numId="7" w16cid:durableId="262154692">
    <w:abstractNumId w:val="9"/>
  </w:num>
  <w:num w:numId="8" w16cid:durableId="1321739741">
    <w:abstractNumId w:val="7"/>
  </w:num>
  <w:num w:numId="9" w16cid:durableId="1848056440">
    <w:abstractNumId w:val="6"/>
  </w:num>
  <w:num w:numId="10" w16cid:durableId="6773911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8"/>
    <w:rsid w:val="00044DA8"/>
    <w:rsid w:val="00047AB8"/>
    <w:rsid w:val="00060899"/>
    <w:rsid w:val="00067A4D"/>
    <w:rsid w:val="00097640"/>
    <w:rsid w:val="000B6ECC"/>
    <w:rsid w:val="000F0115"/>
    <w:rsid w:val="00111D01"/>
    <w:rsid w:val="00145E9E"/>
    <w:rsid w:val="001532A1"/>
    <w:rsid w:val="0017218A"/>
    <w:rsid w:val="001854FB"/>
    <w:rsid w:val="001865EC"/>
    <w:rsid w:val="00186BAC"/>
    <w:rsid w:val="001C39AC"/>
    <w:rsid w:val="00275578"/>
    <w:rsid w:val="00287AB7"/>
    <w:rsid w:val="002B75EA"/>
    <w:rsid w:val="002C13B9"/>
    <w:rsid w:val="002C21C5"/>
    <w:rsid w:val="002D4DA1"/>
    <w:rsid w:val="00302276"/>
    <w:rsid w:val="00333346"/>
    <w:rsid w:val="00354C41"/>
    <w:rsid w:val="00355DBE"/>
    <w:rsid w:val="00382A0C"/>
    <w:rsid w:val="003A14B1"/>
    <w:rsid w:val="003E359D"/>
    <w:rsid w:val="003F799C"/>
    <w:rsid w:val="00404290"/>
    <w:rsid w:val="004210F9"/>
    <w:rsid w:val="00423B4E"/>
    <w:rsid w:val="00452168"/>
    <w:rsid w:val="00460E84"/>
    <w:rsid w:val="00470722"/>
    <w:rsid w:val="00497509"/>
    <w:rsid w:val="004B72E6"/>
    <w:rsid w:val="00514B36"/>
    <w:rsid w:val="005152CC"/>
    <w:rsid w:val="005445E4"/>
    <w:rsid w:val="00556E01"/>
    <w:rsid w:val="005709C3"/>
    <w:rsid w:val="005A4685"/>
    <w:rsid w:val="005D688E"/>
    <w:rsid w:val="005E63AC"/>
    <w:rsid w:val="00631608"/>
    <w:rsid w:val="006A4580"/>
    <w:rsid w:val="006E3754"/>
    <w:rsid w:val="00723612"/>
    <w:rsid w:val="007A4874"/>
    <w:rsid w:val="007B1746"/>
    <w:rsid w:val="007F2141"/>
    <w:rsid w:val="007F4551"/>
    <w:rsid w:val="00814A81"/>
    <w:rsid w:val="00820A61"/>
    <w:rsid w:val="00842F9B"/>
    <w:rsid w:val="00850BAB"/>
    <w:rsid w:val="00882AD8"/>
    <w:rsid w:val="0089746F"/>
    <w:rsid w:val="008B09C4"/>
    <w:rsid w:val="008B4734"/>
    <w:rsid w:val="008C3290"/>
    <w:rsid w:val="009113BA"/>
    <w:rsid w:val="0099566F"/>
    <w:rsid w:val="009B5CCF"/>
    <w:rsid w:val="009E2FFD"/>
    <w:rsid w:val="009E3286"/>
    <w:rsid w:val="00A14135"/>
    <w:rsid w:val="00AA1FEC"/>
    <w:rsid w:val="00AE4971"/>
    <w:rsid w:val="00B14743"/>
    <w:rsid w:val="00B352F3"/>
    <w:rsid w:val="00BA4908"/>
    <w:rsid w:val="00BB7057"/>
    <w:rsid w:val="00BF1D29"/>
    <w:rsid w:val="00C02162"/>
    <w:rsid w:val="00C104B9"/>
    <w:rsid w:val="00C73740"/>
    <w:rsid w:val="00CC4216"/>
    <w:rsid w:val="00CC5D62"/>
    <w:rsid w:val="00D00BF5"/>
    <w:rsid w:val="00D11BED"/>
    <w:rsid w:val="00D22986"/>
    <w:rsid w:val="00D25DDD"/>
    <w:rsid w:val="00D837C5"/>
    <w:rsid w:val="00D8438D"/>
    <w:rsid w:val="00DF0E46"/>
    <w:rsid w:val="00DF4EEC"/>
    <w:rsid w:val="00E35EBB"/>
    <w:rsid w:val="00E4572A"/>
    <w:rsid w:val="00EB0F66"/>
    <w:rsid w:val="00EE19AF"/>
    <w:rsid w:val="00EF2540"/>
    <w:rsid w:val="00F067DD"/>
    <w:rsid w:val="00FB0B86"/>
    <w:rsid w:val="00FC1374"/>
    <w:rsid w:val="00FC7EAB"/>
    <w:rsid w:val="00FD0DA1"/>
    <w:rsid w:val="00FD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D1BDF"/>
  <w15:docId w15:val="{8B542415-6A5C-2440-B899-5CF83E1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3399CC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3399CC"/>
      </w:pBdr>
      <w:spacing w:line="0" w:lineRule="atLeast"/>
    </w:pPr>
    <w:rPr>
      <w:color w:val="3399CC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10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addressli">
    <w:name w:val="div_address_li"/>
    <w:basedOn w:val="DefaultParagraphFont"/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3399CC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2C21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1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21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1C5"/>
    <w:rPr>
      <w:sz w:val="24"/>
      <w:szCs w:val="24"/>
    </w:rPr>
  </w:style>
  <w:style w:type="table" w:styleId="TableGrid">
    <w:name w:val="Table Grid"/>
    <w:basedOn w:val="TableNormal"/>
    <w:uiPriority w:val="39"/>
    <w:rsid w:val="0047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7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KALANA SANDERS</vt:lpstr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KALANA SANDERS</dc:title>
  <dc:creator>Dan Austin</dc:creator>
  <cp:lastModifiedBy>danaustin@cignetcard.com</cp:lastModifiedBy>
  <cp:revision>2</cp:revision>
  <dcterms:created xsi:type="dcterms:W3CDTF">2023-11-29T21:28:00Z</dcterms:created>
  <dcterms:modified xsi:type="dcterms:W3CDTF">2023-11-29T21:28:00Z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IDgAAB+LCAAAAAAABAAVmsWyrEAQRD+IBW5L3N3Z4Q6Dy9e/+1YTMcEwTVdV5smgWQTBOAInCU6gCAylWEYkEAIReFTABIhiugsDqs3NW+hxq2mWAz+iIQbCrr2vtgzYsPXdk5Jd7KHEmxbivK2zoCR+nR8fywS7+UIwplbFbh9u7xUA+bk5AEBBYX5+R950ER1rA2UkqUPTpv7PGcSzr+Nte9QoZsGRsaZ6IIuDEAn6p0uc/FFz3/HuyUm12BW</vt:lpwstr>
  </property>
  <property fmtid="{D5CDD505-2E9C-101B-9397-08002B2CF9AE}" pid="3" name="x1ye=1">
    <vt:lpwstr>hnCGDxO9tVulofkQQ7hnG0BI0NxA/lTobN9uTK3f66QrTtkbks124Dhs8vO49h9UK0yHs1PmGotD1ujZulgt92i1Irxn2tT2nyzJI+JsLPA6BjHmonbzS9QVxu2IBVZlTn2k+ZUq5SpyuKokCxFnZ3VHzMTHffBMPqr2toufkJhh/bvWiHVTLLCwIqCAuajI/e+8Kcche+jVUkzPY7tdr+K5vgu3KQybPPnuaatb6WJ46fa2SRNRsBv9CXE2aK1</vt:lpwstr>
  </property>
  <property fmtid="{D5CDD505-2E9C-101B-9397-08002B2CF9AE}" pid="4" name="x1ye=10">
    <vt:lpwstr>ql1mLwQUAa3lA3rC4UfhLNfJ0UKinEs23T6nYrpA9Spheb0IBkQgvrbdFO13ayoz76cK+hbOCI19W6MuN487vEd1Mk7fNMjluN/IBYQ9fMYDBStkYNov82PiYtntmRGBMUM9hihiz9M9XY40T6qrlSPVrbJogutcUUXBNeRUgaSQZN6munGaX3v4dGWtBOeTLDS+qaQ7M/2rV9Q6Jpjc1RZ1NGjaMhJhUbP7hKSvpD6WH7rOrMibJaQ+U4gE0hB</vt:lpwstr>
  </property>
  <property fmtid="{D5CDD505-2E9C-101B-9397-08002B2CF9AE}" pid="5" name="x1ye=11">
    <vt:lpwstr>E/9+IKdnYlE6+vm8CH0/niK99yxOnyOvsKCXJmb7o8R/M4yiB6qko8hIpUfR8emnSW30jTEo1yp1vcXU/EOS3XOwb5r5Wdd/I3pzzZ01m8o07aaRytDfhCewSpqSM8QtP8tMnXeT/Co4ZaEuFo39zF5UahmxjnnoqLl4zMMdwWPy/iD4HX6NCc0Tafz+Wi0gXd70cVp+br7mDWcIrhilnNvKdvb/gwA8pCYOg+Ci40xQ2wdFMqztISXsXlHDtjy</vt:lpwstr>
  </property>
  <property fmtid="{D5CDD505-2E9C-101B-9397-08002B2CF9AE}" pid="6" name="x1ye=12">
    <vt:lpwstr>zVwAVs6iT8ZljSZiRrV4EQnp2JxkBP+cKpJFgsEQc4a+JNFlhrk5Xo0OYaisMNnFp0Us4yoE781Q8ZPxifkQMQqup6bC8YZTjIESpKNSucg/kdwM5nNpWmoWHBnhc9J/0G6eHCJ8GkcNRP7Ab74+8OZan/m3FUxJ75oi5+xrt7A/jjW/iyllQUBkxpRkVpzMeNK7YCpIzNSglK+rYNgQEUtJqlYpSo5ZvTsMnMSSV2BDcj2RMRp3x36VVULOnuf</vt:lpwstr>
  </property>
  <property fmtid="{D5CDD505-2E9C-101B-9397-08002B2CF9AE}" pid="7" name="x1ye=13">
    <vt:lpwstr>VTtwEK97f3ovRObVj2RSiMXr0r5sFbVSIdWfDEqpBVYDBwYwEVuOSPSgYYIQepzwGNimx3qY+hMUjwDJHUCF3BAk60AVI3QbvGbE1xwPaBnTMvRScfi0KAMUbg2CdIIQ2QCXxuCi7cP4BZMqI99GO5x2I0lKxhEoXnr6TjxaMplg23/1UEWbVI8GGyR/JIVh/6e2fBK/A4E4vz2QLnGnJIkiarOdoaXq/ePjTC1eEWTGx7955aTlCiGGzY6Id0b</vt:lpwstr>
  </property>
  <property fmtid="{D5CDD505-2E9C-101B-9397-08002B2CF9AE}" pid="8" name="x1ye=14">
    <vt:lpwstr>D9Nkzskhv2mvz35M/IHA/EtcedpjWy+uu3nk9s25WK1oz62Ys8CbTQwtX3a8z1GvPsi1kL8MuMP+HRgvqPom4vUFLietY1XJp9od6841TQnwJSPCICpyLXSd+Qy084ow1roa8e9DLH7suix394Z91yRJaR49yxrUw/vW2n3yQKqfi22GTCICRGsZbdritD1fJ4pQwRPRbfF6BCP5sDQ8isJ75J9dDTsviXWJ4aXdlFHlV/mQ4pQ9/dhcMxs7EkB</vt:lpwstr>
  </property>
  <property fmtid="{D5CDD505-2E9C-101B-9397-08002B2CF9AE}" pid="9" name="x1ye=15">
    <vt:lpwstr>LYWmhF+H83SSZ2tIXLS63fMV8sYpikV7yI05Ny1/Lw8DAoxjLVSHWSo617tpOTBVs2dgB6ms6Y+Cy6w1oDN+JMDLmLNgiqIOcJCGMa5W9LZ5wpervjDTRFzIUpQ3hZaXMwRCcqWlHPMHVm7kdpDRgpMURIicFbmY9gd0hdM5+WRUvj3p0NSSAB5xr5mCn38YFD5gCI9/GVviQ4Olp8O/IQ+rA0ZVu8NZTvqV/++ASwEHhyxpgY/gRFo0MbacPRA</vt:lpwstr>
  </property>
  <property fmtid="{D5CDD505-2E9C-101B-9397-08002B2CF9AE}" pid="10" name="x1ye=16">
    <vt:lpwstr>N5dlwmNbHAJ3eK4CWo8xHHFjT++klUQHIQJY8WC68ymtZIVpGZVPbgWSvylKp4yVKr+md/jhnUHvL6AGAJXouSwoLGeDmjHSNibSo2WUy5J+acrTK0NTkokzWaNAx5vMlmNvalPWewCAmLV4b6z/bpNDlz/oFf/Y85SDhQmOJeorAOipvIzzR+H19hqRXocH9y8GrpzXesPqem8jg45HtUcHQgCZt6VNiTEv4yo6QtrKbFQfdj6xX07X3KZNuJV</vt:lpwstr>
  </property>
  <property fmtid="{D5CDD505-2E9C-101B-9397-08002B2CF9AE}" pid="11" name="x1ye=17">
    <vt:lpwstr>2q4U6lUCA2rO0I88mtvCTvYCTIav12u5ZdNDU+05o1CnEauzAiBEQi17na1WHumq/OXTjGIGFZH9G4xQ1pUZbywqpdH+oh3szbzAqTnN6XczxNXrWstoea+AWUzmTStCrTM/u865t6Vl7oO1ceD0fvzC03UIklJ/+wGtbuVs9N85yWFn7PkT1t84ZnuZ2kBh9uAPv1Lpb+4eaj9gG36+o3L0Nfq+74yqbnyViaX/xB2Ys0g/Be03/dm+Vnya15K</vt:lpwstr>
  </property>
  <property fmtid="{D5CDD505-2E9C-101B-9397-08002B2CF9AE}" pid="12" name="x1ye=18">
    <vt:lpwstr>uSt9HATmXARTQtdyc20G+Y61fSeLCCcYiDnvQisO1SowgN64iAehwA9jI7o2MeCAzPwN92nNCfc2uSVwwJCN0Y/+gsGtBDsVseDHgLsSN/uAJif45NKpXhs5rX2MpviOSeG75CW7rxiutXbaquWL9RwhnnKQ7apgO6rvG+vnWBsFoeOfn9mC8LZ5JM40fWeoxJLJkBdOqC7+dxIc/jRrsLGZNfHM3yHQDYrdxiRb0P7nbicKQtFH6TiNssRXKNC</vt:lpwstr>
  </property>
  <property fmtid="{D5CDD505-2E9C-101B-9397-08002B2CF9AE}" pid="13" name="x1ye=19">
    <vt:lpwstr>vc1/dEGK5mqSXuTKxY8kyYUzWCjiIDGn3fkt+S5sm4gsG9H13KWlP6bwGjarJQ/MlwKyYo1DkQAOghR2V56mCVG8+32EsOLMyzaTfc218qJncrbTnCj1TZF13d5x6TjcuM8XSzhsNlnqltFhDvNVKCWLwrZ+2XxX7oq9DLNv7Azy6f1zuQPk5UvGUyc2ueG1V5CiJebEXAPxi6x9uXsjapzo+4LRuR3nfwDb+/BIZPh8vRNc1H4g8UGJ1fulgNY</vt:lpwstr>
  </property>
  <property fmtid="{D5CDD505-2E9C-101B-9397-08002B2CF9AE}" pid="14" name="x1ye=2">
    <vt:lpwstr>aKKCmCmOZhA0YeoYbPb5icEGVUly8AN9MTtFVM2gMS/nZO/LGizl5176Fe+bO1PUImEaokoy5jgr6mL03Su1HFcUDLvr41Lu6iGOwDaQxD0iz/3YNzB0f3vyxKaFBe4MJhLwG1irePQjySj7WE+shCrn0n0IsmZ6+spClffw4pmBSNIwyMmpwoRurAngytrdcmTMoD2lnHPQeu/GRO5gO834o3MFq/azN3X1rsoEPmIX3ejMyxjSyi7BvugJ2kj</vt:lpwstr>
  </property>
  <property fmtid="{D5CDD505-2E9C-101B-9397-08002B2CF9AE}" pid="15" name="x1ye=20">
    <vt:lpwstr>T6lE5mxpz12bt4iMiOuzFvudJ8FZWhCbA9hf+se+NOeEgMaatS3o+iGtiGhg99rW9vw4Tv8X1e15S1yx7GIS6S1gCKH1UKRhA/9a5ZvspuE0eO2BxKIPRBc0girrUmBP2BuvbqlMza/whc+wEsXOSiT/VjuZQ60hZ26YamnN+l9aSLc18YJDA4vg221jZB9KK382i039ifzN7lH++gdE3faokYwNT1Jp8XLxj23GS/s5MLfBxiDIviaFk8W0INy</vt:lpwstr>
  </property>
  <property fmtid="{D5CDD505-2E9C-101B-9397-08002B2CF9AE}" pid="16" name="x1ye=21">
    <vt:lpwstr>EUvgJ4ODsClvr8rctvj/jNMBhSU6yAsm+c/VkGkuu0BJ46pNDro2ksoBnVJjCL7zTc1Hvlzz4nwMBfYosiV3OuE783SIMtuughZE4/I3U29lFPk2OVlavG4nBW5uCvFOwuJsSK5oXweevN99VayT7J89bdt/qFVAOEyFzKBXSWHYje5Mr7YfSH0tQGKuNUyEbvv+3/pWdu3bsaGI2h5gEz0GSuy/Zd/3AKUGYBcq7f44zXiyG3t5P/wvWy1wS1i</vt:lpwstr>
  </property>
  <property fmtid="{D5CDD505-2E9C-101B-9397-08002B2CF9AE}" pid="17" name="x1ye=22">
    <vt:lpwstr>e5/tVgzM/ZCv3684Q0UOc3Otk5AQfJ9C4XzhJeWzIIXRubVxB4g+SGNZdp1qhlFJaDWW7diABG/u74/CAe7jc/OnQ3oZRoc3SDG8c80DrFadSWxkDQEaLYeuWcnxb99/ux6diNtr7Hwgm+x1lyfmuETaNGf15R4KCWkGCJoCacqt6eZAdVowzzhw/KdOPQ7pXXgTHHur7OEwOoyx3iK/t8j3AIV6YRlY2Qw8A7L4paA6g4PBKyd1FJ2cY1AcAQG</vt:lpwstr>
  </property>
  <property fmtid="{D5CDD505-2E9C-101B-9397-08002B2CF9AE}" pid="18" name="x1ye=23">
    <vt:lpwstr>anf4xbNbgTKlfCqEjIRyFxG1MSWfk8NpJSqMh16u6S0hUoXFUbjSw4jqvjbm7dfKQYT7ffkFMOAz67fZpb4X0NDIiZBfMFxlKz/Wu1sPn/4+WymJjK0msxUdAk7ZPXjgYGVpD0HKBhAnHu2q4g2AWS4g2z652bas/K2qaXTq8BmkLE1CCG2W+cOY/bVVnx0cOej2xLEMeWmjr5rIopjRYT6/ANFvvKjH3JVcxHx95c/dB1CEB9pyrJB2Q2ATJ1n</vt:lpwstr>
  </property>
  <property fmtid="{D5CDD505-2E9C-101B-9397-08002B2CF9AE}" pid="19" name="x1ye=24">
    <vt:lpwstr>a5AIr9a6Xm1E3XnO+5Q+FiNTfa2BAbQ+MjDo5/TV+sVEFi0JghhlL8rZrLqvih63XRMdK8zAbGfIhqCk6aac819ShM4PAfDpDzmuUPWsN4EzDyXK8prlSIXJzunyWFFC6uMZycv+0jfvXS/Ocib0UsxIJS40p7i3TrRH2CnY/ThxagqjcvTfoAyMLbjz+WPVjwifj6s4+DCKrfdEw9vTXw9ykqRg8PyGZ8X9/qiOuCgM0ONSCCMP9guG+Jk5twV</vt:lpwstr>
  </property>
  <property fmtid="{D5CDD505-2E9C-101B-9397-08002B2CF9AE}" pid="20" name="x1ye=25">
    <vt:lpwstr>GMB3lWeyPtASbYI5Scct4go04Nf9Od/6Cp7/9fNYeh688IO4KX/D1rsX7Q9GE2v+x4Zv5VYLoOTCk/tmVDKDQ0JWqsw1eSFZfw9u5BP5okmyXHVExNjTKyvuHLEt+Y1Ajvr/lR3eNwDzFQsZn+ooszvyZ5fZh9+76pWtYcT8jq+ZoUKCUkefmvNKSewpyCqeaZ1vG7VosxoTrVKmjMZkfegKkpHJKkTn+ejY/FotwToiZRsknB+R3d/ZiaDRp2w</vt:lpwstr>
  </property>
  <property fmtid="{D5CDD505-2E9C-101B-9397-08002B2CF9AE}" pid="21" name="x1ye=26">
    <vt:lpwstr>XkYsz3QwHd1jsfJnPzRRAvrXhw8tIodNErtqpDXzJU9Tx389DgJ5AZzPigRYxtoCQaOC8iiObkMm8p19n2EKvcgI0/ZL3mv0QmG19v7LYOdckIGw3+Xjyjvy9Bv6FTXGBn9WQ7vihKGoa4Tnd6M/avr7MD0bh5MYzx+1Siccnf5kGMLcI6rkxrpX/PhxHsTp98hUSFO8/sxVtQRMRYjt8GkiJ4tnFk4jlkJmyFQxeJoFNx8MtW/RH1wj+fPsDVD</vt:lpwstr>
  </property>
  <property fmtid="{D5CDD505-2E9C-101B-9397-08002B2CF9AE}" pid="22" name="x1ye=27">
    <vt:lpwstr>RmufrJnaH7S188L3jeW2mb+KqWRrYkE60felnJxyx+rf3au+rnNSjLLcyrPJkA20AcshgVBpZsrSQy7WPhWqCUZuSK59+rX++P+LANg/n19otlsE1pKvB+uQbbNhJx+fi4bYpDCp+auYlAY0ABag14uiDLWPWL/EaI4OS8kVSbTrVVf4a+2aLAGCMYZVmkddE+4L19FMfmEha1oIVxVjSgfJr0j4Uqbfkxtlm/TZQpImM32+xlK1KgjofkgPJ4q</vt:lpwstr>
  </property>
  <property fmtid="{D5CDD505-2E9C-101B-9397-08002B2CF9AE}" pid="23" name="x1ye=28">
    <vt:lpwstr>qdOqyiph8GWyg61/WNX5cQ0+Lo5cBSL0x4NGF6ex1FnkCZN8otB2QPqg/pxkcRq79hS6C6fmT/QorBxy+xgL3ueJqBFTWbq1nKZfEv5ZhCc/7AXg3P4bkz/gjCXop7HdRBs+vkfA3heKHR09nDTjb+IjzFA0hJPWAHpDXRgmCl0SKIIlo60kJe3YVKhLomGlzP+TJk7nIUhj3zFlfpRKTOsunWX6LrmPRjXy87791A0I9TRSbHZ4WqQXEnqibU9</vt:lpwstr>
  </property>
  <property fmtid="{D5CDD505-2E9C-101B-9397-08002B2CF9AE}" pid="24" name="x1ye=29">
    <vt:lpwstr>8O7wd+JmE8Kd6lnCgdLMaxTJT+D7pbYRBLBWOQOHKWmoEXm5KOjDK8FL+EDUgy84I6jcdxgRVmY7xLp+2KL3gesrLVVQZCXyJVASvOIGrCuAvSDGB9BfGwC/bHcbjrGeLRedNyLuj9zQ41TIOIsk3BtzwAbExXRbGLEE1f84aikUFmT1WHF9ob52bn7kGuDuIGX9DETtRyy/K2yddTmal6MLucR9PqrvvOAtvo8i4VfVi0c5MJKCsOnRNLnyL+F</vt:lpwstr>
  </property>
  <property fmtid="{D5CDD505-2E9C-101B-9397-08002B2CF9AE}" pid="25" name="x1ye=3">
    <vt:lpwstr>4q8KZvMnszN25q9Usv8MCl1r0Qn0+Pa3RSYTLcfZzd+v6OO6IJm6OiAU1wzHAXMNhAiOUogbjXMvcCqqHbCyNQ2XeVkomGq4Pm5IbblUfpfH+ydttOWd1gwn0Fcf4FjuUGrlAX90Ppqn7enp1nHRgvLU2lkOmmQsWaNlWF8ahNAFDqM9l5j39/4fM9BD+YUPwRQfsuG/eAy7Gg6exUZtLufc/U56kY3KeXkJnzVHuVni+NtoUj4/nqHYBX0ayQe</vt:lpwstr>
  </property>
  <property fmtid="{D5CDD505-2E9C-101B-9397-08002B2CF9AE}" pid="26" name="x1ye=30">
    <vt:lpwstr>k/DK40otYY9ymC45R4S+Dr5c++7bNo9WQtcu04XBHMTHv0gqxEaaMqlOZon0rdGmWYSY1D8uUZwTGzXqXj3Y0vMQuAVDciiYwrFTlLwo/1QG5qSIGeb8cBWPlP9jvHEJa05P/+KOpSVHGEXhp+hNrkJnPPMBeUx3hw7CWviKOTrT05aQbMnrWx8GVSYBd51VInuyKfozz3yG4AOxrGZY06bzFqj231dJ+K8V+XRkmM7ghvp6y8aPdeWv6BqkRVw</vt:lpwstr>
  </property>
  <property fmtid="{D5CDD505-2E9C-101B-9397-08002B2CF9AE}" pid="27" name="x1ye=31">
    <vt:lpwstr>ISaGoiw4Qtw9w/DB1R7TUpY91ccHWjaqmCXS1ihiKh1UzR6o+JTLTwNP/NaywGFKPcs1zUZ8ODq1slNNNDM/dHzpBfTfFP9BH0q7VzqgZoTC40d7ie6TutXjFY/5OxVvjZaLtzDCSz6ldYHP2YD9dED94/x80s8eJ1aX7JGBuIuEo//jJQyTRxBzxmnYeM2l7M/rqGS/rpg9GcpMZOdaJGsoOsf2ijiJP2F9xIOv1CQ2KKj++0tDdEyBOaNpfri</vt:lpwstr>
  </property>
  <property fmtid="{D5CDD505-2E9C-101B-9397-08002B2CF9AE}" pid="28" name="x1ye=32">
    <vt:lpwstr>VKDBvPYPIGPzcKicqtXf2EB4jefD5Dt0VN6KUTajIgRhqalMAmsu9bh+b+m4gb91M/JeLcFAD1uVtPbd4ilJzvd/amNNBIE9wIZ4IFMepkOblILN5yS4gg5rsFn8Ivt3ciCynmu8O+1vX8+dzv4K+XP3xXnvmHtaiRRP9NESQO8aQ+dATV6qYkxsIkaBD5MxeIhZRe+BH5MFDx4bmcK7HvqX2eRMdw5gKJHo0HLrT5vDv+bp3zRLFM8Be9CCEdL</vt:lpwstr>
  </property>
  <property fmtid="{D5CDD505-2E9C-101B-9397-08002B2CF9AE}" pid="29" name="x1ye=33">
    <vt:lpwstr>k5vFqE2N4fRqeEcwdcUQ/oE6sm0xxBhIGlCklkL0NscH+w5MGwugX++vuwqTT8qS5yqzfrOGYTXPCpzn2LIXJWdXEZipRydmxId2eBgWg+AHCGjgN/bkV7X57pK+dbsG86pLzFnT0UxWDRLP8z77c6Zno6KjztJqYmWO+m1vRCkfvaq3AM4d24rhVHj9rQ/JQlKu+h6QKIrC+AKFjugeyVh4kGp+DTyB+apl4sIkZ2mkHB7e59+r48D5GVtVRJI</vt:lpwstr>
  </property>
  <property fmtid="{D5CDD505-2E9C-101B-9397-08002B2CF9AE}" pid="30" name="x1ye=34">
    <vt:lpwstr>DYs3HSLyVkGZcvCRriahOO9WCyKNKHupfH+k5xijatN2thsnrzlXM08W5pe7AkYPmhl6YDR9d2KGYisWyFPuf1Qxj6p8jjk8D6UiIxEk0hJTD5YthY28tnnIFqVYeLkhf/oYR1Adr8o+Jarj+2EbQziSos3jq7k+H2FXGue6k/Th4apZqPFYAaHsiEH7tKX51JxcTKXY8IIrTpGotAv0Y1TXQaYZy7Iuy2gcMHKbD/m0PvGVwF5DLkKglmeePnB</vt:lpwstr>
  </property>
  <property fmtid="{D5CDD505-2E9C-101B-9397-08002B2CF9AE}" pid="31" name="x1ye=35">
    <vt:lpwstr>oo3JiUCCJoWVgLR+UT4Dpj6j/Kv3aNoV1gEdGYxx2HQlfRyqQ1HiVbraMNWKyN4B0B1sqk4pw2zcacZQnoLg3OLSI9RXSMjxUZqeuFoV4YWxFm6FKNwyAJ8CKGRULMuEJ/1w8GoudaAAVuEtcUpWicntz8frJMalmuywaWVCMI31ARPgub/3PMIxbi1sRt7VYiq0z3/48jKwPmOQIWZcDbCPwWHGTLg/nXAu6hjWyhD3Kk6AOeGYox2nCYSLSTK</vt:lpwstr>
  </property>
  <property fmtid="{D5CDD505-2E9C-101B-9397-08002B2CF9AE}" pid="32" name="x1ye=36">
    <vt:lpwstr>qhWtgoBoefTSu6E98xsVC+hlxw7hP55v5vuPqQ6k4f54RhzQEiQXrq1v5WMySCREZ6YOMoXQP0E3v2FjLYk7NC7PONMrvRGEhp50MikwnSA9ejIhuDn04rY42oGFoSl7/QaTOY9+v3t+1DO6eWdS31juOOviA56UtGzUWNu1XrHHJRRdbSchexN599SB5i4cP57k1OAbhHdmY9uQOP8kcrLKhVA57rx+m0PrDwJnIKS0OJ4/4ZNyJmKC0CBzwaE</vt:lpwstr>
  </property>
  <property fmtid="{D5CDD505-2E9C-101B-9397-08002B2CF9AE}" pid="33" name="x1ye=37">
    <vt:lpwstr>N09YzkWEEqA1AcA8n5nz6skq28cbWKUwhhzjq+W54NSkmzOBMRe7rSr3UG7CihiqRmuTrflqjUxMyt+7eGKYCAoRsq6XJnAQ2fAlLwvDDp0SxrZVDLUX0x+D0snJAci4/qwanNJkNsTaadDhT2vAABlP8abA7npeJn/h0AzxhMhoFwPQXxRDbENoaiDIM2f9yHzj4YoXQ+WG3PM5aWqtWov6OQQkxb0YnWSgfK20YkThdO/fKb4bGnwa0pcy0Oj</vt:lpwstr>
  </property>
  <property fmtid="{D5CDD505-2E9C-101B-9397-08002B2CF9AE}" pid="34" name="x1ye=38">
    <vt:lpwstr>bGwDoO/mr2hZTn4ZCeGCqyJaMh0c/2nU728ZHfNhpz/4JHmIGGdHFZSwOF2mnJXxudi5CvQDC9B8gNJlmKhxNBXdaPvLEy2dG+hIJujZwznhX7DqmFdCR531tRYhEx4WT8sqQNPGMiOEiTVzVnRfId5n1BxFGq71ver6BTIq56OsSmooIyxgAFUHyl4PmW3gurAkhRPJGZidmKRv1adKXk+ohNNn7BNtqAqt+eNcgPoOxH+/vIhxOXTTqQ6hMlI</vt:lpwstr>
  </property>
  <property fmtid="{D5CDD505-2E9C-101B-9397-08002B2CF9AE}" pid="35" name="x1ye=39">
    <vt:lpwstr>H4kYoY2rfIdxiiJpEp/F1ms18EW0mGYZB1V5UgnCH/LI+I0+Casc+zhUeZXxja/APMxAoGk9z2BOx+l6Kfde1vuZrQbD0NhUW6S6zrRcnVwiWDtHuKgNvaT6UEMRLZ5N+WeKO0nc/z74yam6jGifPTq1YzoklUCvRRnb9Y874BWDdqH9DUi+gCNaL/DsGzuaOjAJ65TNwWtiP5g64B9zNHsT2OrmSJuRlF3lk6e489QkiMWy0Z96OIBgaYeFT68</vt:lpwstr>
  </property>
  <property fmtid="{D5CDD505-2E9C-101B-9397-08002B2CF9AE}" pid="36" name="x1ye=4">
    <vt:lpwstr>igCqlKiQWzTZWD5p0Jr+xcFdITvRZmNydrPy1JAQkvgiZWKbsyd8XBtcgvcgzVK7N3aL8zfX7f4l90CcaMtu2GbR+BEVPajUlVg1XVL+hmpsOP7vYfBhXPbfY8d0rJ8ex17TEfBz/EAqoc9xKdnMTmxNIJ4hjea/cnnRIbdohyL2F1RSL29+cHrL5z5J9gsRGcwsEtzRfE8R+BZE2M7V7uXzBXrrAQmNkl4tUKg094JDBgVoY02ZZv4ExWqMN5C</vt:lpwstr>
  </property>
  <property fmtid="{D5CDD505-2E9C-101B-9397-08002B2CF9AE}" pid="37" name="x1ye=40">
    <vt:lpwstr>/hy09zXaTQ0SUtCUL2M3+Zlq6M5RqE04XBRFALqtkNqvMQQM6zS2T4URoTme1S0NwLoACtW54hUiVIiKA4owx+u5v3wTj/wGqyzTz2toMAYx//fXqsbB/rGX8BSOK0rLeyJErk0RF9Gcm4qRDgBFlDupdBV+QoJoJL6ydL3K1O7Nj5iN2hxdw3dTlE5hPZW0bb2JSltOlwMnbLzUZ+Jc7gzPVTrapYVcKI1g4BJ6jTbdS5Rf4vcDjemmai6xYJx</vt:lpwstr>
  </property>
  <property fmtid="{D5CDD505-2E9C-101B-9397-08002B2CF9AE}" pid="38" name="x1ye=41">
    <vt:lpwstr>FOOuQiwTu69FpYhRc8UC3w/CsyGSTju/mtaD6o0t//CvZ6Q/4QTbmy+1ixrvftirDNvD4ig4/17YrbBUkBN83BogGddzIfFD4sVuACf0WVU6/zY8FmcALOC6vOnRURkVGowHhDe9TcvL2+YXlIeBTWtd97OKSOcj+HL64p9VuWOVypTBWkkLiRRWX8c+XB9zHNOFmWZ/oc/krjpCKMyrH/rIFWCmnvtyi2SJwkJ+G/JTBD1uMGj8wqQ9hukoIdu</vt:lpwstr>
  </property>
  <property fmtid="{D5CDD505-2E9C-101B-9397-08002B2CF9AE}" pid="39" name="x1ye=42">
    <vt:lpwstr>Y0BgN+uJH9aXl9uLS7br7jUlmVtLJnzS/Vi6HAzlc18R2+Q3feQjLWPIXEuBSLx3n0Q9w2wKoX6HXkadaNk32t7TgvshPR8ilIbjMTWBtKzgruNyXH6ubN5ZRVfk+oUNFyxWmPuZJg9v0Ng6on2ims2V1Hd9b3uebGzYLwk64q4GL0h3ngojBTFLbSwzmvwhsff8ZxzyNcfXjWCP2G6aC2AOvikGm0dUiQLEv/+/PcXTR2u7/PJeEgZKXUB55JC</vt:lpwstr>
  </property>
  <property fmtid="{D5CDD505-2E9C-101B-9397-08002B2CF9AE}" pid="40" name="x1ye=43">
    <vt:lpwstr>ZcXntiV09vwc3qzStwC/ZwfwqniTRQ1oqjfdu29FtklFI6gD3x/tdI/HT+GyJR2JFDin4d2lOKZP2gJZf3qL2P6iCoZIbH0Arj/sppJnsUdpVf3dYCtkKEWkfd80eQh1sGdpfXVWowhswiB0ZQixNA79B6BaSQC9bPtNbVh+nsTu7KdcJJYwhta0ELIRVXDcwIL/xq4K2LWgNnbtLYF/Av7MZ6MXVgBalvym+/+YUcsBMryrEdvkUW7XYxzNY6h</vt:lpwstr>
  </property>
  <property fmtid="{D5CDD505-2E9C-101B-9397-08002B2CF9AE}" pid="41" name="x1ye=44">
    <vt:lpwstr>+dSM+q6NsIJLDsYK0yvl6kiR9UvhR2lrR0Z8ciFLVYqqVX9akiG6qimlF70OF1cCrUX6Y7id8jvnVItFOfqsARpuJOJec4kgHy6a5BASTU1sevC83Q5FnW73i6P0IRONtNpP6V6QvK7I1OnFBdy+B89XQrNOI8YY/UVhUmIokt3HkR2pPhSnabasuMXkGmWWsUAvsBH91kkpfndGI3u1YSln3xf+OPz+yxhmotFbSwixHCTi8tVVsDT+7/dd+uq</vt:lpwstr>
  </property>
  <property fmtid="{D5CDD505-2E9C-101B-9397-08002B2CF9AE}" pid="42" name="x1ye=45">
    <vt:lpwstr>dx3MFdF8avFYWY7+rxSUOn79OEbXemV2f0s6k3a/tCLmxVQXAifA7nCefCOi9fGpg6L1xxmnfAfiP4GTrrdD5MzNGOP6gyUTo2bHOUaT2y+L2ET1wJ186Ow7cb4JatbOlt1+0nRfNTVYTsc6/Nnkt91sv/gYZY5JNtv1LN2N8fEoBHEkKIdjBKDtbvE07/0VElof8ScMatNX35y8A1kmH1mM8wm/gp45V7n+a/O53bDgoXs5Nt1PBe1DhpLXCOk</vt:lpwstr>
  </property>
  <property fmtid="{D5CDD505-2E9C-101B-9397-08002B2CF9AE}" pid="43" name="x1ye=46">
    <vt:lpwstr>lDEEIRxFaXC1AJhE7pfv9GvXnSRsQnhpCxQMTECz9GiyV1zj11Xk1x013C/cGRv9hNYnis9Ny7SV1tS6V5qSjE9z6WWycxrG6v571C9YhE0tg9EfBEIQbnc+wpzMrAI5Q44qDu6Z7QjnG993+zlnEWsMJVD470TlAnVCBgjrH22v2wGR6qFfL/CN7Lnr8soG59qjKELp94UkRVt8RVUD6Njvq/Jnfrdptz68OkzPip4RIisqELCVuHv79rM2gNv</vt:lpwstr>
  </property>
  <property fmtid="{D5CDD505-2E9C-101B-9397-08002B2CF9AE}" pid="44" name="x1ye=47">
    <vt:lpwstr>Gkk88olu9J41LBVub7j5E73kpg1lcZ8MnQi212LSK2vGsBe51L+K9u7m/zk/YnHGmPJw2ihugJa+5uMM1dl0vQzmGb5hyu9N7+tc6KVMdsn/sfL1lhQ31cQnymaDIZKwnXCCFD1UOgqJzDRtrjpi45gmgx+4kkfZPGmWA5Y2y12z5XG3JhkDEmuMm4IxQT3sq8IAD8rezeuF3OyBBvRHZzvYM2XX4CyBk+E4PVI7HtD8m+DwF22Vvi3qawGx+gJ</vt:lpwstr>
  </property>
  <property fmtid="{D5CDD505-2E9C-101B-9397-08002B2CF9AE}" pid="45" name="x1ye=48">
    <vt:lpwstr>sMovzO7f5DmlCAgOOH74QnJeA0JwvxoiQ6iqCInwefRydsJo9lciRGMCsHSQC+gSdnXs45zwoJ+YR5zZEwYFMsLOfACoW9noHPzLqG1AvShR4MwNwkPalBfH+UF+12YCswAVgJXqBdjbB4jFDSs4JQUnpF3Z935/WyvYd5AFuQsDB4w/UDcANL+xA8uLl30r2QRdZjybf/OLTYbyTwKRvirw17Sg51K+YgXqNepEWW1cjWV/0EePQTy4EV7ExF9</vt:lpwstr>
  </property>
  <property fmtid="{D5CDD505-2E9C-101B-9397-08002B2CF9AE}" pid="46" name="x1ye=49">
    <vt:lpwstr>4O00aV2mIwsZfyZrLBcMj2Ksk02oMzAn8vWW38xyfYwzx9fv/Xo5tlg6GAolkO7tpjmuLa694Q3yufoFVV5Fef1kgWtrfVikZ8kQTLejDpPs9F/0/kZNImdvoeXJv1yXf2X79NhOsp5zEu2t5ePGmA1xWCGwSd1Ny3mDR9HWQAI96ChEjoWQAI2VAwuuZLjS46KmqCM5qXx0ZdFC4rFDGwEp08xgeoQBuIC26C2v0fGLjJc8CnhMybZukN5oJlh</vt:lpwstr>
  </property>
  <property fmtid="{D5CDD505-2E9C-101B-9397-08002B2CF9AE}" pid="47" name="x1ye=5">
    <vt:lpwstr>SgcjFNYRZ3nzSagYNfb/gXg00xHH6vwnZbA/5zgCmq1OTkI+d8NLk4qaNjn1F+C2WrvIXS9LPY2vOpSWNjC9Zlx4r2EdmdL6mHfkQL2JDK8janKTFkAIR6rUOkWcWeadgq1b5yBDmV8mUZv2tmtDPc1LSGexZCZ8H+iebw84poei8MqlwSel9y+VEur1lsz+WobQG5KdBp3v1SCkbRhKXk5Pbh+dGEghp1zhdZgojCvNM3aDstB0yXvyTH1w495</vt:lpwstr>
  </property>
  <property fmtid="{D5CDD505-2E9C-101B-9397-08002B2CF9AE}" pid="48" name="x1ye=50">
    <vt:lpwstr>6+/lqXXZ+5jETF81d2IywbL9XoazeK948y9Vgm7vf1BIabm8bxjxCHsL0nh04gcl0YF9Tcwv5JSmjn0iWX1Z8FpX4zpD1bzhg2rKaQMOK7uR5Pvl8emXyGxX0F1MoK/z/7jncOAxwwHHxUAs8TEtSG6lZZ3ldQnazHeCS0HoljqTZXf85i63biPSOr0PmIyds8drvMKGctAdHOqwadebGoiuKD/0ROYM5CEE2LPt4FfkRDX2lkLxoC/jHQXH52k</vt:lpwstr>
  </property>
  <property fmtid="{D5CDD505-2E9C-101B-9397-08002B2CF9AE}" pid="49" name="x1ye=51">
    <vt:lpwstr>/bi6izLL0WoUJyVVGhn2jnApKhO1WLY0ez+wlrzQmSujVaH113Q3I/sj/KDXKY6WxP1CaZQnyHr2HImsTDSHoKkgqu5mUVaUFAVzKZC/SpRrs2aUDDCmZHbM3o6JN43R82klHYSV5Di5BV1AkIRdoylLVxK87d4qegIp2fSjkSmWXu0inCOVqStKb1vVQxp7VnVa6EkAZ1J821XIJ0YVSGQz82khnBIerv3buOIJBiddiOxfcaar11PMjT9DsDl</vt:lpwstr>
  </property>
  <property fmtid="{D5CDD505-2E9C-101B-9397-08002B2CF9AE}" pid="50" name="x1ye=52">
    <vt:lpwstr>mbnAQbJYBuneQ8/IACBkycyZVsnlJ3igANpfnE0FUDYBaP889u63zeBsUmGwzhiaRgKjBNR1XJVjcqhI0oCVCZ7uUPlZDxoHeMd3bp+Gf/szti/kcfSF/Syc8cwR2KmRs/7kOhu8RclaeY92vP3qp5lInzl+tGrrJcHirfzHnIZ+1tlLk9s7NNMRiteaBHJ+QrlcjVpzmQEKPrOYCg5igGy7tn6OBCwCrYllmTJ+Lvm4eH84K85F5Dkmfag1WeN</vt:lpwstr>
  </property>
  <property fmtid="{D5CDD505-2E9C-101B-9397-08002B2CF9AE}" pid="51" name="x1ye=53">
    <vt:lpwstr>bIeClVC27vu2YNOcddwcK7RU4nnQn0szJ9GuuafMR6wJqE2Ksrt+vct75XtXMRs82MBCz3BDRLEaW+iT4Q36SVmW9IvML3Kjp9DQpILy86Tf7TsgBy7JV1s7LP0HNvqko5eP8EY2CU7m4Z/+PzaqVEoLLO3fL3d3YsCCqsfHr31otM10ngcBE0zfD4G/e8Jo7X4FLgTxHcpRxdHs6CKTAS60YveOWZy8jnZmpmRp5S+poLoCYC34Jf9GE2gbEJX</vt:lpwstr>
  </property>
  <property fmtid="{D5CDD505-2E9C-101B-9397-08002B2CF9AE}" pid="52" name="x1ye=54">
    <vt:lpwstr>uORBL7e6nb99yqS2Y1xLUckg9Y/5VYvf6l5F5bz6Dt6nshz/p1vnbgdxlvfXDnE/6WEq1z4GPg/mAzDPYLNZeFqyu7PH1jOreGhALAgphdrOHXajfI5gQTgE50IP2EYm0hhLu1hUgg4tUupHZ6TV2TRAGuEfefJuoOjKpRZbqbE8SxsAOXnaoh2v+MIuZBhITvb+hsICNdmm5CfHh9fB5BvMdWXHCd3r4mNDZRUOVtkQBaMuLyym+i5LkQYtjVY</vt:lpwstr>
  </property>
  <property fmtid="{D5CDD505-2E9C-101B-9397-08002B2CF9AE}" pid="53" name="x1ye=55">
    <vt:lpwstr>Vf+ynHssY5BNqEBkMQIdtLocoKqPUvJpY0UXJ8ppMMt4/BqyAwnnlmHuht/tD4L02+LEXW1UQjwQ7q18+HWQf8yE/uR1d/QT/6fRsyVjMDXauvnNxH9ztk75omBK6Y40FkvqgxYGcl5cMZ/87caQMn511JNuRI0iifRi+9Bn391mtZdObiI+z2SJjXHakFsv7rJxb8okVCMLNDnVucdYU37hKnYKM9yGRd4hMHNHdZGyikpgP0lkPwcRARYfkbd</vt:lpwstr>
  </property>
  <property fmtid="{D5CDD505-2E9C-101B-9397-08002B2CF9AE}" pid="54" name="x1ye=56">
    <vt:lpwstr>Sq35CEzJ9vpuG6KIkEjI2io1S4KdDkfiddcnsel6lJCTHBUjw5qDEbGs3nZUAQvSlzDwo0gRw6H877mk6KcFBne7aae9dcxpZX0drNgUid4Ld1zDByWEkl4YDDr/aWYr/H9RrbZyFW2v7xk8OQP8CdtR2z9EbQYh5igS2uCBW0E/RhjunMs0oPWxCH1cM6zHW+g9HqY+XvxtlvbSvbUIVQFQuc5UFYM7EE0l9D5KizIq0Mf/AxMO4gMgOAAA</vt:lpwstr>
  </property>
  <property fmtid="{D5CDD505-2E9C-101B-9397-08002B2CF9AE}" pid="55" name="x1ye=6">
    <vt:lpwstr>XC3Ua93XyW4Jrq2vhKNOZZ5MH7zRTm3eMTRzxpXDQmR3fEFjaCX21gK3XOADv9do3khQtl6lL5QbvRuhHDXiKyPuHYCJcnRS3jS2dm9yZUaVUuM8NfU1Tcinc73MzU+YjQiGZZX5jMlVzIFK+l4sDf1R/Harab9HLmYEkgXVnfJuWvDLhXDbRKetfaitkkshQbW/FCe2CIvyfOOVGFt0CF/ZW8FiB5g23LlHa5WGJQpYcZxeiAUWQ0Qq+n/dzRl</vt:lpwstr>
  </property>
  <property fmtid="{D5CDD505-2E9C-101B-9397-08002B2CF9AE}" pid="56" name="x1ye=7">
    <vt:lpwstr>CmGN60lz3JmhX2ODWjbwPN1tcF0R0Cj2QMNC9doHSEt356gttX3GVjCRMBowRSEAzS+xhk0pb1I57rwPhKTozmntrkDYmbV4rzR5foW6FyTb/5I+ua2yJbB3oIc9wtmCPJK/Vp7PKwAEaQ141Ke29mCjOkyLF+g3/DYhVb9flKB2j8uLZo2M21wzMWNK+c/f1tmR86ZKL3NGfOXDmq17AL6xJK1M9L3j7Tzcf1JSXxeEKyZItg9Yy1o0OiLEpeS</vt:lpwstr>
  </property>
  <property fmtid="{D5CDD505-2E9C-101B-9397-08002B2CF9AE}" pid="57" name="x1ye=8">
    <vt:lpwstr>USkUCR9Yhhoc2PzKl0BCkDDyBa28TvpjY5pybY8BWWEvk70rTo0SXaNifYGScNi7HHnU18XlP9ndfSx6/G3LChOJCcTOhDEMPe91CchUUTDtN8yMYwU+WBNqb8GYQRzW/FbSys80i1u8Pa4rppbXIE6l3flozKX/s7UndJ9aJQKa3P1jNHPpMI4ULorTQraFSJSSCU1QEkUzKWtRrAibcxgCyi3emtzsgq7778dKFbEbs0pwdCPj35WP+80G2Rk</vt:lpwstr>
  </property>
  <property fmtid="{D5CDD505-2E9C-101B-9397-08002B2CF9AE}" pid="58" name="x1ye=9">
    <vt:lpwstr>Y+Gu/wOIOLabWLVa7WilzPTmUiKvx2tZOFeBjeskqb8r0iqP5SKFir9sBr/6ZHtO5k+2U7kwqGN9yFr1qRnOerXDOcZWof2aYDcz6OV+nPk8z4eY4AzSTyMn2w4P+T9PnnUK/Gqgu7SFbTPrNm9irvbrnMXuOmLHpkpR5OUCX/fh1Nu0uLIiQM/lDhiRbIrRIIec06tPv2UpgR26Le+gocjXUPImNeaf4JNPgt1PiMhlF9CTCBQgbn3CNlDJxjZ</vt:lpwstr>
  </property>
</Properties>
</file>