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063C" w14:textId="77777777" w:rsidR="00FD07F1" w:rsidRDefault="00000000">
      <w:pPr>
        <w:pStyle w:val="divname"/>
        <w:spacing w:after="200"/>
      </w:pPr>
      <w:r>
        <w:rPr>
          <w:rStyle w:val="span"/>
          <w:sz w:val="74"/>
          <w:szCs w:val="74"/>
        </w:rPr>
        <w:t>Linda Davis, RN</w:t>
      </w:r>
    </w:p>
    <w:p w14:paraId="20E52183" w14:textId="77777777" w:rsidR="00FD07F1" w:rsidRDefault="00000000">
      <w:pPr>
        <w:pStyle w:val="spanpaddedline"/>
        <w:spacing w:line="260" w:lineRule="atLeast"/>
        <w:jc w:val="center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Dahlonega, US 30533</w:t>
      </w:r>
    </w:p>
    <w:p w14:paraId="11435FC8" w14:textId="77777777" w:rsidR="00FD07F1" w:rsidRDefault="00000000">
      <w:pPr>
        <w:pStyle w:val="spanpaddedline"/>
        <w:spacing w:line="260" w:lineRule="atLeast"/>
        <w:jc w:val="center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385-224-4606</w:t>
      </w:r>
      <w:r>
        <w:rPr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lsdavis2007@gmail.com</w:t>
      </w:r>
    </w:p>
    <w:p w14:paraId="60BE302E" w14:textId="77777777" w:rsidR="00FD07F1" w:rsidRDefault="00FD07F1">
      <w:pPr>
        <w:pStyle w:val="divdocumentdivaddressbottomdiv"/>
        <w:spacing w:line="600" w:lineRule="exact"/>
        <w:jc w:val="center"/>
        <w:rPr>
          <w:rFonts w:ascii="Century Gothic" w:eastAsia="Century Gothic" w:hAnsi="Century Gothic" w:cs="Century Gothic"/>
          <w:color w:val="231F20"/>
          <w:sz w:val="20"/>
          <w:szCs w:val="20"/>
        </w:rPr>
      </w:pPr>
    </w:p>
    <w:p w14:paraId="7B4B3B36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Objective</w:t>
      </w:r>
    </w:p>
    <w:p w14:paraId="102B730B" w14:textId="060422A2" w:rsidR="00FD07F1" w:rsidRDefault="00F32FE2">
      <w:pPr>
        <w:pStyle w:val="p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New graduate of Kennesaw State University’s Family Nurse Practitioner Program with over 15 years of experience seeking full-time e</w:t>
      </w:r>
      <w:r w:rsidR="0095422C">
        <w:rPr>
          <w:rFonts w:ascii="Century Gothic" w:eastAsia="Century Gothic" w:hAnsi="Century Gothic" w:cs="Century Gothic"/>
          <w:color w:val="231F20"/>
          <w:sz w:val="22"/>
          <w:szCs w:val="22"/>
        </w:rPr>
        <w:t>mployment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.</w:t>
      </w:r>
    </w:p>
    <w:p w14:paraId="6DE91A2D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 xml:space="preserve">Clinical Experience and Employment </w:t>
      </w:r>
    </w:p>
    <w:p w14:paraId="229E1E7F" w14:textId="77777777" w:rsidR="00FD07F1" w:rsidRDefault="00000000">
      <w:pPr>
        <w:pStyle w:val="divdocumentsinglecolumn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Family Nurse Practitioner Student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08/2023 to 11/2023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2704A210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Northeast Georgia Physicians Group - Lavonia, GA</w:t>
      </w:r>
    </w:p>
    <w:p w14:paraId="1E91D57D" w14:textId="77777777" w:rsidR="00FD07F1" w:rsidRDefault="00000000">
      <w:pPr>
        <w:pStyle w:val="divdocumentulli"/>
        <w:numPr>
          <w:ilvl w:val="0"/>
          <w:numId w:val="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Perform physical exams for patients ages 6-90.</w:t>
      </w:r>
    </w:p>
    <w:p w14:paraId="5BB7ECF5" w14:textId="77777777" w:rsidR="00FD07F1" w:rsidRDefault="00000000">
      <w:pPr>
        <w:pStyle w:val="divdocumentulli"/>
        <w:numPr>
          <w:ilvl w:val="0"/>
          <w:numId w:val="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Perform diagnostic testing and interpret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results</w:t>
      </w:r>
      <w:proofErr w:type="gramEnd"/>
    </w:p>
    <w:p w14:paraId="3A0A56F5" w14:textId="77777777" w:rsidR="00FD07F1" w:rsidRDefault="00000000">
      <w:pPr>
        <w:pStyle w:val="divdocumentulli"/>
        <w:numPr>
          <w:ilvl w:val="0"/>
          <w:numId w:val="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Acute care and chronic disease management of COPD, HTN, diabetes, obesity, bacterial/viral URI, RSV, COVID, Strep, musculoskeletal pain, anemia, depression, anxiety, abdominal pain, and GU complaints.</w:t>
      </w:r>
    </w:p>
    <w:p w14:paraId="39B6DAAF" w14:textId="77777777" w:rsidR="00FD07F1" w:rsidRDefault="00000000">
      <w:pPr>
        <w:pStyle w:val="divdocumentulli"/>
        <w:numPr>
          <w:ilvl w:val="0"/>
          <w:numId w:val="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 patient education on diagnosis, treatment, and plan of care.</w:t>
      </w:r>
    </w:p>
    <w:p w14:paraId="36F031B5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Family Nurse Practitioner Student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08/2023 to 11/2023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37AFC731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The Longstreet Clinic - OB/GYN - Gainesville, GA</w:t>
      </w:r>
    </w:p>
    <w:p w14:paraId="6A110157" w14:textId="77777777" w:rsidR="00FD07F1" w:rsidRDefault="00000000">
      <w:pPr>
        <w:pStyle w:val="divdocumentulli"/>
        <w:numPr>
          <w:ilvl w:val="0"/>
          <w:numId w:val="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Obtain women's health and obstetric patient's chief complaint, history of presenting illness, and medical history.</w:t>
      </w:r>
    </w:p>
    <w:p w14:paraId="296D5E45" w14:textId="77777777" w:rsidR="00FD07F1" w:rsidRDefault="00000000">
      <w:pPr>
        <w:pStyle w:val="divdocumentulli"/>
        <w:numPr>
          <w:ilvl w:val="0"/>
          <w:numId w:val="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Educated patient on recommended screenings such as pap smear, clinical breast exams, STI screening, and colon cancer screening.</w:t>
      </w:r>
    </w:p>
    <w:p w14:paraId="63C6339D" w14:textId="77777777" w:rsidR="00FD07F1" w:rsidRDefault="00000000">
      <w:pPr>
        <w:pStyle w:val="divdocumentulli"/>
        <w:numPr>
          <w:ilvl w:val="0"/>
          <w:numId w:val="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 patient education on contraceptive usage and potential side effects associated with use.</w:t>
      </w:r>
    </w:p>
    <w:p w14:paraId="45B6F0DE" w14:textId="77777777" w:rsidR="00FD07F1" w:rsidRDefault="00000000">
      <w:pPr>
        <w:pStyle w:val="divdocumentulli"/>
        <w:numPr>
          <w:ilvl w:val="0"/>
          <w:numId w:val="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Observed colposcopy, endometrial biopsy, punch biopsy, insertion of Nexplanon, vaginal pessary, and intrauterine devices.</w:t>
      </w:r>
    </w:p>
    <w:p w14:paraId="16433E88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Family Nurse Practitioner Student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05/2023 to 07/2023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414C5B4F" w14:textId="3E8A57EB" w:rsidR="00FD07F1" w:rsidRDefault="00000000" w:rsidP="00F32FE2">
      <w:pPr>
        <w:pStyle w:val="documenttxtBoldParagraph"/>
        <w:spacing w:after="60"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Greenwillow Pediatrics -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Gainesville ,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United States</w:t>
      </w:r>
    </w:p>
    <w:p w14:paraId="2957B0DB" w14:textId="77777777" w:rsidR="00FD07F1" w:rsidRDefault="00000000">
      <w:pPr>
        <w:pStyle w:val="divdocumentulli"/>
        <w:numPr>
          <w:ilvl w:val="0"/>
          <w:numId w:val="3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Obtain patient's chief complaint, history of presenting illness, and medical history.</w:t>
      </w:r>
    </w:p>
    <w:p w14:paraId="24287C28" w14:textId="77777777" w:rsidR="00FD07F1" w:rsidRDefault="00000000">
      <w:pPr>
        <w:pStyle w:val="divdocumentulli"/>
        <w:numPr>
          <w:ilvl w:val="0"/>
          <w:numId w:val="3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Independently performed physical exams, well-child visits, sick-child visits, assessing and evaluating individuals with acute problems (sore throat, shortness of breath, asthma exacerbations, musculoskeletal complaints, and injuries) for ages newborn to 20 years.</w:t>
      </w:r>
    </w:p>
    <w:p w14:paraId="402FBFA8" w14:textId="77777777" w:rsidR="00FD07F1" w:rsidRDefault="00000000">
      <w:pPr>
        <w:pStyle w:val="divdocumentulli"/>
        <w:numPr>
          <w:ilvl w:val="0"/>
          <w:numId w:val="3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Educated patient and parents on age-appropriate anticipatory guidance, health promotion, illnesses, and medications.</w:t>
      </w:r>
    </w:p>
    <w:p w14:paraId="02D8618F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Family Nurse Practitioner Student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01/2023 to 03/2023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4223500A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Longstreet Clinic - Internal Medicine - Gainesville, GA</w:t>
      </w:r>
    </w:p>
    <w:p w14:paraId="3FD3D574" w14:textId="77777777" w:rsidR="00FD07F1" w:rsidRDefault="00000000">
      <w:pPr>
        <w:pStyle w:val="divdocumentulli"/>
        <w:numPr>
          <w:ilvl w:val="0"/>
          <w:numId w:val="4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Obtain patient chief complaint, thorough history of presenting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illness</w:t>
      </w:r>
      <w:proofErr w:type="gramEnd"/>
    </w:p>
    <w:p w14:paraId="145A6C21" w14:textId="582804A3" w:rsidR="00FD07F1" w:rsidRPr="00F32FE2" w:rsidRDefault="00000000" w:rsidP="00F32FE2">
      <w:pPr>
        <w:pStyle w:val="divdocumentulli"/>
        <w:numPr>
          <w:ilvl w:val="0"/>
          <w:numId w:val="4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Performed physical assessments on patients and presented patient to preceptor.</w:t>
      </w:r>
    </w:p>
    <w:p w14:paraId="411EA57E" w14:textId="77777777" w:rsidR="00F32FE2" w:rsidRDefault="00F32FE2">
      <w:pPr>
        <w:pStyle w:val="divdocumentsinglecolumn"/>
        <w:spacing w:before="160" w:line="280" w:lineRule="atLeast"/>
        <w:ind w:left="700"/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</w:pPr>
    </w:p>
    <w:p w14:paraId="05C9C62B" w14:textId="77777777" w:rsidR="00F32FE2" w:rsidRDefault="00F32FE2">
      <w:pPr>
        <w:pStyle w:val="divdocumentsinglecolumn"/>
        <w:spacing w:before="160" w:line="280" w:lineRule="atLeast"/>
        <w:ind w:left="700"/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</w:pPr>
    </w:p>
    <w:p w14:paraId="6BF2F983" w14:textId="4FBFA27F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Registered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08/2021 to Current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635B1A63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Black Bear Lodge - Sautee, GA</w:t>
      </w:r>
    </w:p>
    <w:p w14:paraId="39103549" w14:textId="77777777" w:rsidR="00FD07F1" w:rsidRDefault="00000000">
      <w:pPr>
        <w:pStyle w:val="divdocumentulli"/>
        <w:numPr>
          <w:ilvl w:val="0"/>
          <w:numId w:val="5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Complete initial intake interview, including medical history, psychosocial history, chemical dependency, and suicide history.</w:t>
      </w:r>
    </w:p>
    <w:p w14:paraId="3DD90BE2" w14:textId="77777777" w:rsidR="00FD07F1" w:rsidRDefault="00000000">
      <w:pPr>
        <w:pStyle w:val="divdocumentulli"/>
        <w:numPr>
          <w:ilvl w:val="0"/>
          <w:numId w:val="5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Assist in identifying the patient's medical, emotional, and social needs throughout the treatment process.</w:t>
      </w:r>
    </w:p>
    <w:p w14:paraId="4AA9B930" w14:textId="77777777" w:rsidR="00FD07F1" w:rsidRDefault="00000000">
      <w:pPr>
        <w:pStyle w:val="divdocumentulli"/>
        <w:numPr>
          <w:ilvl w:val="0"/>
          <w:numId w:val="5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Administer scheduled medications, treatments, and assessments as ordered by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providers</w:t>
      </w:r>
      <w:proofErr w:type="gramEnd"/>
    </w:p>
    <w:p w14:paraId="6C324957" w14:textId="77777777" w:rsidR="00FD07F1" w:rsidRDefault="00000000">
      <w:pPr>
        <w:pStyle w:val="divdocumentulli"/>
        <w:numPr>
          <w:ilvl w:val="0"/>
          <w:numId w:val="5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Perform CIWA and COWS assessment and administer medications per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protocol</w:t>
      </w:r>
      <w:proofErr w:type="gramEnd"/>
    </w:p>
    <w:p w14:paraId="603485D1" w14:textId="77777777" w:rsidR="00FD07F1" w:rsidRDefault="00000000">
      <w:pPr>
        <w:pStyle w:val="divdocumentulli"/>
        <w:numPr>
          <w:ilvl w:val="0"/>
          <w:numId w:val="5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Charge nurse as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needed</w:t>
      </w:r>
      <w:proofErr w:type="gramEnd"/>
    </w:p>
    <w:p w14:paraId="59FE7C77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Public Health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04/2017 to 08/2021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12F9BD65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Salt Lake County Health Department - Salt Lake City, UT</w:t>
      </w:r>
    </w:p>
    <w:p w14:paraId="11E38F34" w14:textId="77777777" w:rsidR="00FD07F1" w:rsidRDefault="00000000">
      <w:pPr>
        <w:pStyle w:val="divdocumentulli"/>
        <w:numPr>
          <w:ilvl w:val="0"/>
          <w:numId w:val="6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 professional nursing care, physical examination, patient education and appropriate treatments for STD patients based on county standing orders and CDC treatment guidelines, consulting with attending physician as needed.</w:t>
      </w:r>
    </w:p>
    <w:p w14:paraId="61F98A9E" w14:textId="77777777" w:rsidR="00FD07F1" w:rsidRDefault="00000000">
      <w:pPr>
        <w:pStyle w:val="divdocumentulli"/>
        <w:numPr>
          <w:ilvl w:val="0"/>
          <w:numId w:val="6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Performed female and male genital exams, wet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preps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and gram stains.</w:t>
      </w:r>
    </w:p>
    <w:p w14:paraId="3D47A93D" w14:textId="77777777" w:rsidR="00FD07F1" w:rsidRDefault="00000000">
      <w:pPr>
        <w:pStyle w:val="divdocumentulli"/>
        <w:numPr>
          <w:ilvl w:val="0"/>
          <w:numId w:val="6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Participated in CDC COVID-19 studies.</w:t>
      </w:r>
    </w:p>
    <w:p w14:paraId="01345AD6" w14:textId="77777777" w:rsidR="00FD07F1" w:rsidRDefault="00000000">
      <w:pPr>
        <w:pStyle w:val="divdocumentulli"/>
        <w:numPr>
          <w:ilvl w:val="0"/>
          <w:numId w:val="6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Perform STI clinic lead nurse responsibilities as requested.</w:t>
      </w:r>
    </w:p>
    <w:p w14:paraId="508D76C5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Public Health Nurse Specialist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08/2013 to 03/2017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5E1231CB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Hall County Public Health Department - Gainesville, GA</w:t>
      </w:r>
    </w:p>
    <w:p w14:paraId="7B0D0FF6" w14:textId="77777777" w:rsidR="00FD07F1" w:rsidRDefault="00000000">
      <w:pPr>
        <w:pStyle w:val="divdocumentulli"/>
        <w:numPr>
          <w:ilvl w:val="0"/>
          <w:numId w:val="7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Perform physical/psycho-social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assessment, and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develop plan of care based on each client's comprehensive history, physical findings, and laboratory data.</w:t>
      </w:r>
    </w:p>
    <w:p w14:paraId="3F2A3AB1" w14:textId="77777777" w:rsidR="00FD07F1" w:rsidRDefault="00000000">
      <w:pPr>
        <w:pStyle w:val="divdocumentulli"/>
        <w:numPr>
          <w:ilvl w:val="0"/>
          <w:numId w:val="7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Performed physical exams including clinical breast exams and pap smears. Specimen collection for gonorrhea, chlamydia, HIV, and Syphilis. Performed wet prep and urethral gram stains.</w:t>
      </w:r>
    </w:p>
    <w:p w14:paraId="521A688C" w14:textId="77777777" w:rsidR="00FD07F1" w:rsidRDefault="00000000">
      <w:pPr>
        <w:pStyle w:val="divdocumentulli"/>
        <w:numPr>
          <w:ilvl w:val="0"/>
          <w:numId w:val="7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 professional nursing care, patient education and appropriate treatments in various clinics such as Women's Health, Prenatal Clinic, TB, STD, and Immunizations.</w:t>
      </w:r>
    </w:p>
    <w:p w14:paraId="5A29B14D" w14:textId="77777777" w:rsidR="00FD07F1" w:rsidRDefault="00000000">
      <w:pPr>
        <w:pStyle w:val="divdocumentulli"/>
        <w:numPr>
          <w:ilvl w:val="0"/>
          <w:numId w:val="7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Provided clinical expertise and leadership to new staff nurses.</w:t>
      </w:r>
    </w:p>
    <w:p w14:paraId="0C83CD23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Adult Health Registered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10/2011 to 08/2013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37617C5A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Cobb And Douglas Public Health Department - Marietta, GA</w:t>
      </w:r>
    </w:p>
    <w:p w14:paraId="31EC4ADC" w14:textId="77777777" w:rsidR="00FD07F1" w:rsidRDefault="00000000">
      <w:pPr>
        <w:pStyle w:val="divdocumentulli"/>
        <w:numPr>
          <w:ilvl w:val="0"/>
          <w:numId w:val="8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Provide professional nursing care, patient education and appropriate treatments for patients seeking reproductive health services to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include: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physical/psycho-social assessment, develop plan of care based on comprehensive history, physical exam, and laboratory data of each client.</w:t>
      </w:r>
    </w:p>
    <w:p w14:paraId="51009C4F" w14:textId="77777777" w:rsidR="00FD07F1" w:rsidRDefault="00000000">
      <w:pPr>
        <w:pStyle w:val="divdocumentulli"/>
        <w:numPr>
          <w:ilvl w:val="0"/>
          <w:numId w:val="8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Performed physical exams including clinical breast exams and pap smears. Specimen collection for gonorrhea, chlamydia, HIV, and Syphilis. Performed wet prep and urethral gram stains.</w:t>
      </w:r>
    </w:p>
    <w:p w14:paraId="1F7959FE" w14:textId="77777777" w:rsidR="00FD07F1" w:rsidRDefault="00000000">
      <w:pPr>
        <w:pStyle w:val="divdocumentulli"/>
        <w:numPr>
          <w:ilvl w:val="0"/>
          <w:numId w:val="8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Case managed clients with abnormal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papanicalou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smears and coordinated follow-up care.</w:t>
      </w:r>
    </w:p>
    <w:p w14:paraId="0D7E3035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Babies Born Health/Perinatal Case Management RN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01/2009 to 09/2011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3D0C06F1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Cobb And Douglas Public Health - Marietta, GA</w:t>
      </w:r>
    </w:p>
    <w:p w14:paraId="11733368" w14:textId="77777777" w:rsidR="00FD07F1" w:rsidRDefault="00000000">
      <w:pPr>
        <w:pStyle w:val="divdocumentulli"/>
        <w:numPr>
          <w:ilvl w:val="0"/>
          <w:numId w:val="9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Assess patients' physical &amp; psychosocial needs. Connect patients to community resources based on assessments.</w:t>
      </w:r>
    </w:p>
    <w:p w14:paraId="0B87C6D2" w14:textId="77777777" w:rsidR="00FD07F1" w:rsidRDefault="00000000">
      <w:pPr>
        <w:pStyle w:val="divdocumentulli"/>
        <w:numPr>
          <w:ilvl w:val="0"/>
          <w:numId w:val="9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 patient education on pregnancy and prenatal care.</w:t>
      </w:r>
    </w:p>
    <w:p w14:paraId="72E315F1" w14:textId="77777777" w:rsidR="00FD07F1" w:rsidRDefault="00FD07F1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42DF9467" w14:textId="77777777" w:rsidR="00F32FE2" w:rsidRDefault="00F32FE2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25F6C3A8" w14:textId="77777777" w:rsidR="00F32FE2" w:rsidRDefault="00F32FE2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15C6AF21" w14:textId="77777777" w:rsidR="00F32FE2" w:rsidRDefault="00F32FE2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673DEA27" w14:textId="77777777" w:rsidR="00F32FE2" w:rsidRDefault="00F32FE2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0CCDAC79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Labor, Delivery, and Recovery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04/2008 to 11/2008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495E636A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Northside Hospital - Atlanta, GA</w:t>
      </w:r>
    </w:p>
    <w:p w14:paraId="4518C1F5" w14:textId="77777777" w:rsidR="00FD07F1" w:rsidRDefault="00000000">
      <w:pPr>
        <w:pStyle w:val="divdocumentulli"/>
        <w:numPr>
          <w:ilvl w:val="0"/>
          <w:numId w:val="10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Provided direct care to intrapartum and high-risk antepartum patients in a 36-bed LDR unit.</w:t>
      </w:r>
    </w:p>
    <w:p w14:paraId="61D5B5C9" w14:textId="77777777" w:rsidR="00FD07F1" w:rsidRDefault="00000000">
      <w:pPr>
        <w:pStyle w:val="divdocumentulli"/>
        <w:numPr>
          <w:ilvl w:val="0"/>
          <w:numId w:val="10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Implemented physician orders. Monitored,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recorded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and communicated patient condition to physician or CNM. Modified patient treatment plans as indicated by patient responses and conditions, assist with vaginal and cesarean births.</w:t>
      </w:r>
    </w:p>
    <w:p w14:paraId="5EABBB6E" w14:textId="77777777" w:rsidR="00FD07F1" w:rsidRDefault="00FD07F1">
      <w:pPr>
        <w:pStyle w:val="p"/>
        <w:spacing w:line="280" w:lineRule="atLeast"/>
        <w:ind w:left="700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7D425BE0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  <w:sz w:val="22"/>
          <w:szCs w:val="22"/>
        </w:rPr>
        <w:t>Women's Health Staff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10/2007 to 04/2008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75CB964F" w14:textId="77777777" w:rsidR="00FD07F1" w:rsidRDefault="00000000">
      <w:pPr>
        <w:pStyle w:val="documenttxtBoldParagraph"/>
        <w:spacing w:after="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Fulton Regional Hospital - Roswell, GA</w:t>
      </w:r>
    </w:p>
    <w:p w14:paraId="1E525128" w14:textId="77777777" w:rsidR="00FD07F1" w:rsidRDefault="00000000">
      <w:pPr>
        <w:pStyle w:val="divdocumentulli"/>
        <w:numPr>
          <w:ilvl w:val="0"/>
          <w:numId w:val="1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Provided care to postpartum, antepartum, and neonate patients.</w:t>
      </w:r>
    </w:p>
    <w:p w14:paraId="57003A21" w14:textId="77777777" w:rsidR="00FD07F1" w:rsidRDefault="00000000">
      <w:pPr>
        <w:pStyle w:val="divdocumentulli"/>
        <w:numPr>
          <w:ilvl w:val="0"/>
          <w:numId w:val="11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Accurately obtained and documented patient history, medication administration, assessed patient condition and notify physician of clinical changes.</w:t>
      </w:r>
    </w:p>
    <w:p w14:paraId="3EC2F295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Education</w:t>
      </w:r>
    </w:p>
    <w:p w14:paraId="57E11BDD" w14:textId="77777777" w:rsidR="00FD07F1" w:rsidRDefault="00000000">
      <w:pPr>
        <w:pStyle w:val="divdocumentsinglecolumn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Kennesaw State University - Kennesaw, GA</w:t>
      </w:r>
      <w:r>
        <w:rPr>
          <w:rStyle w:val="documenttxtBold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| Master of Science</w:t>
      </w:r>
      <w:r>
        <w:rPr>
          <w:rStyle w:val="documenttxtBold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71F6D00A" w14:textId="7DBB3F20" w:rsidR="00FD07F1" w:rsidRDefault="00000000">
      <w:pPr>
        <w:pStyle w:val="spanpaddedline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Nursing, </w:t>
      </w:r>
      <w:r w:rsidR="00F32FE2"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12/2023</w:t>
      </w:r>
    </w:p>
    <w:p w14:paraId="2497F8E9" w14:textId="64EF3E85" w:rsidR="00FD07F1" w:rsidRDefault="00000000">
      <w:pPr>
        <w:pStyle w:val="divdocumentulli"/>
        <w:numPr>
          <w:ilvl w:val="0"/>
          <w:numId w:val="1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Kennesaw State University - Family Nurse Practitioner Program</w:t>
      </w:r>
      <w:r w:rsidR="00F32FE2"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: GPA 3.92</w:t>
      </w:r>
    </w:p>
    <w:p w14:paraId="7534BE0F" w14:textId="77777777" w:rsidR="00FD07F1" w:rsidRDefault="00000000">
      <w:pPr>
        <w:pStyle w:val="divdocumentulli"/>
        <w:numPr>
          <w:ilvl w:val="0"/>
          <w:numId w:val="1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Completion of Medication Assisted Treatment and Medications for Opioid use Disorder Training Program</w:t>
      </w:r>
    </w:p>
    <w:p w14:paraId="036C473B" w14:textId="77777777" w:rsidR="00FD07F1" w:rsidRDefault="00000000">
      <w:pPr>
        <w:pStyle w:val="divdocumentulli"/>
        <w:numPr>
          <w:ilvl w:val="0"/>
          <w:numId w:val="1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Graduate Student Nurses Association</w:t>
      </w:r>
    </w:p>
    <w:p w14:paraId="7F9CA41E" w14:textId="48D78645" w:rsidR="00FD07F1" w:rsidRPr="00F32FE2" w:rsidRDefault="00000000" w:rsidP="00F32FE2">
      <w:pPr>
        <w:pStyle w:val="divdocumentulli"/>
        <w:numPr>
          <w:ilvl w:val="0"/>
          <w:numId w:val="12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Sigma Theta Tau Honor Society</w:t>
      </w:r>
    </w:p>
    <w:p w14:paraId="375107CA" w14:textId="77777777" w:rsidR="00FD07F1" w:rsidRDefault="00000000">
      <w:pPr>
        <w:pStyle w:val="divdocumentsinglecolumn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Kennesaw State University - Kennesaw, GA</w:t>
      </w:r>
      <w:r>
        <w:rPr>
          <w:rStyle w:val="documenttxtBold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| Bachelor of Science</w:t>
      </w:r>
      <w:r>
        <w:rPr>
          <w:rStyle w:val="documenttxtBold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3AA491A5" w14:textId="77777777" w:rsidR="00FD07F1" w:rsidRDefault="00000000">
      <w:pPr>
        <w:pStyle w:val="spanpaddedline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Nursing, 07/2007</w:t>
      </w:r>
    </w:p>
    <w:p w14:paraId="567448CC" w14:textId="77777777" w:rsidR="00FD07F1" w:rsidRDefault="00000000">
      <w:pPr>
        <w:pStyle w:val="divdocumentulli"/>
        <w:numPr>
          <w:ilvl w:val="0"/>
          <w:numId w:val="13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Golden Key International Honor Society</w:t>
      </w:r>
    </w:p>
    <w:p w14:paraId="46199C7D" w14:textId="77777777" w:rsidR="00FD07F1" w:rsidRDefault="00000000">
      <w:pPr>
        <w:pStyle w:val="divdocumentulli"/>
        <w:numPr>
          <w:ilvl w:val="0"/>
          <w:numId w:val="13"/>
        </w:numPr>
        <w:spacing w:line="280" w:lineRule="atLeast"/>
        <w:ind w:left="940" w:hanging="241"/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Magna Cum Laude</w:t>
      </w:r>
    </w:p>
    <w:p w14:paraId="5F955434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Certifications</w:t>
      </w:r>
    </w:p>
    <w:p w14:paraId="7ECC4533" w14:textId="77777777" w:rsidR="00FD07F1" w:rsidRDefault="00000000">
      <w:pPr>
        <w:pStyle w:val="divdocumentulli"/>
        <w:numPr>
          <w:ilvl w:val="0"/>
          <w:numId w:val="14"/>
        </w:numPr>
        <w:pBdr>
          <w:left w:val="none" w:sz="0" w:space="0" w:color="auto"/>
        </w:pBdr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Licensed as a Registered Nurse for the State of Georgia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: License number RN193659 Initial license date October 3, 2007. Expires January 31, 2026</w:t>
      </w:r>
    </w:p>
    <w:p w14:paraId="7D87AE75" w14:textId="77777777" w:rsidR="00FD07F1" w:rsidRDefault="00000000">
      <w:pPr>
        <w:pStyle w:val="divdocumentulli"/>
        <w:numPr>
          <w:ilvl w:val="0"/>
          <w:numId w:val="14"/>
        </w:numPr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Licensed as a Registered Nurse for the State of Utah: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License number 0001283827-3102 initial license date March 3, 2017. Expired 12/14/2021.</w:t>
      </w:r>
    </w:p>
    <w:p w14:paraId="593CC526" w14:textId="77777777" w:rsidR="00FD07F1" w:rsidRDefault="00000000">
      <w:pPr>
        <w:pStyle w:val="divdocumentulli"/>
        <w:numPr>
          <w:ilvl w:val="0"/>
          <w:numId w:val="14"/>
        </w:numPr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CPR/Basic Life Support (BLS) Certification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- Expires October 2025.</w:t>
      </w:r>
    </w:p>
    <w:p w14:paraId="0B642C62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Skills</w:t>
      </w:r>
    </w:p>
    <w:tbl>
      <w:tblPr>
        <w:tblStyle w:val="divdocumenttable"/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70"/>
        <w:gridCol w:w="4970"/>
      </w:tblGrid>
      <w:tr w:rsidR="00FD07F1" w14:paraId="7CBD81BC" w14:textId="77777777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75C75" w14:textId="77777777" w:rsidR="00FD07F1" w:rsidRDefault="00000000">
            <w:pPr>
              <w:pStyle w:val="divdocumentulli"/>
              <w:numPr>
                <w:ilvl w:val="0"/>
                <w:numId w:val="15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Direct patient care</w:t>
            </w:r>
          </w:p>
          <w:p w14:paraId="3E72B877" w14:textId="77777777" w:rsidR="00FD07F1" w:rsidRDefault="00000000">
            <w:pPr>
              <w:pStyle w:val="divdocumentulli"/>
              <w:numPr>
                <w:ilvl w:val="0"/>
                <w:numId w:val="15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Diagnostic screenings and evaluation</w:t>
            </w:r>
          </w:p>
          <w:p w14:paraId="521B7D67" w14:textId="77777777" w:rsidR="00FD07F1" w:rsidRDefault="00000000">
            <w:pPr>
              <w:pStyle w:val="divdocumentulli"/>
              <w:numPr>
                <w:ilvl w:val="0"/>
                <w:numId w:val="15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Health Promotion</w:t>
            </w:r>
          </w:p>
          <w:p w14:paraId="03A6BFE6" w14:textId="77777777" w:rsidR="00FD07F1" w:rsidRDefault="00000000">
            <w:pPr>
              <w:pStyle w:val="divdocumentulli"/>
              <w:numPr>
                <w:ilvl w:val="0"/>
                <w:numId w:val="15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Women's health exams</w:t>
            </w:r>
          </w:p>
        </w:tc>
        <w:tc>
          <w:tcPr>
            <w:tcW w:w="497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C881D" w14:textId="77777777" w:rsidR="00FD07F1" w:rsidRDefault="00000000">
            <w:pPr>
              <w:pStyle w:val="divdocumentulli"/>
              <w:numPr>
                <w:ilvl w:val="0"/>
                <w:numId w:val="16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STI screening</w:t>
            </w:r>
          </w:p>
          <w:p w14:paraId="749E84CB" w14:textId="77777777" w:rsidR="00FD07F1" w:rsidRDefault="00000000">
            <w:pPr>
              <w:pStyle w:val="divdocumentulli"/>
              <w:numPr>
                <w:ilvl w:val="0"/>
                <w:numId w:val="16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Contraceptive counseling</w:t>
            </w:r>
          </w:p>
          <w:p w14:paraId="00594BCC" w14:textId="77777777" w:rsidR="00FD07F1" w:rsidRDefault="00000000">
            <w:pPr>
              <w:pStyle w:val="divdocumentulli"/>
              <w:numPr>
                <w:ilvl w:val="0"/>
                <w:numId w:val="16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Psychiatry and mental health</w:t>
            </w:r>
          </w:p>
        </w:tc>
      </w:tr>
    </w:tbl>
    <w:p w14:paraId="3D08980B" w14:textId="77777777" w:rsidR="00FD07F1" w:rsidRDefault="00000000">
      <w:pPr>
        <w:pStyle w:val="divdocumentdivsectiontitle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Affiliations</w:t>
      </w:r>
    </w:p>
    <w:p w14:paraId="0DBDC2DA" w14:textId="77777777" w:rsidR="00FD07F1" w:rsidRDefault="00000000">
      <w:pPr>
        <w:pStyle w:val="p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· United Advanced Practice Registered Nurses of GA</w:t>
      </w:r>
    </w:p>
    <w:p w14:paraId="43E8EB67" w14:textId="77777777" w:rsidR="00FD07F1" w:rsidRDefault="00000000">
      <w:pPr>
        <w:pStyle w:val="p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· American Association of Nurse Practitioners</w:t>
      </w:r>
    </w:p>
    <w:sectPr w:rsidR="00FD07F1">
      <w:pgSz w:w="12240" w:h="15840"/>
      <w:pgMar w:top="600" w:right="800" w:bottom="6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F41347AF-C892-4B91-AD96-437BFF0AB484}"/>
    <w:embedBold r:id="rId2" w:fontKey="{D6373602-100D-44B9-A8CC-14B9F4B88DDC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F4B95BBF-599A-4685-A86F-4CD603C4475B}"/>
    <w:embedBold r:id="rId4" w:fontKey="{A69269AC-A35B-47F1-91C9-EDFA61F552A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9260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E62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14E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EC4B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1E29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45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42C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C0A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E43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AA0E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D2C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46B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C2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1ED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463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228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A02F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C896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0520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2EB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6A0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A0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C83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046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7A43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BCB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6EE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55A6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788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F45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262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40E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F41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BCF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D08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CC9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7DE9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487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7CB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64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6EE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4C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72E4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EC3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C4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46E1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BA5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0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02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D82A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202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623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FCC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CC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69A1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F8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387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26B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E86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3AA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9A54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AD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8A7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142B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3C9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DED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F46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0A8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7CF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88D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C21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D83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8B85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244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1A4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8C50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045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FC2B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4CD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7E36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C80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C08D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1E7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CE8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D62B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8CD7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AED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2A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2209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5210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9F7AA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EA0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5E7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B05B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36B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EE1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14B9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E1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980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2D6F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61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A7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3C1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84A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FA2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F0E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D8FA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14E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1E2A7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76F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448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B05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A25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146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FAA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9CC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CB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B903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66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7CD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700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0AC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040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3C8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4874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008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1ED67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9AE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260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36C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302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622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584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F627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EC5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D744D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38D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B24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287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6F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B00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3E2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A839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7486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51522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388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C0D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54D3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9E5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6CB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C69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66E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DC9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A198D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047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EA0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45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F8C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C66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603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66A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2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87511399">
    <w:abstractNumId w:val="0"/>
  </w:num>
  <w:num w:numId="2" w16cid:durableId="1674529869">
    <w:abstractNumId w:val="1"/>
  </w:num>
  <w:num w:numId="3" w16cid:durableId="1044527459">
    <w:abstractNumId w:val="2"/>
  </w:num>
  <w:num w:numId="4" w16cid:durableId="472647880">
    <w:abstractNumId w:val="3"/>
  </w:num>
  <w:num w:numId="5" w16cid:durableId="377631204">
    <w:abstractNumId w:val="4"/>
  </w:num>
  <w:num w:numId="6" w16cid:durableId="1904019809">
    <w:abstractNumId w:val="5"/>
  </w:num>
  <w:num w:numId="7" w16cid:durableId="1523516874">
    <w:abstractNumId w:val="6"/>
  </w:num>
  <w:num w:numId="8" w16cid:durableId="1490050004">
    <w:abstractNumId w:val="7"/>
  </w:num>
  <w:num w:numId="9" w16cid:durableId="528639414">
    <w:abstractNumId w:val="8"/>
  </w:num>
  <w:num w:numId="10" w16cid:durableId="1224178023">
    <w:abstractNumId w:val="9"/>
  </w:num>
  <w:num w:numId="11" w16cid:durableId="887448500">
    <w:abstractNumId w:val="10"/>
  </w:num>
  <w:num w:numId="12" w16cid:durableId="666247012">
    <w:abstractNumId w:val="11"/>
  </w:num>
  <w:num w:numId="13" w16cid:durableId="210312347">
    <w:abstractNumId w:val="12"/>
  </w:num>
  <w:num w:numId="14" w16cid:durableId="1612126536">
    <w:abstractNumId w:val="13"/>
  </w:num>
  <w:num w:numId="15" w16cid:durableId="412510310">
    <w:abstractNumId w:val="14"/>
  </w:num>
  <w:num w:numId="16" w16cid:durableId="1643775922">
    <w:abstractNumId w:val="15"/>
  </w:num>
  <w:num w:numId="17" w16cid:durableId="1040982604">
    <w:abstractNumId w:val="16"/>
  </w:num>
  <w:num w:numId="18" w16cid:durableId="9772253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1"/>
    <w:rsid w:val="004138D8"/>
    <w:rsid w:val="006E24E4"/>
    <w:rsid w:val="0095422C"/>
    <w:rsid w:val="00F32FE2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29A6"/>
  <w15:docId w15:val="{A79D0084-A0CB-BF45-A516-4B49E14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980" w:lineRule="atLeast"/>
      <w:jc w:val="center"/>
    </w:pPr>
    <w:rPr>
      <w:rFonts w:ascii="Palatino Linotype" w:eastAsia="Palatino Linotype" w:hAnsi="Palatino Linotype" w:cs="Palatino Linotype"/>
      <w:color w:val="34383C"/>
      <w:spacing w:val="20"/>
      <w:sz w:val="74"/>
      <w:szCs w:val="74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divaddressbottomdiv">
    <w:name w:val="div_document_div_address_bottomdiv"/>
    <w:basedOn w:val="Normal"/>
    <w:pPr>
      <w:pBdr>
        <w:bottom w:val="dashSmallGap" w:sz="8" w:space="0" w:color="CCCCCC"/>
      </w:pBdr>
    </w:p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34383C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txtBoldParagraph">
    <w:name w:val="document_txtBold Paragraph"/>
    <w:basedOn w:val="Normal"/>
    <w:rPr>
      <w:b/>
      <w:bCs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Davis, RN</dc:title>
  <dc:creator>Dan Austin</dc:creator>
  <cp:lastModifiedBy>Dan Austin</cp:lastModifiedBy>
  <cp:revision>2</cp:revision>
  <dcterms:created xsi:type="dcterms:W3CDTF">2024-01-18T20:12:00Z</dcterms:created>
  <dcterms:modified xsi:type="dcterms:W3CDTF">2024-01-18T20:12:00Z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8cad9c46-3bf0-4fb3-97cf-8c684c413946</vt:lpwstr>
  </property>
  <property fmtid="{D5CDD505-2E9C-101B-9397-08002B2CF9AE}" pid="3" name="x1ye=0">
    <vt:lpwstr>zI4AAB+LCAAAAAAABAAUmsV6q2AURR+IAW5D3K04M9whuDz95U7bLyXwn7P3WmkwmkJRjuUwlGJIVMBIlqNplIJxTkRYFuZam+oIt+d8m/7leacL/OZddbHwQ3TuzD7ODEtsYkWlVJn3r0TUcNU5wKpyXDZEl6aUpEo3RSphjyEMvL3/PdcPT0zr3LxGcCl5lTYKSHLct5kpgOz2J8mHE/8tP2JkLJdSBvbtwhlT5nl+Cu7nNZkhxG1FrGStDnf</vt:lpwstr>
  </property>
  <property fmtid="{D5CDD505-2E9C-101B-9397-08002B2CF9AE}" pid="4" name="x1ye=1">
    <vt:lpwstr>D9ApFY3x3jhpiupYLrNkEPbg52rr4o372a7iVffKEEw1dho67OH6XORaW9uNeo+NqNbMUZnzj/kO5dbw2Fh4o2mufzAK2l7Pln/VknIatPur0me0s3bg6vMEiiTGuyB4E9IEpE5UGUpnrUtz9Ik+JGlPUK/mYTqJTWtoL6/NYN9OPWnhAiczVaXtt8nHXuadZkKalDMR51VKk2+1PDATPGpeT6lsvMe5XnUH6AvnG7pVcIzg725hOodCt/6N9EB</vt:lpwstr>
  </property>
  <property fmtid="{D5CDD505-2E9C-101B-9397-08002B2CF9AE}" pid="5" name="x1ye=10">
    <vt:lpwstr>R7Thvy5HnDBK8lm5LfYV18NRUpbdb5r+MzA9+JRAzz56qXdbYaQmzlNbMlChN4Z59GwPVbc8qclkGmpMf6I4zMFS05OU75QJHU91bjUTp/kqbKWPr3g98fiYuEFtXlTSFXQN837bGdJE5/EaZXb1DnqSs9+UOhvPzOOOTggzg8O1Kdlis1h5fMSO3Z4Xnjqn8xnYOYtCh5LLoZW/pgGMz6+qYZRheUq8OqaD4Kf5EcCxZXYIRWKDPBkV1anlmuA</vt:lpwstr>
  </property>
  <property fmtid="{D5CDD505-2E9C-101B-9397-08002B2CF9AE}" pid="6" name="x1ye=100">
    <vt:lpwstr>BQR7X/U7JIdqLuLgRHn/mERO2YR3xbQ54aEG+vK91u315va+ix89SG6DR1LQLA/Dc43Iqg9iM6i9QLOX3LtI860YGWPy2FA2vhb4U7BJnl2wuBhspPMlqoISGNj7/jNrzukXkt6d13ygv3uBKRpVkh5JNq9RPcLOlpOVkpgNKRABWvAVGO281c1H80Mv8mOLo/1HkyvZ40JcXl1jxYpodtynQcxLoXN3D3kI19LdN5bBlZ3K5cu4fbAblpb5MT9</vt:lpwstr>
  </property>
  <property fmtid="{D5CDD505-2E9C-101B-9397-08002B2CF9AE}" pid="7" name="x1ye=101">
    <vt:lpwstr>aRYdiD26kb+Ti1secODXNQ6IHyS/L1NJbI4zWd4FCRW0ue/JuRQkU/7WPwmal8EuR+DruNWrbcBAu4KwW/eYvb8IUc0DYD2reuwNPomEa3LM4rqWwq6N4+pjjNP3ZThfRzxexYHFLnWnUiy7Vs59H1v5idBi0np9DI/UnkHb0yZskgaqK0oZp7LuXCfwSlkJuuizzok3Z3TcvRk9Eg+6dScC7//9KrhifA1/zAnfMi5LwMQi3lq40cX2rOvJXyS</vt:lpwstr>
  </property>
  <property fmtid="{D5CDD505-2E9C-101B-9397-08002B2CF9AE}" pid="8" name="x1ye=102">
    <vt:lpwstr>h+OWruvohZojy6vQsaS+9e12Nw5nt5J2uoKKsMw99Y/pRvpP9/48CogK98hzxbDFoKf17zpNen8O773kQ53gI/POmGZ6uyTRvuTGApOLICMX+xXqfeH7eTMUgGD5dg4vW+rIeVhDSma+ymMdp+9HsDHKZfCV0eVsWmsj0tGWJ3SfqH4Q8Tbw75xGGK3nPjZqLLQ648i6bpevHt+4azK1a/Nuib0CgsZQkVWOASV04gLkDzoy/uazY0sqM5Cf42F</vt:lpwstr>
  </property>
  <property fmtid="{D5CDD505-2E9C-101B-9397-08002B2CF9AE}" pid="9" name="x1ye=103">
    <vt:lpwstr>8McdcvixnCWanZfmZHWu0H2O5vWn28NLsg3W76ff3yoZwcRJU+wHkGHUgt7cXDOLqojEDllE/dNz291ihuR1MUvLO3oO95t+k4yfVQA+JybCtNmwsdxD+mhrbgcb3MEVabj5aBc+ukc/ZTDzy1k11n8LGlIBIJoZvibjtTCI64eFQQmBjjrw9G3C1lR3l6eeQVnM7Lp5pB00SJg9tyP9Erlnj3cbVZ1GVQYJOQm/jpoP54GGT5QZP5MI2TYjRaB</vt:lpwstr>
  </property>
  <property fmtid="{D5CDD505-2E9C-101B-9397-08002B2CF9AE}" pid="10" name="x1ye=104">
    <vt:lpwstr>GUQr4J7jX8SxGdqLfLoidp7QbKb5XEd1ujlG37bm8iIX3kSl2Uu4ck5xwDwhC+gnTjJWwyI5961/jPhMs79cfzv93rfwmUm7YgatXaxgek+BD5HxFEtP8aok+/7rGlbpZhkUeO0jMacb2X8/wqrM7zl5bk39jJKWlUntJzgo6cviviQcMAM0LoD3koZxAmQUWd06Gno6do5mwO3RvCG5Zh8cNRkDXaaApj4hAjrrBK2mjj8zK3YkGWEg+UuKvwr</vt:lpwstr>
  </property>
  <property fmtid="{D5CDD505-2E9C-101B-9397-08002B2CF9AE}" pid="11" name="x1ye=105">
    <vt:lpwstr>/oehKJu/2J61JjgVkb0eL0h5TN+FuJOy7iCBRkVSXHKY986XLVjoUkwjp9gsOrmOF8hRShWluBqgrX2D/RpZcuGvkk5A6j7yB9d0bqYGROq3/FmZ5bRHb/Uxr6kDChrF3kULSUM8zZeXj6ukdrZlrGxa0vUYzSuLwDQ2o8OaPcGQBrcn8b2ab3ZJp7/zRsVWyuLclkpYBX7NBW9bT5JRPB6KdjhPxISZGP5fsxMPhLKXFNKDfhpLf82XhX7R2Y/</vt:lpwstr>
  </property>
  <property fmtid="{D5CDD505-2E9C-101B-9397-08002B2CF9AE}" pid="12" name="x1ye=106">
    <vt:lpwstr>zNKO7KjaNR1309KO214LEtj/2g0enssQU5CXyXY6AxJJBZS5tn6P8vci3QZRw4O2QtBS8Pkiu+R1Wx3Vji2ANwKribSobFE0/MlxpaBH8AlQLK+TMR7W+XVqdVo54XSL+TukAAx2FsYZ3K5719RtYyr7l7DQAK2hXOG8hYRNP1PWBd3QlKcsVBWfgyhcgqz59xbMCjrxRLRCE4rdJh0j8GebV7YMY2QC83ozLczyBBuVqlVBN5qJueonoEmOrfM</vt:lpwstr>
  </property>
  <property fmtid="{D5CDD505-2E9C-101B-9397-08002B2CF9AE}" pid="13" name="x1ye=107">
    <vt:lpwstr>pmmEP750s+9kbU0aZWEHsAVwdpA+LA6Z8YJFXOSre2jysyVoKYhj/WPbm3t+cJVYjA7IUTmT8YYBQ/UXYdqDZPss1DsvmEMkJsLL34tCrnny2vil1djuMq5mHsWx4xUvnAhsfb3gemw3b3j/29cSwXv/Yx6HbtwdT0i+B5zs5jQ3nNN3R32qOMowL+UH4tQ5ueZUG6RyykRKFRJP+I8wSU1fNkkSl9BwwupC2GD5aHqQ+ZAOxVcMlnROWjgMHyD</vt:lpwstr>
  </property>
  <property fmtid="{D5CDD505-2E9C-101B-9397-08002B2CF9AE}" pid="14" name="x1ye=108">
    <vt:lpwstr>i/nw8LNEk7QlnCWZrLXdRkPENF9jK1t8OikkEADPAMN0Cr33FSNxbIauO5r/+DMJYUrLqwWd1ggvviFzKit/eOUcaqkzDkAAxmtMBEwWO/bv/GZyoxpOzaXF0R4nRJBbY2+BsRiRsOdgrImzcL4WliGYa5OMK9EjOFfEE7hpqcmKbnV6wn/ESwKaXI767fOQjf64SwyY70DwW0pL3212sY1a+kfyMh2epgfvXuNxSoqmNHYivleQlwB4qLY/mFI</vt:lpwstr>
  </property>
  <property fmtid="{D5CDD505-2E9C-101B-9397-08002B2CF9AE}" pid="15" name="x1ye=109">
    <vt:lpwstr>3dG5WvdSvqk7rkD5H4TaggIHsLwf8WXjHuxEQn82BU97FKb+7o0gYEDnDyJg7pfD9I3eAkulYhZrH5DKxb1PGUnGdnEstsx+CFwXWIC+J/8DQp1i3RbgmpWW9B/zoIX1Ylmlpxr2OtYp+rKHM9J2MfES4+fm/H5pWudfvgnkX7q7q4I8Hx8oW2+muOjUqAyCEPD12T9lLHajyOQtU0TW5jT9OWhvbdSPCnEGkGpBdURy4nSuHQmtAFqhVEWxDVU</vt:lpwstr>
  </property>
  <property fmtid="{D5CDD505-2E9C-101B-9397-08002B2CF9AE}" pid="16" name="x1ye=11">
    <vt:lpwstr>HhReMyOiLO7rq2JrmIKNvp3KQOtKY/8+dwFOS7mK9VRmbeh3YKf1n63wHqX6Seog4Vy6/GUnyNnxqsy/0xrz/gvuu1iRIq0oNaE0Sti+OhJbHoefA4YP3h8YIfs1MIfBtmEyxRbyTE7yPwwnYcPiK9LcD8fZvQD7j12NFU4vJiQiV4cXLwWm2kLwGliSpWgexLTVNBUTEtsfMkssjQsltrHgXgRXSpHgYreLX/cGmaViniZjbKS/RKLCnjLO5HW</vt:lpwstr>
  </property>
  <property fmtid="{D5CDD505-2E9C-101B-9397-08002B2CF9AE}" pid="17" name="x1ye=110">
    <vt:lpwstr>eLBezO9ONmMtqnBANH6AFLm7Q/avPkxSEP+S/9QcOrAsEkDgS/M8wJRGBc1zu9RxGZZUHWIXfocYeVd9zMbQo27swL8CREz9vWtJTcTVMn2r921gIGP3CDVavS+u2qw/NKP+8bAyUOlDChY3/1NeMY+awnnw0rDiVIqVJJLUcvqZdo9gWRMwdayUdUlCGiKi83hZ2C4P7VL+ozmmJlZ/f3GEs1ftUp9o8gMTqVANbx4/Lz8s0btuHdkMReGzfol</vt:lpwstr>
  </property>
  <property fmtid="{D5CDD505-2E9C-101B-9397-08002B2CF9AE}" pid="18" name="x1ye=111">
    <vt:lpwstr>bXcv37HsgpQIehPiU/3x4NYQUrg6tDMZWM6Y2P3LKtSIR4RLi912khy53TxaCxKsYdEv0y1ZMiWFhi7mNvUastmUKoazFyR0Iw4HJIa/P3kjTU8ENnFy+5mkM+PK1G+BW5vcybMW4o0xb6SUy62LKpy+S3cU2OippCV/sNBlSWPyk0LOn20uyFlutbVqctMSpM2khaob3N7KQ1QvrpLVb0j6Ud/wyNLTbH+wbs4NGDvtEGUwu9omhYKr5B+etob</vt:lpwstr>
  </property>
  <property fmtid="{D5CDD505-2E9C-101B-9397-08002B2CF9AE}" pid="19" name="x1ye=112">
    <vt:lpwstr>ndAbe1Rs9Rf5nNBVPhBjs8ZuCA9NkU9uASrKFVvOj74xpxTthg80Pjafx6APCO3nStVcZOxB0nMt/6Y5T7Xy75rs4ygZWBtY3ekPZmTi85OQKsn4cTs7EgGSS4hJqo6OnhPcGloR1PizXPenXrLTMIMJMPcwJ0ZibUkn7gXPhGzgOSQt9lWM/CrvoVmmDR0Hq8HGENMnesMGtWuJWm+IohYCIovu4XZzX5dG3HQ3eFUz73dqw+ULkZLQMFKEsmC</vt:lpwstr>
  </property>
  <property fmtid="{D5CDD505-2E9C-101B-9397-08002B2CF9AE}" pid="20" name="x1ye=113">
    <vt:lpwstr>28U7klviTqo1edc4b7qiwjFubliqCOuDmeYMpCEoWfoNdSmbZA5HScRhtyWt85H6wxP5+8CDqy++K+Se1IYgH4q1UkLtXHx50tTG+mbKaBmU3jtSbvnECQgxGtumOSB7Cr1UkShWBiPz8+5bJCap7dcP1w7vYB0FwchjeNIvj3oTcF1w/rbaqBWLJalUMTLlwealgDd0MrkaN7aU4piYOSpVZ23KCr3VRBBOoNmzdbMq6kv7eyb8hgBR3WGp55t</vt:lpwstr>
  </property>
  <property fmtid="{D5CDD505-2E9C-101B-9397-08002B2CF9AE}" pid="21" name="x1ye=114">
    <vt:lpwstr>aa1V0n+ZtYOvJ/mobue21VqsqzF/6wi4vSQD+58ir0M3F06n5zdfnoy4ECCiQmIUenU2CRyD7A2ywS/Lx0EbuCo5Vp1WCBUCjNsEww1jUYGB4W3p9EgStE9AQlmCcm+Jzq+g7GGuO2EI25iSlG6vl826/2MAgK7+cC3nlw3KXwePB7RELcNDzAeN3Hz1sA8PY6HYoskf3wo59PrWM9eJptbsYGNRyiRtpLPYbGL9JpcqQCluz7a/kLhDf02+z06</vt:lpwstr>
  </property>
  <property fmtid="{D5CDD505-2E9C-101B-9397-08002B2CF9AE}" pid="22" name="x1ye=115">
    <vt:lpwstr>MqMNn2DW1UUZXJyePsHhJ7buveObZBv+02ky07xqPXSt9GeNQgSYJo35ZyvW/woE+6fl3xaqQzLYzhK9M3Gj/rsuvm9d/CtMLeIzTVI3kcbesWY/XD+NAg1n48CRQLcKJcD7j7D/wT85iEAZYzHCF0HKIg8EnwlAQsPwK/Pemw5/Z7VuTx21ccnROhH2eQBa5KzPr6q5ol72To84YMImcaVCIGsy58AIxlBfhGqlErhfGJwmz0nzrS8zQxuyB8h</vt:lpwstr>
  </property>
  <property fmtid="{D5CDD505-2E9C-101B-9397-08002B2CF9AE}" pid="23" name="x1ye=116">
    <vt:lpwstr>Ls0jnh4F9+J10AUelLql5LsF9YKpqjNQVRmWdrRx0jbR7+j5nyWdwfrSADjVi0yMiNI94un0k6fRUKx9Vocg6pqjyV2zkLzDLNv+QevKGgmItb0XQfaKKO79hXDUUxPO1/k4cZRe/7wCNemTPz7q63PAghBaZ4T8+P6uUkkcLOLUJJTwYAZgKDdtsIF5GZNzR/z1Ngl0OdMxp2Yd/uYX1nezD0zhYdZNGDui81cpChWQcJ3iOFk6bKtpl71oSvu</vt:lpwstr>
  </property>
  <property fmtid="{D5CDD505-2E9C-101B-9397-08002B2CF9AE}" pid="24" name="x1ye=117">
    <vt:lpwstr>LYfAIw3s0pIvQX575lj0fdnAjfd8CvOT97l3scku06znaFw9LsfeCnFPL0gaDttpMRKzea/l4BzbDkRKC5JkB8RFdR+d8ZhJTCrBgJ8Nse2nEY2Sx2+GZR8cEU+VaATv1eVvDUOzvxl/c0jQ3M9PNMbiTGHJg3bDjsP7a35lF1G+p+xiXW00pVliNBpqfBIXB4LDsmL8Z5kW6h2fx76l3jxityD171cZioGRoh9dyDunVs80DBdFHl88RP2fS0j</vt:lpwstr>
  </property>
  <property fmtid="{D5CDD505-2E9C-101B-9397-08002B2CF9AE}" pid="25" name="x1ye=118">
    <vt:lpwstr>Do+73mA7vM7uSx5S8TK75GW5qUC4rNM4OKhR83U4HfHAWmz8QStlZwv2ch0oeYIu0QAdrKha/WxaRSn1DcgoF+lyDNAV23+izM8qcBLeThqeAvlu/YK6B03+SyUv4wXjUEdfIT7KQVfDCUGA4Kn7PdrD5DT6JOcMWelBC+dNuTYxP5T3PhtUWXuoYYrCzdQyfP1M+9WegZUutBzPpTJD3Wm7+F+N28WMcXWP0B4z7eEfICZM7gnacM1CTXmNXz3</vt:lpwstr>
  </property>
  <property fmtid="{D5CDD505-2E9C-101B-9397-08002B2CF9AE}" pid="26" name="x1ye=119">
    <vt:lpwstr>TjVVqomNUMT9ctAW/IyXSF2o0T7kVbK8TJra378MJSMWIrItVOy5M1nqT9E1L0y5xvMwvKUCeJOvzLMGQm3h94xEeWSlcYzIewFE4pK5X1ejoWL0aQ/oTYObhQJkyKcATcn/lpk8jj5Km5wdY6m/UL2WCLM3lrLlHAmwjzXqXxOd0m0zQcJmMhKIkze5GcYewVgnPyjqhJhBU7YYfDPF6PocuEnm/d7KDgkU3d8blqTVClfLculZxkdvbOz8B3q</vt:lpwstr>
  </property>
  <property fmtid="{D5CDD505-2E9C-101B-9397-08002B2CF9AE}" pid="27" name="x1ye=12">
    <vt:lpwstr>9ioAg0AE+US/34bO/Gqidr9LY7ymheX7dUJ8sZcSqz61oO0BAL5g0QpYmeSrscP8zTtPHOhu2BIehHOB2u8Un0CvRlNsP2CCvOnq/EUQFrr9Du04vxJ/T/h15cspJyyIpvt7zQOl+6u52qWT9LwDzdJzn+us06PXYsf+QKsvomeALLUkICD7Hql2gXshgqgxIbF7uheS/+DOVzc822Gq3OWMAEAUrmYQe/xhXppGG5dL+GqhMHzz7yIESlL4aJ2</vt:lpwstr>
  </property>
  <property fmtid="{D5CDD505-2E9C-101B-9397-08002B2CF9AE}" pid="28" name="x1ye=120">
    <vt:lpwstr>fCQOy1IX/rNEZ4HcxphFIPR19epfqSE2ZcFlRwPKlf7M2gPHDGjhY6kDvcUq4J1Oj+SkjEo8Z/x+y28yTewXc0xRJcFY5LiBmsTsBzsJSc2OCobu+zGlZEqhSq/AwEJm6VFlgGF3P4pM2UEPuEsm9bv0RTOP50+T2Phn9TcrC4UaOaAzASH75EZJljhHtJVVEgRm9zMwrPHJ2bkra5MvUJhACEdDTF2yq1pwVAaLhVPp/BGrocMhH+0uQblyQkK</vt:lpwstr>
  </property>
  <property fmtid="{D5CDD505-2E9C-101B-9397-08002B2CF9AE}" pid="29" name="x1ye=121">
    <vt:lpwstr>Vu88xOdxOQdgFggNhH3FC2xgs4Xbsp1jGK3JwkJfqk2fFzwKqbNvkvXCS3Brrabmgmuz3OMDGCG01sa4I911/EydimRQk0zRzgGs7rtwZSSBmf/lcHOCFy29ZD4iZ2xqD5kOlDTreNXhNeP5Gm04BNkLG2SJ7yzvbkLwygTONUzKY66rbk/p7ms1+86zsCH9lpKDYLmK0tfLhj59/EjNacPsnT03KVUUrRSxns1vpcv3rFWdbLRfjvH+15QZ35F</vt:lpwstr>
  </property>
  <property fmtid="{D5CDD505-2E9C-101B-9397-08002B2CF9AE}" pid="30" name="x1ye=122">
    <vt:lpwstr>3Bn1ziYDJ3rY3BvcFNL3DWtj+mkD1qTBgezBwYUt6DwANF02L0GvbIzdUgJmLqEdpv6zMizaoDqt6uGTWRkHCK3ARQhfPbBC03ngFgg/jXDTeV2RMWNMoDD14Zj2RhN6Drgu4A17JHULuhrFSHHvunK78BsAMcYn9vh9faKLSs9j4bbi4/cNvvWxl8VYwTt6fJ8aMWAyOPC8a02RP/UnkOQ3n12mpXZYhlTSm3C5JtciqdpGpgQBpsWuxn4eRZv</vt:lpwstr>
  </property>
  <property fmtid="{D5CDD505-2E9C-101B-9397-08002B2CF9AE}" pid="31" name="x1ye=123">
    <vt:lpwstr>QjCeVrSe4olB5TkkdfpYADUwG9nIvqKgkhRue32kH3xgAz9a0Tl7rYfaN/BEvEpUR+jqZOPStFBiOsinB9L4v+w0laePR9/4MQYyZiYukS0EHeONYp/d6vDKnHtX1FCf4weIyievH2WxnaNbwgzyGF4+bkU7I+Aaw65XiElD5MTSyanmRVPjipZ1LUQEDJEnig9ikjPI7Qq7n/wA6yVvA51rYcu0Hbo0B9keb0ELS6cdRx7OaSoP589PXGJW7Dx</vt:lpwstr>
  </property>
  <property fmtid="{D5CDD505-2E9C-101B-9397-08002B2CF9AE}" pid="32" name="x1ye=124">
    <vt:lpwstr>xkmVVRh7p3JmayY/gHWolonUy68CrwMWOGdVINpKVVksSKfZCve8+/RW1le9t7LNFg5/AFZ7w0oFGYaqWPB7l3AjMdLTHR+8DdT+EO6g7bmQ1Nv5lmeIDMXNO2x5BldpUYNM6JJAhq+/YIMhqn1r49nMTsT7CCqH3hZ+mjAu4gshGthRt48e9CTrshvW4ONvgP3Yk1KeinZBzQBtSre5MBJSTPa7TouivOm/y/FcbwkwKqZBENs4mUlHApzOcLn</vt:lpwstr>
  </property>
  <property fmtid="{D5CDD505-2E9C-101B-9397-08002B2CF9AE}" pid="33" name="x1ye=125">
    <vt:lpwstr>iH8hRuDimy/gpWcWU9ltmMnDFqfkHgLKt9ouxrGuMESwmRhzL1ub9gVLarj9+8efAHGbCFQw+eD29ZGt3f/2Z/tXobfKv0oSCblD7LIRkVuDEAWWIfDHqD+RbMkYtAubYqgDcWf3WFWM6SOU1K1erOepu8py8mam3BwqaFqjY6poncug1+hNyEsMBP8AwJLbbZzJKOl+nd1IE6xA++y48mVHXSUM+FvBkOSqroleRfiKXcdpIJEM9k5igiP5C2p</vt:lpwstr>
  </property>
  <property fmtid="{D5CDD505-2E9C-101B-9397-08002B2CF9AE}" pid="34" name="x1ye=126">
    <vt:lpwstr>MtOO5NIhtGwJmBOOwWI9izAT8ChyvstnvZ01154FYKaQhEXbbj2yTi5vpg80buWWf2tJL7u31nPCbfW7NHofu1zOutdZ/GOUC3njV6r7sHV5LndiNf0OyNyTPOGnDVFe5mkSXixhtZOlGhcVloZRa6HZ9NXzaSP9m+rx2dct4IjrjBBvAPm6/wWnbstAMrNxjYncYgfGIPDU7An+745Sy5JLP5AxHDTm7sljA9+S32iWOOGOQP2Aw9D9EwRr9+/</vt:lpwstr>
  </property>
  <property fmtid="{D5CDD505-2E9C-101B-9397-08002B2CF9AE}" pid="35" name="x1ye=127">
    <vt:lpwstr>WS93+f1RVKCA6Q6SLefWxI7OrqHlyAWec/qXz7FKpVVNd38GaFf5zmwpN6HrFgI84YJqHfMq540PMEi/VFQjP0UPRO0QJZc8eWYV9BwGChQ5rD/7NPHa6gZ/ecgx1ji69qqg5RmQuMPMJdWlpDJ0NimkFiaxAU45Y+cURz29TumYoYMipDhJQNbzFijKLrIOrRa2cmx5QgMXRVd441FpfN4tK9I7D2p46xEzprVxhw7gZPh70SLXU+HVek7Tk/y</vt:lpwstr>
  </property>
  <property fmtid="{D5CDD505-2E9C-101B-9397-08002B2CF9AE}" pid="36" name="x1ye=128">
    <vt:lpwstr>X6GJRgxuuDKGOOGHGqham70ahI8VFHGOYSOV7mbOoMUkGBEG+R9s9P6Gld0vSMXtTzmycDjFFTAP8xykMAR47rDdjkjis84MyE1pr9B8jpVtXtJXMZqYUEHGhi2yY2Zd7yqiW2d9XHX/ZrAV7pltkVdVjBlTaS10mnQtP4sKfZCMOwodfCD5gy60Oijba30/9b/GTETbfdvEv9zJ0vpVUi5Fn24WgnV7LH0501LMgx8RyA6XdbqA4VMthbQn76R</vt:lpwstr>
  </property>
  <property fmtid="{D5CDD505-2E9C-101B-9397-08002B2CF9AE}" pid="37" name="x1ye=129">
    <vt:lpwstr>vP9dWY776fUMHje8huIEh26NNeVlhefNAw8kGc9tcDFXIBd/JprMu9u944gK9kxZUvrjszWBgqaIjIxKuA94fL9P1PhKRu4yYzE8TdDf4YvUyTHvqhy+6z+3a+Sl4UlrLUj5qFWohl139lXJQjDin4tuTNtU+6O3KdyhTt9/q+oK2r8QAFiiPNgy4q1xgjHeret5cWFbqeeJcOFZRej/sDYo/aSp7k/56NNLUG8Xf2odBz3JM4scmqsBQFYWjly</vt:lpwstr>
  </property>
  <property fmtid="{D5CDD505-2E9C-101B-9397-08002B2CF9AE}" pid="38" name="x1ye=13">
    <vt:lpwstr>/sksJpFsSQykLJcK5Xsyl1FOJ/P4oEwKXkdWrny5JidB/p87tKPnL28xDJDE8iDJlVY7BSUJTkpIgOChEKlCnXEpdw+Ky+L/IggXkEQbyx68YxIfuX1649aAG+tBbJ/PrJ13b7rFkHXgcEaz4gcuPxscGptZ9OsykdXZaEMns8xSm9PF0pyl/fJqCyt/aHPcEJ4wzcQ1wsyHUcuQgHQu3nR0+/xGV00rbsJj1BATv9mMk8JaYxHvhyn1J3vC7rf</vt:lpwstr>
  </property>
  <property fmtid="{D5CDD505-2E9C-101B-9397-08002B2CF9AE}" pid="39" name="x1ye=130">
    <vt:lpwstr>LaANfmJDdr0ySxPwduZuZX8D1cnz8WpbZTUtI3hqMIRv+ggvjg2UieXPSP0pAs6yo0jNnttj/0+M9ksqtaIECUXRXcF0KkvXjnCiiBY2uLYNZa39Jq6Cc2ZEaHtFmHhjSnEWog4XizlbpW4whaBXy5YaYZwERZ7er9cfiq/v8c02KEikUA9KKlofoRynexLhA9FNufdfC27teqC0+WtdTRc1LJ4WPfOzDd5cQKbdA4Bmn9fMohersjwIzOF09Em</vt:lpwstr>
  </property>
  <property fmtid="{D5CDD505-2E9C-101B-9397-08002B2CF9AE}" pid="40" name="x1ye=131">
    <vt:lpwstr>nvLVsmBg4AI/5yQbWZk7GHyz31If5nIEc1Dp72C+PkyPvC1buy88enK0CzujfrJeo1mxUtkvoJdUTIQGijzTWSPpKDYx8Fl3bw6V5eSyUYj8zijbcZr6IzuwJJIzHKbzec8Xmv3AZMBnhs+QCsaemiegrOxEuhUeo/JQyuw8+KPGZ2e1/2UB69lq44Js2W8Q+eVveUMuZhGMjxrN6cp9q9yZd33hrYdOepA3Q3G/S8hpr8k/FuVmXKHfI4P91hm</vt:lpwstr>
  </property>
  <property fmtid="{D5CDD505-2E9C-101B-9397-08002B2CF9AE}" pid="41" name="x1ye=132">
    <vt:lpwstr>2/yryG0DyUN4atIfNs/5ycxa/zrWYikVtKdrfj2OWhYkoP68YEskdxxgnHKMjfVPf44K+4vs8cc6Z6dlrY86CbQf2qdXw3JJcVsgskY1YYFZ7fRy35F0cAvvrk74IwbZGcwsEH6+O2JmN+nNRNuy3r46vxYJn9XxfyiACLChmYPwh6IzBO4IhzVyIhOSyKDOTaFFfsruuThX6dZDQ5ZkmL8PBk+ldEoOd91AYax8KwKn6DpMnBIXKaIYcJ4iaMc</vt:lpwstr>
  </property>
  <property fmtid="{D5CDD505-2E9C-101B-9397-08002B2CF9AE}" pid="42" name="x1ye=133">
    <vt:lpwstr>5XCuPPqaqlLNeubK5JAJCSrTvdiN86VYwfV4vFRXHLZ/03IiD9Dk1XMY1aWB2t+CbAAKI5DTjhYd/3fUsgrJizc9hUbCeKviZ8orpbYMXCx5+w00lZnfLFn5j+qRF8J/TFJ+/4geRp+DvvWzv+GBjeQG0+1Ng7V9FZ40tKxBF0QF1gFvwA9zdyXC3hsZG/3kDgLWqOPfU3kmBpwwd+nbt8F8JHAkPR5s9PBVtM6yDptxJOJFCUewlQRy2sE+DCJ</vt:lpwstr>
  </property>
  <property fmtid="{D5CDD505-2E9C-101B-9397-08002B2CF9AE}" pid="43" name="x1ye=134">
    <vt:lpwstr>siSrt9bdHQMfkLjJpcMAHgcpoKBKSGFLzNLhujSlzQ0kgRkdXqppBwHAPa1K2EIDpsziZN5ScLEgvZiqdFjn80cs/uGQXYlc3ufDnAwUSkj6FCwhHdM5pS2LcZ+Y6TV5QTibCBPccBuAWOE1Axl3KSNmwuGvrOXQ8yMUbR9jDyBc3CrFAHLOSOOF7SpYC6mhwI19ePyADrThCjRSmK9kUCQn4EPmYnMPgcoyrOEIkpFkGiJU/vM0Q0x9lmraXML</vt:lpwstr>
  </property>
  <property fmtid="{D5CDD505-2E9C-101B-9397-08002B2CF9AE}" pid="44" name="x1ye=135">
    <vt:lpwstr>6AqwfJ82XgiF1fEvzpksqNYSfe+t8iJf6qGzw24hS6FCrCQmC2WkT104CNetqLsk/CC1OciAW4Dn8yWlqDZom/DDCU68S6vynqynkF0XWuaq3HQz3KEs/+uOYhQjDCuEYNzTG0B6lqqh/1IrurdEafWGdMx04THUKduyGBxX8Vl+IjgYUWGd5mT6ZgfmHj+PVlzb9Me52xuuePNU5d4hUjzJC/WU53ZLTR4pzFmkQgZny43zCegXAmdRS6EaeMh</vt:lpwstr>
  </property>
  <property fmtid="{D5CDD505-2E9C-101B-9397-08002B2CF9AE}" pid="45" name="x1ye=136">
    <vt:lpwstr>efIqZxF77zEtZCJ/flJ8rXOYr+9wp3pVB2DaaK+GknJ6N+Y3SNcwbAHu0NDHNEHYYdobD0B/PYfP5n5UtqZSLkiYWU7Zz0xiGTLbBRJp4PIUAopSIYFFsIJ7YD121Jc8tUR6o5n1TKr69kGIJiohWTTbRHVbmlx8x+Jlh49IeBtp1scb8dSx2ZEPP8ZD2YO9JmVx/Gauv5sWMOhI13MQF7cwJFiW3U+jEFf2qHIY+80VWdbALx9XM1LYuO31gz3</vt:lpwstr>
  </property>
  <property fmtid="{D5CDD505-2E9C-101B-9397-08002B2CF9AE}" pid="46" name="x1ye=137">
    <vt:lpwstr>IAbZbD9d5oq4I6niEG4aBVZr7+ro9CZrhkOX+fmTIKEr1myxv8FbtCsEqzrlxd1uz+uwCG5rjl4jgo0l1zhkEPBfQL/8NF8jWw8wyg6J00vzE1tU+U54pp3g5HCNncKptqR+QIp0rm2cp5t0YHaXyJNu7p8B5W/YRwKJ4KOsgCvaC9+0tH9eFmf4H8ohver1YKvlzHsRxgc3LW6EhM29vLAoE400X+ZNy7m1Ijnxor/MCjdTMSUuEKx3t+LD4El</vt:lpwstr>
  </property>
  <property fmtid="{D5CDD505-2E9C-101B-9397-08002B2CF9AE}" pid="47" name="x1ye=138">
    <vt:lpwstr>mK70Zq5GRTY/tklEyH+7x80/zB/FBYb9Sgad8L8UUjMXTsf1ke5xb3yITY7fBAMwi513TemncCd4P0vriDwb7s4yab0kRE4/RhU5lKHkhp9TpQSUmsXo9yRlfZ8eNlXd3VDuC8mqJHo64m/SACBvrqBRBxvBfGBZbH5smhuakqlO8bLiKe53wMZmAAtmUFwhYT6v199NXZ13zJUwbMcl1gFAnXKESMQakj/4tPxWEZrBgxbYulOWKd89cIEa5ac</vt:lpwstr>
  </property>
  <property fmtid="{D5CDD505-2E9C-101B-9397-08002B2CF9AE}" pid="48" name="x1ye=139">
    <vt:lpwstr>V2z3UVecaA+Er5Qp2p7Z62qYEBohsX1rRxOUwAtY9mmsQl9wlQGyRvFcUadOFW+sLiDR7eWtl1C3Q6sBUhYSdN3AEDMw0CVlrDfRRh/pgtdE/LxTwI1otE5dT45Ai79cdrttexS43QRWJJxfyT95Nk8VD7cnEM/+uCWS3SR2B+NQ8K6cNoiJh62WvuV0Q3sta4ycqE3rBj+EMQnqesdHU/wvLqRyHGJVF0nP2SJeQcEwgd16eUk3DHwhSCi79TC</vt:lpwstr>
  </property>
  <property fmtid="{D5CDD505-2E9C-101B-9397-08002B2CF9AE}" pid="49" name="x1ye=14">
    <vt:lpwstr>39mtFg8ZOEX9LJTa2EWNhPUGJ3zBrwnef7YbnwEtC4a1JaGwSQHWERdKVNbVWgBppuf2u8qhYvm42HT5UpDCcVJhFuPbrsiKBIkdNle/6s+aAhOr/SXvNEOQ89EL6deE9PkmYwFeq64URetf0fmlxkrqyPFTySiUz9Vx4WW3gYZN6PueVfjbMisMD76ZaBZ0pemrH682xLgL9AFsZc4gEpREFwdO1/r0L/JiW0IJNpHN/eVhVgE12apFEpm6VRO</vt:lpwstr>
  </property>
  <property fmtid="{D5CDD505-2E9C-101B-9397-08002B2CF9AE}" pid="50" name="x1ye=140">
    <vt:lpwstr>9VH7BpcM/eB2ehWOn3smQhwG/Hc7MIeJL1jg3RADu0Ew6Ust+VhRazuAbiJrJrC2S3vuWKd+JGzcSMdhoYtvAUvD426i2CixgtOPu87GWqatMruUj/SpC4EiOIDLpPimDJWXmzSYt9r7FcFvRarbBrgF7iqvXfJxZAy/RAHn1QVnXaL8+kDu+SxF77LQjo5TxsnpNuQ5oVWjOzu5lrTqz6NodK+1MVbMVWUrYV3QR+7Qrr1HNCO/GkfUcIrRFu1</vt:lpwstr>
  </property>
  <property fmtid="{D5CDD505-2E9C-101B-9397-08002B2CF9AE}" pid="51" name="x1ye=141">
    <vt:lpwstr>xhN2P5ANUzmZgp0KO8Ii78SVnjiIXPxdaX1hbRGHXoVVOiUBWVCuB6Ffb7Q5uJ5dmmTvWvlZ9/zpOjLAQkFhUmkuGGXguUDWlFNR+oweMRJEpLU6JHbnyLCTVQ9CvViM2QbWPc1GqxntXVr2HC8GxaPyxCS4mSNOurRgIPy4USf0AAhPADKY6hT7sWxhhrz0kq2eFw4wwi36HcSoYCOuY6IilB/411Q8Nh98atZKJqbsUgWJ9CrzgRkqomAAJrn</vt:lpwstr>
  </property>
  <property fmtid="{D5CDD505-2E9C-101B-9397-08002B2CF9AE}" pid="52" name="x1ye=142">
    <vt:lpwstr>JyY+4BX4ZtqmD0EXLBaUV93Vv8/jCN2JwQs6BjHfoLz9SW+KVQBt6mT4EBG+OzqclRS3KusIwpbhDmYFLEZe0rmFCWuwqB+SjpSFuEdTPx3NnAEuwHzrvVA6suJThKLA80QjuM4bbJBUnqk86XNhDiefvhtRqbuR+qjTQ8ipM1nhEm622yd23ftW8Fvif8j/yJwa3UyqE9toUl18emZKEHj8utI1k+OEXdeVdeWhQ6XnHplFw772fDJN8q3LiLj</vt:lpwstr>
  </property>
  <property fmtid="{D5CDD505-2E9C-101B-9397-08002B2CF9AE}" pid="53" name="x1ye=143">
    <vt:lpwstr>GyZygneze+iCftUZZ1Yz/iRbXRLUomT495LVLdYw415rzYcjWvAWBoH8NjvaAvzsWxwxdvYBVnaAjzT60NogJqXWhzlg9lBkdSOnl4XMmLh5xbmaftWKoRZMhYTJgnNEwDDiCRSYNyOV0cviv3I41qIO0iK7tLrrwWBsJ7GwGVtfU1vWowvnqCJJDqX49kYu19+1kJ6a5QXSvGLs1fjw2oE4HBxfdLwSR3V3x/Ja7eovZnVlW4Dunko6kOwi5Nz</vt:lpwstr>
  </property>
  <property fmtid="{D5CDD505-2E9C-101B-9397-08002B2CF9AE}" pid="54" name="x1ye=144">
    <vt:lpwstr>Zl87GhUAMqQW8BVbbY1H/HZu9DzYcThW2KheY0pOtUPwcYMvRuDDiPzWmBhIZV5dOk+TF2P7y01CGmIRW8lh92jXPMxymFBnIiL3XtUmJ3F685Fkub95IvoaurFh6VgCxjGdbs++Lf5+6p7kQTaLwq+uTzNC8n+rbb/6Qf02PsGqMVkatlFf2chMUz1FzwnkXlhAMoiq8wi+kIj+Zup7iDCz/sL433/EGA/zzI4AAA==</vt:lpwstr>
  </property>
  <property fmtid="{D5CDD505-2E9C-101B-9397-08002B2CF9AE}" pid="55" name="x1ye=15">
    <vt:lpwstr>/8v+0lKAj/iXVt36Q3yA4amRXiSLUV+5N+OlUPQNlgH38z1SP/8IIBKUF32CyBD+cUk+gvspH6uuPUtRyvanuQsnw0NBaboAkG2gPyD4NkSJ/o1Qesw/sYykvi/X/IDvM+CueTPO/4wlQEP3LaflAf+JqoQ3+/gVOvb3cb7M7dNIOQEpwaVwHIw2bZ5Cye7cf8A8RFfViZkmiBeL4Mb4vGa1tLOERhqo7N6fitH537r+P7z4v4gnDmUuEhe5KMa</vt:lpwstr>
  </property>
  <property fmtid="{D5CDD505-2E9C-101B-9397-08002B2CF9AE}" pid="56" name="x1ye=16">
    <vt:lpwstr>7S6ZoAyfHMpUw8h57L972GNLGeNGjEGhvfQqmq8RlyAErQfKOwkvarmA/RlGHf6h0JCLGuiMY1bwgC3hNKDmZ047MBmX5WSifwiB/20PE+aBOinyStUBMpTNtX6PvC5L/o6xEXJqmk15/CDYwclGep2QNl7tw+x0lgqyL3UEdTK5Fd/acKvWaqyCvJenAekmM+E30p8rjChdLs2FM2DY+GFaYo3RuEQT/BRxoW9H5jc2ataZ38KUBNwdLVtMmQ9</vt:lpwstr>
  </property>
  <property fmtid="{D5CDD505-2E9C-101B-9397-08002B2CF9AE}" pid="57" name="x1ye=17">
    <vt:lpwstr>gCETafAQSOEz1AdLzzW77OUhR1Jm912MpzrJaDVyZ2B67POhAmqDu8jihtkiwwlmfYDOcMdHH4oMV3tvt8tdXb2IUl7aUU5IH/Qqef8thsuuyXabNvNhdNxmYHaw9kLRTVdYUPPQU/BSY6SxOyryIGR9/XvUun15A9VjQP5S3cnBHSFrVnrDhSXRnjg8f3ENrx1xja/Wp+JNLB01dbIeMIcnUu69/pOGKyUvaKpgSpKROkAvmT4OEexamtA/P2a</vt:lpwstr>
  </property>
  <property fmtid="{D5CDD505-2E9C-101B-9397-08002B2CF9AE}" pid="58" name="x1ye=18">
    <vt:lpwstr>wZ7kV4IKXecBkMLmhQpAOchnTkAW8mtOdFYQk1wRjY+m7d2WYmKVQcl2T2OVe9H5tCJAyFKkuHda//2ZpxLM1PYTyv6zPQj5xfPBpPB8NueLL4T0LLOMRkPuih7I+LC6N+Y5L0KrQriQuq7Hetm7SjfvsUlVX3sH8GnsBjyjbZgRX262mdEkmKRPwGa7TKqE6Yi5BN9AJwrKSviw50qKfPQLh2uGqb9NdQOtRKbJHulnu4xUzyciGJSP6ZBfZno</vt:lpwstr>
  </property>
  <property fmtid="{D5CDD505-2E9C-101B-9397-08002B2CF9AE}" pid="59" name="x1ye=19">
    <vt:lpwstr>C+dNujHZXX7o4uSZxSS7F2H/sSpx/5qtgA1R167OpqCPAc37sFCZLGjbRLBcB4Xf30AJnnXJKv/ln1Bo4jzd7b3qLxqI1JSBD+2ucsdUdouuCPhH6M7n924SFiab0omiYkXgEs9td8tTUw1UuhaAKyl5Or9GSKiYw5yqJQxkXCdmEullItQcwzs6iEUFwfp8VuMaf78ktWi7oTnG7jNe0xNYdBNwHbHCQiCnRztKh/HFKp3io3kJI8wemEp+T7E</vt:lpwstr>
  </property>
  <property fmtid="{D5CDD505-2E9C-101B-9397-08002B2CF9AE}" pid="60" name="x1ye=2">
    <vt:lpwstr>0pBpikdYztB+KWh0VGbAtt84W8vxmvEAfSO5vRwSbvSKT94xgA04kkRVkpBZRVNXqHIp70r9/sKOr/ctNXvTdy3z8lv3KDjQ/zzVnQa5QOxnR1ZE3ORfqcWk93Zk0s5qlF5XPT5NR5tjtre707uUAzYg0npoQkkYy6btdT3CGKJqiXp87ALO7fyOu0u148y6u72UMqqhP7y2QkJvyMvF18kN1scdVyUYl/zZ5abgzyeXrOEurMJ568+N4exxAyK</vt:lpwstr>
  </property>
  <property fmtid="{D5CDD505-2E9C-101B-9397-08002B2CF9AE}" pid="61" name="x1ye=20">
    <vt:lpwstr>6SyAiII8l3SZoU2Rs6W2QrjSH/hx1LqDsZ0F2ilrFDCeAd/Z34BLtdKCmLNqIM7M4y8qbABFhT9RpjXIiUbDptwtdXniY/chx0Dn59xVr9BLUdsx6k2KGaye9ZKjWfJi4BHsLeoKq6zW/hNdyDxJxJVOupGkVMAy/+CSNKt+pPVYWoKMhIf1Xff1Jd98W6AnH3czGgxwWPQnuOgfyQSzHbW1+7stuqf3qkawUutTAoP0FPa7rqaf7aznxtbpaX5</vt:lpwstr>
  </property>
  <property fmtid="{D5CDD505-2E9C-101B-9397-08002B2CF9AE}" pid="62" name="x1ye=21">
    <vt:lpwstr>1q03YTCQPZAk6u3OPz/jWUS15i2/UP9zM5YDsVU1PcqPsKGI1qOUES4oodI0OMK8W/vhsCIzM0ajQ/+OTDkyIlGa/+KYlB0BNzRBj2+lfcYaqMvfhrdJOpPBceL3f+COgb19HNxDUVdMh4+GYOKRQ25BT4+9ns25RRvTf8c7k2DkwwYO5zuJfYb71cAVJstqMq6Mm5uh2wYSyjkfHDTjHiuafYRI/N/wjjD+5nl12x9V9E3wQcRW2OS7X8MJVO4</vt:lpwstr>
  </property>
  <property fmtid="{D5CDD505-2E9C-101B-9397-08002B2CF9AE}" pid="63" name="x1ye=22">
    <vt:lpwstr>mRK4Y5Gwf8OZgzcIcTqIlXcFJHUZiMDNohG+Wrc3KMU0KTQXmcshFIRkzGnCY/NDcvoGo1ooZdWrzxxvQ3zL+LUIU+8flbBQ/FSbh1xjqnBF0M57sufHwdaOFyBPknkX/WmXnGecoI4+Ns/pO5/WgF+MvAKhjTb6ihH5+pkgLx1ilzpXrCSsNs6B2jfr8/oYk3oiWXU/nXYV1nqIG9boe8JF5S+25pLGXlxIAQB2EyZdsPjUfmmWOd7xN/je5We</vt:lpwstr>
  </property>
  <property fmtid="{D5CDD505-2E9C-101B-9397-08002B2CF9AE}" pid="64" name="x1ye=23">
    <vt:lpwstr>J2TGneOUvIueqQRu9j5UiBAJoCOYr8mhXDB9mOGjnfR3XbVL7JNn7DSO94a86oSgYY9A8UXU7LzfDv07L1cUH9aJSvBL2QIiP1p6tVaxIv+utNGKq/Zh+AUPCHbWZZz3ICsJvVBQ14NT45ZIrj/ysX96yBwIjCcKFYQv3OXNz5vLO+SXEQ8fIaDV83tDf9+hfEOSrZc13e24sjaLt1/8c+7kGXe+eKt/B+wY8VUkVBoVvfAgDlW67A9lkYT6WIf</vt:lpwstr>
  </property>
  <property fmtid="{D5CDD505-2E9C-101B-9397-08002B2CF9AE}" pid="65" name="x1ye=24">
    <vt:lpwstr>FYFF8P3kpu9RIAM6jpwr0+KduBkywkQ12KHZ/cTIEkvIujQ9ivW2Q7K/jf+VApMaAnheBYWGf5m7ABMuie/5R25oUFbw7Zwp3BuMk76UleZAvmw/x3HtX2gQgTDTLZqdSGpcQCHD1UWuM7L2HPZdi+RkqaOlKp0TB1dTTkG9VAPOeiTYSH9GJ5inmgB/payxzgt/SoEsI30JHADQDH/JoQlBsqTN+8uWKy06BIAqO4fesiIC5tale1duVv8nQFX</vt:lpwstr>
  </property>
  <property fmtid="{D5CDD505-2E9C-101B-9397-08002B2CF9AE}" pid="66" name="x1ye=25">
    <vt:lpwstr>ErDMx2ElFy+hjxFrl/fB1WniekLFKvs27/bzhvdS6P9EeoXElR3dXmySwdHddIbitBJmhvUffwzYU8nWH9X1970SM38EhU/agJYlmBan0jxGHtk7tnzfvxuoISM4vI+qbpAOZ79ZetlvN7mTiyCByIuRP9DyF7LcKMli2vpKWSoDfcjjgGnn/+fDyZ/65Tq2hJ0GkRN8jClNhGSftfmuz8n9w/LusQUsgGy0Av7nGXpn7iaVoMH6oa/Wq71z/f2</vt:lpwstr>
  </property>
  <property fmtid="{D5CDD505-2E9C-101B-9397-08002B2CF9AE}" pid="67" name="x1ye=26">
    <vt:lpwstr>DfcCxpp09DxXN2wOEwXQwWpcmNIjI6dcYDOl+PgJYdHrR7L0WnUcO9JG4E/eRILvY6jd3WlDvW+qvz7mQzTIY+UgL95UmVC4Mw5ayiQEDv+Z7UldKJCQR058uMIfBCBjuumu3BK09PJ1t3K+d0eOAY7so86oQMSw6PMoqaw6CnZ4ZGRSSj7dcbm5GZK/IXFX8JameOY9/GAwjlrBTeSnbLnPCsQJzdW+pxAsB9pYrJ0bSs417canOIG+bDhlgnW</vt:lpwstr>
  </property>
  <property fmtid="{D5CDD505-2E9C-101B-9397-08002B2CF9AE}" pid="68" name="x1ye=27">
    <vt:lpwstr>NAofa5/7+bBg0VXJys246pt1nOWHk66AEIREtpCIzmtBZwhzSPvqxXF6z2U9hEiHV12PJcRv83+duETYXZqhlK7/qBivDdSaTWzkZgmuqGFV/rSKX47inl0o9Uy0cX2NxjLpg3r9zYcxeVcbZGg7cPnQdRiiMmhvyQ9e8zoF0Z43MXucVJjylPXazUbQSupeS28u1OnX7zGHO5raHgUY2XXOXWOSFLEVQq1KC3Jksy53iKrsGjnq47DlkGjtps7</vt:lpwstr>
  </property>
  <property fmtid="{D5CDD505-2E9C-101B-9397-08002B2CF9AE}" pid="69" name="x1ye=28">
    <vt:lpwstr>wvnDooHmJvPYo5dBWlrAnR2Cy63b2EMxGdir9T+FQYJXOw0RsIbKs2Plr+5oEF0WyCvxu5a/e/SdnHcD9gWmDs9gOI8aXQeGJXFcJ/0uBikMiU/Dat2NzNtOCwSph5WLeEmHIxsMhp2QHhZv/5yPwsm/x094aftkkyOdOGOBYqcmKmFjs/yrq1rroo7otk4P/ghfBxgq5HvflwQaGv2H3CWqvN9MzvSFnWsz9jdQH9jpVNGriIF+CMvb9MVPYk2</vt:lpwstr>
  </property>
  <property fmtid="{D5CDD505-2E9C-101B-9397-08002B2CF9AE}" pid="70" name="x1ye=29">
    <vt:lpwstr>KDJmj9DI8b+zxKOPDKv3ju0M58EZJ8p0KhuzuJI+zfhSd1m4WXQ6qVHyPUFICERwPzBcECbF1fkrD95vuKHQ6uDFy2giBnTHqtgRIq/jYrXhFsOKe7jNAteJ18S9VsucooHvIyhTV6VbBg5CCRVbLJXO75hW1/AxCY6tN0OyYTDmfzFQYVYG68nTrh21Jk0aNjwYIEr3l04mSjgFz+TMGe0hD4nYKPPeYRyQbzqC+ilBlwIAJdFX3tRXdH5F131</vt:lpwstr>
  </property>
  <property fmtid="{D5CDD505-2E9C-101B-9397-08002B2CF9AE}" pid="71" name="x1ye=3">
    <vt:lpwstr>VpPfaeht7C25Mt1rVTkkJDxB6/E8nAMQjyHIS7FCsoj6uZ7RdTDu8Y++vA9YoiM3ihP29BJXuparXXsl3oiILKu+Ey1zPShOQ+PKyPOkWjeD5j/xYSjA1wDTJhlQj/JI24xM3tX1IkZWISsxmrSi3Zo3uEkIvxuOLwFZWkTlFXDoq+YM9ah/9OKM7kJVBW6QgkGPfM64fkZlD10b1nXHk5wowBaI2mcy65K4K7LYklEzzHRBNnNVt6uctbFqmoK</vt:lpwstr>
  </property>
  <property fmtid="{D5CDD505-2E9C-101B-9397-08002B2CF9AE}" pid="72" name="x1ye=30">
    <vt:lpwstr>MI8Jpha8XN0kajIaJYtE24M4UztWGHGb2yZOMd7T/AxOJ4kmOM8kgrCGpfCjEoCI60Gn0kqh/M8HGXUjLptUODHW4irNVupXozF1FY61FD9RLKDhNa4rLbxOPKtgAPwyvf+joXviv73ohfrvoHzKrpCPzw9uDg8ay11YeqrPXx64k93+QrpEmId4C1d3xGV5stPq72M0jPaFxg+tLdB/oruyE5nq2k9yZE4m2UtnK7pmZhfytQm/N20ufe1dtTP</vt:lpwstr>
  </property>
  <property fmtid="{D5CDD505-2E9C-101B-9397-08002B2CF9AE}" pid="73" name="x1ye=31">
    <vt:lpwstr>NK8fqTecHAajrj6XmSksJXPEahA62DQXzlyqX+pSSfkw0poFr35nNyV09wik8EYGhJ4wjn8sTfplzBoovzIFOPyKBZwTeXXjt7/eHoRXtJZ7/TvlhN7fHsaQBaDPsvy90LBgGlriv649MXi2aWKVFHVRY7/xiUKbD6+1rALx4fRxtj+0Xqhu3QknZ4nDesEbHNdYqz2PGHcD+wI9kLm257NO3yvBgb9wf7hWOmhCa9V6XuYpBRuWrFeMI1gcwSI</vt:lpwstr>
  </property>
  <property fmtid="{D5CDD505-2E9C-101B-9397-08002B2CF9AE}" pid="74" name="x1ye=32">
    <vt:lpwstr>TzZFjNu4mdyzL74920MllFs4hyMvb7k8zy0q1T2ZkgKYGqo5V/byZ++JAGbRWSaPKOox44ae0YtuHjY0lmdgH//R5FqsV3Z6l1uYhn7q3Pc3dCORdPL3002eLXy+yfPjZNNsTK4/MAeUGqx/peX+7Jn8LCgVtX0OOvby0pbuYy5KTSOWnMC0Am12s+9EIsn8KBo7dvCtwnYI5uGoHkeLSIpDCOhlw8f6GIkafRXLlMysRECSyPaHGptVUIepB50</vt:lpwstr>
  </property>
  <property fmtid="{D5CDD505-2E9C-101B-9397-08002B2CF9AE}" pid="75" name="x1ye=33">
    <vt:lpwstr>YHfmPUx6Xvo1x849pt06CAzyRNxi3JNh6GS+1FP8YqCNW2PZgomyspum8kDok9s7CpiP1S9rvu+NIzrNS+EB/DcpgPeGE74P70/lg+rb+TvPvtVMA7VAttl8KfKXcYiqnBKVvJOvArn8HgboQ30SupisjEMSP3znTysRvwNfDCv8OlDssxOWo0wBSsdhzZOc+X9bZbQJ6RXwwGT2faBG7MnqVnd3TU+q1yTFDZ1i0+tSE4kivOBybgEH9JvHwTt</vt:lpwstr>
  </property>
  <property fmtid="{D5CDD505-2E9C-101B-9397-08002B2CF9AE}" pid="76" name="x1ye=34">
    <vt:lpwstr>DdacmfhPQWpd4yj5HaZAONIdqqlRJ7W0787cRu1c4HWlZWXtCcGj+A0gXeH4IKqZtxQGsx2fUznDQ/amAy6GYr3LBIWplEO9j5uGWes0/VN7HwB/ydjs+0HAacHMO1CaDKi1+WT5qeRyroKTl9e/KYHRKzbja5z12i/6HUOUciilvMaLw+uoXyrN9+Hm/9lKFdmrQB0VoKcLqOlL5qQprthup0dVi2xfop6rdbtQStdEPgeCiwtv1JKet+cBrWF</vt:lpwstr>
  </property>
  <property fmtid="{D5CDD505-2E9C-101B-9397-08002B2CF9AE}" pid="77" name="x1ye=35">
    <vt:lpwstr>LVUcOsee5BiO3WA4OD11o3H2F5YooCrpN8Su/XkoqpPh57LQiBPpwI8woNsu9BF7D7cWTqHRP2jEUeF50Bg0PeOX9tw0DaYO8O1nFPezYf6+hNVfr9A6TCxbZ/k7/Jh5EloSBb4P/RXTyJG7o0x+cWpbVtEd1Uy/1h+57hx7vC3lxFHOmj4IslKMP5wieFc6Q3KpZK9872TX5h3xljRffsXcMp63OiIFLjxfidFJLuU8GoBoamEvr6AYkC/wL5N</vt:lpwstr>
  </property>
  <property fmtid="{D5CDD505-2E9C-101B-9397-08002B2CF9AE}" pid="78" name="x1ye=36">
    <vt:lpwstr>tB+TZOVs9p5GujSpmwrajNk3THu+5ehrbmovbCgXrw799dPNSCkcMEJlF5ymyzNErqjo0mXgeYNBKG0akA4qGj7V+qqv7Sj3vU07+LbGWofok/JplLEMFKaoEwqiREmzGwj5UfDmTqxIyCb4oMvfTPPl6f6N8cKh66lkx6Kc0Er+srLbDuzPMkHocdDplDDgEKA45XpwrBdTq0vL0PQT+A10Fg/weug9IfqQho7Kq/jwu3+viXd/y7co9CABUNJ</vt:lpwstr>
  </property>
  <property fmtid="{D5CDD505-2E9C-101B-9397-08002B2CF9AE}" pid="79" name="x1ye=37">
    <vt:lpwstr>ppNhr7N7MC60Q1/0uBauKLielcSW/HQ+eXVEzqUMp5xtyPudVVzj+b79+UYOSRpP+EKNoZfUdi/tsKDHC7NxHlrjEpiV7DxqK/guwzvjGkuHuRSgndmr5XWpT2m1P3chE+yXbx+Ej4zIx4j/HTJFPkB9WthfBh4PBAiwZwOxKTRwXOfSI/Xea6F+MmRCQjYZHg8RLoeo14qQuQl9QEyy3bSWzIs2sZTVznPRvIGpkunTVqo6+U2zbmbii8vxL1m</vt:lpwstr>
  </property>
  <property fmtid="{D5CDD505-2E9C-101B-9397-08002B2CF9AE}" pid="80" name="x1ye=38">
    <vt:lpwstr>T0OrT9OePgt70yZTnFaXVtK8HmJSjgb+WCxxOIpHxoHWL90YE9+0GB5oXWB4Nb5E8FI2nR6UehaPu58a6ORhR7bgTWxYgVUtTahAOrNjbqmu5rNiVMKFBXPZ41B4j0XbUGbvL2iBrw7B/4rj0vyBsqtdjY5hecfgjluLDDtqt2lNVrSibZ9/hsejaZtOUUBAZz6UrMgMT2V5XFnOkcOi+e0hQDotQ+//ORmj1w/+HoOE3WeutKn34SLWvyzCVV3</vt:lpwstr>
  </property>
  <property fmtid="{D5CDD505-2E9C-101B-9397-08002B2CF9AE}" pid="81" name="x1ye=39">
    <vt:lpwstr>xjdpi75WBHtTWUZcYe4vwOVvdh2xIou9jgbWyMCXXDdyZLsI75w6FSZ1TtAmQjBaI6l3EeCDJ+HnIZJUkuLfFHDdiW6agUdFE08oH2dcqtc8BLe/HBt3Bx4Z9gUqYaVnllexKVqDzQ50Jy2Oi21V0TF3obM48DxvR4PKb6Y0/fKgryIubfS1D9U/ol7a5967RMZWOz4R7u/vbXEdWltmo4KpjAjLfYBXLsve1ts74764vR0vpJPDlmmM6zkIV0b</vt:lpwstr>
  </property>
  <property fmtid="{D5CDD505-2E9C-101B-9397-08002B2CF9AE}" pid="82" name="x1ye=4">
    <vt:lpwstr>f4sAc9dG9XdLiipEMuxowd/ELrboJSiansv8F28z0z3DAtyQ45ssqYVS2wu8VQUqYKNAcShkRJy6W+9LEBnR6TeauqPenY+tdJ3v+uOK336bqBi+JIprjE61wuBVdYAruMME4U/tJDtD1WA+qCneTUrOalIUGE6uSa4rpmW+giB8qRw5j9eNN0kSD596y4VMwPuqVoXXeKF16sqaQUERrD9vlCsn8iqWoaac41lE8HW6nqwJOmKEiOy/bxSHPV9</vt:lpwstr>
  </property>
  <property fmtid="{D5CDD505-2E9C-101B-9397-08002B2CF9AE}" pid="83" name="x1ye=40">
    <vt:lpwstr>P/Hbe5hE3zdaQvFUj1MEWZ6g5UfT1oml4ZEk+OHmrpp3YE497ls/sv0LHL22Tvmq8HovT6WqmASlOm2IZiiM37SOjPNS2uN1l0YfZhoQiNdtPdzpD07bo+2G3Je+l32QHWox3JE4GB5q0DsiTBoadIKCI99FmkLK9rJT4J4+8LBy1kjIH7zWIu1HCH+EhaHxuZ74heDg3Rs21GBrUxVk9Rsm+nzoDb2bZW3tt2ZprK9+60UYAZGY5RnYZYTvi8Y</vt:lpwstr>
  </property>
  <property fmtid="{D5CDD505-2E9C-101B-9397-08002B2CF9AE}" pid="84" name="x1ye=41">
    <vt:lpwstr>JSd1TE0Ea/dgM/WU0RHbNtf3SkZLK9mxCBBy68YySuK4hsOWl4lOPz21Pv7uKp+J+7YI/ITtVjjUHzQ/1zivhGZ3VPkZ5fO3KDWuskav4W8csmKV0IFstewH5yBoxhFlfBY1drfO/Qan+ZIYe7/iHplZLN8jO1vawBxRFlKQRoJpj2Rn8MBeRiX7QLyfWhlq5+QmWswHUAfhUfMna/shIZXDHKSL8j0uhQ/eNWK7mEbGJIxp38a80+V9lkfhnlY</vt:lpwstr>
  </property>
  <property fmtid="{D5CDD505-2E9C-101B-9397-08002B2CF9AE}" pid="85" name="x1ye=42">
    <vt:lpwstr>F3Jq9YtK7GZDO24QelefxHVhTPDcgfzscI9W6zuxotbS5W3QKZ/fXN1TimsTvBqXVdEmGfYx1/mbvJMoDf7JjUGSIHINt+zIWNpujbrarOzsq/AIyre+paxuUxdoyMmNN7dTarfJ3yoW8cZFXOKK5dlO6HH0ACBAdLr4bXc5rsoPQINEnHI/AXlWYiOWCrRGAb/n41oMJda/Vsjc1TgqOHnXgecJnTbIdEtTaaQenCPaIZVDEgLK2XPo5XzzFsU</vt:lpwstr>
  </property>
  <property fmtid="{D5CDD505-2E9C-101B-9397-08002B2CF9AE}" pid="86" name="x1ye=43">
    <vt:lpwstr>D1elgKOnZj+GiXUkfJ7rx6pIE8oRVJznQb2D3pFszXYgPls4+n5vfM3dnNT72FOPeXSXCMaF26B2EfMAlwjxsoHboRXji95+0DVeIXaZgaZNkp0jI2URLcAoTHvUiZ/U3WUJRQsQsd2vnB+WB0LumKP1PQYjxsmGuGQfMo3LP92i4NHG9niKJJkWmFsVAhoDmIlAet9efjTDe4P4s5nCY8bQBfutLDEOe5r9eotQBKgvtkpehqfzJsSWFrJkPaw</vt:lpwstr>
  </property>
  <property fmtid="{D5CDD505-2E9C-101B-9397-08002B2CF9AE}" pid="87" name="x1ye=44">
    <vt:lpwstr>BJP8F28OSlGoWzJcjoGRTAbvrOLzWIOzug/FzswmUWWb03OP89XgBcsbdIw2GRMv+IWqa8DVT3qwR9mT9LWpc2OReVTvwkaJ3Cn1TOSSsFERdF8+K7cZ0kb4JvvbxjTwMeKGMpt/QPXHlmxWNfaygI4Ysw4LICqLZYJWoTlx7W+8vreBxJ6q3um7FDpwCaY6LmrpUGYcEyuv/Ih9YU41Dw45k7Vmm1BDa+z3xjIPFDFGt86mFYM0D12yjxMpJbO</vt:lpwstr>
  </property>
  <property fmtid="{D5CDD505-2E9C-101B-9397-08002B2CF9AE}" pid="88" name="x1ye=45">
    <vt:lpwstr>T5H8PuXmN1KcsvhS2XgFQ+4NTkAaAesC6ySJXUhAHiBEOYJzW4A3uweXR8NftCLRGuMFKPAQxMhXzYMGpLiOJOvon0BdBduP96/RfPH6LUgKbeWNANxlMQ/UWPBp/9DNvn7TFZfN0NFDwzjhtTZH91BbUXCNJAxHSku5MVpTDklzxgckdwRAALeoy6Wn+C4HF5qLI1sMjaETyQtRmfmPCflxRsjYvPeiJlgq5nY3n8wnx2pSJNN+r5ii5xfUMDM</vt:lpwstr>
  </property>
  <property fmtid="{D5CDD505-2E9C-101B-9397-08002B2CF9AE}" pid="89" name="x1ye=46">
    <vt:lpwstr>7hBdnUvfI8p7/CzY3KsVU3fPrNjflZXMC5djOCPqwA8pt48fzvFw2dk70wVTkh/VljVhZCe8D+lcEgBe1dSZVOsukj7Un6uUmy2WPZGXp12nC2EBaC1Xi/DQgeJPvNPentuzMcn3yJzfuB6OiFCyERaFZwMgtHq6h8cSIPqklv7TPZnckYoG2zcZJcvVXySsklB3JjsYnC7E1lHnzvx5Spdpvthp0aIu6P7rhBqihHGUo4QfnBem97we/UHSlnm</vt:lpwstr>
  </property>
  <property fmtid="{D5CDD505-2E9C-101B-9397-08002B2CF9AE}" pid="90" name="x1ye=47">
    <vt:lpwstr>ghclz3zU4jY3309BAQpnVwfkb+1O+tYFpTn54ck8wdYCy4EwuPP6eD+rrmJahBY9hUnv2kdlw4etAFXMsSjbjUFNG8h0BGevYgtSnMiTjI46qjsQXStfSHOYR+uMAS3UZnv1pmH1PyMjW+ha27Wdde62B3Nnd5VwrUQx0Odi9U1XklfwB/Z6xnBrhoug9RM3hqvXuacCFYC+wb+u+eteVNLrGfr8lFh/nmBmPMk3v2tziOhDRgcqap0MU2bzXdT</vt:lpwstr>
  </property>
  <property fmtid="{D5CDD505-2E9C-101B-9397-08002B2CF9AE}" pid="91" name="x1ye=48">
    <vt:lpwstr>7hNnCwyd6Lmpw+NfQfD+VDqsQlo3R0nRUJu/1F8rYcGYeKNOPYYbptE+FYUHcp7RMs4diJWYsa92/0GkLvNf/N7K9I2SFudHwjAKjU7XgEddwf3iqKbY7bv3bwi19aIi+lT1t51a/hjduKQNrpjj46uQE6yyKmeL7pjjfPZ2aCyYU3TC+1KIweaguZ1jffP81pzv3SM+V1qgj69+4pPwAfx7DWPTpOw8M7FRzwh6wW8GnN/lLCqNhPbS4OCqs6u</vt:lpwstr>
  </property>
  <property fmtid="{D5CDD505-2E9C-101B-9397-08002B2CF9AE}" pid="92" name="x1ye=49">
    <vt:lpwstr>Dk4wGTA3xZ5o5JjuThNSm2b+qzTT80D0g4HNGr9EOr1yzYqrERalZlCpG4hnzgAsMfibjhzCVLPyVbFBg4ao/G/xplPWimcWfauaN8B/7tqkko0ppWNPEO/ddA8gG1pRT7n8hxM64QjiIUauXzxuywPrOH2RYoYeAN6qZOBCRorGV6c4UKieqIRoXqZbdDFvQ7ao3/NLDy+/vFv7+kt6djwAGyvYYTBVLCfBmRoUZId434UsQ/ZxFiFk2aco/+2</vt:lpwstr>
  </property>
  <property fmtid="{D5CDD505-2E9C-101B-9397-08002B2CF9AE}" pid="93" name="x1ye=5">
    <vt:lpwstr>WXOc2uYyb8yIrYpxdVZLGhLr6OSjobrPtE/RcEZmRfcOiMko2U7253kgSIS/oQQPuozhWT002m6p+e4WVAr4V9CQh7Bb8zaxOahgm4jXbK4OuHetV2o+cVzkn4+G6heDL8pYTB9elcl0YIEUAtxemEk44OapDlb5j72jv/TGuj7U23wVq1pR28Ay1tEIps0QbII3e30CJ2uC3f6iVsO3L3Kl3042pCuTs5a1iL94mPMYcJTkq2gUNBTgz7R7Moi</vt:lpwstr>
  </property>
  <property fmtid="{D5CDD505-2E9C-101B-9397-08002B2CF9AE}" pid="94" name="x1ye=50">
    <vt:lpwstr>PgoUsIG7NIAFr4AwFIb5CwHd1wNFljgZj9+Zs3HXj7KNLxZc4xxrQ7MQU+3QlIYxsp0lQz9T3mQB3aDjUfsjMNNAMJMpbrPXIHK+gV23NIGivgFdF2BUcjh++Lv2xmasapNUzX5mKmQeRvxoPhSzsEag2lNZuTMKYY7v31Qjj2nfvoiWEos3q02mCmo8sBGGu/uNeJvbOC+vF1L2KaZvIiDupuet8vZ6sxeGvuhyEnpZXSfK52Ii40A2IyvZgpH</vt:lpwstr>
  </property>
  <property fmtid="{D5CDD505-2E9C-101B-9397-08002B2CF9AE}" pid="95" name="x1ye=51">
    <vt:lpwstr>XFaYOulY03XjOH1n41d9d+XhTlVFMqhZjDbozKhHalkPIF4/4V4hweOA1ZyjKHo+Ke+lzWzw9B8+oWRURGf3snJIBi1VGbHUPuI8aXIQ6EkkP0mmiuutujgYm1igAUXyaToasfQZCnwtz9K1PX3S6N0Ex2zcgatJv8omrKPiaDsIjaamxTBRA0eSriCUDpenRAB53E+IpieoEzxVzyvMf2hj6iIE6jQQrw1dyVM3Ifc7kgeOZOoYV13EH8jkAFo</vt:lpwstr>
  </property>
  <property fmtid="{D5CDD505-2E9C-101B-9397-08002B2CF9AE}" pid="96" name="x1ye=52">
    <vt:lpwstr>FfYYiyQ1BpCOmufwMKOjVcLPcg0dDp8VQlr84WITqSK30K5Joe06SRPH2crZpyFFT2bRAaxgTkgROy5d+1lecQcibCgSOWDcDvQrKbFbnl1KgQCxnCqzERgBZN0fzbs38ruGoTAfA5O9ZXUCWtcZ2/pRBmBzsEENqotBebMpqwAPCLlpZeqj6qYwc2Z/onf0RF8Px86ChNI4vkRYGaXe8tu3QqjQmvI3m/or5SVx2XbbqNV+ZZI0ocSuVKPuJrC</vt:lpwstr>
  </property>
  <property fmtid="{D5CDD505-2E9C-101B-9397-08002B2CF9AE}" pid="97" name="x1ye=53">
    <vt:lpwstr>2F6uxTNeE+sLBmJ/x74YA821DNhxJ+ufvz561Gb30fSpttA0RBJIb5hXXvahdxQkQUOdPbm0mQobN9U9Dwe3/N2qg80OtfA/DkHec8uo6kcYV9XshS6/qPZ3T33ZgpvaExk3kWf/4PF8Rfy2IfX9Qw8pdrIM0hmCqfKdSOxP68KpyCM7UGBdp8W/D1Pg18Rc9+1MAmy4xD/zLPDds7sRlXv8b/dF8Wgumt5Cfs5/JWBL3laTRcf5aw6XH4VpV52</vt:lpwstr>
  </property>
  <property fmtid="{D5CDD505-2E9C-101B-9397-08002B2CF9AE}" pid="98" name="x1ye=54">
    <vt:lpwstr>GEliWFDMNOXJzebrEtHG01O5b193HKcgEAWpwQXpBLJSq/jADYSPNfy2IB/66PuOveoMIWfZs8IN4Qh7E5jZDxLQUtpYyWYPxYjtOM7MEMIVmBj3v3PC2yGtm2c3oIsi67NqCNvy3xbHy6uOTveFuTErmBUS3VlNULZ9/BQt8Icg1IGyAKq/rWLOTv2UKNH0Ka31BNPbKqZAyg/LehZui9wV8zD/q1o+CiguhJmz6Hv4yd7eR80XDLQMIoffJvA</vt:lpwstr>
  </property>
  <property fmtid="{D5CDD505-2E9C-101B-9397-08002B2CF9AE}" pid="99" name="x1ye=55">
    <vt:lpwstr>4QlkZW1HUWi+FMgfa+9MfMdKUnKoD4dwEUg0Uth+Pooqb98xqt58hDaX48UO35LhtwXCuXYQ5QNsW7SWYo1ad2UbDum+jbDbHaD5LyCLng8FC7X+pc4y7Sx3PXA6RFSiGVo6lw/QmtfW7895UKuYyO9HGjWG1b6obkXx7se6IDtAbeeZEG7OGn1P6y6NkAl9j9BJv5IIhOgxihLxgH33vdC9WI7thRmEtY/m4kQq8lw/vF3iGOMlR5t6Eq1Ek1K</vt:lpwstr>
  </property>
  <property fmtid="{D5CDD505-2E9C-101B-9397-08002B2CF9AE}" pid="100" name="x1ye=56">
    <vt:lpwstr>x8tFWBE1qkkz+o9JaX3Vs85Z9aOVEGpJWGmYK5h9bKgmfoo/CEC/+IVHIt2FriG7RBj0lgAZSyL2d6Sk4kfAL7MW/jzyorhe4E+yzfjvNzy3IxCi7yd5Dk1gaIvCU7xEx+E8I/f4lGWOdsQSgLO3jkLlC8/7mbe5guS4z5WyiknU28QigLIidHpvWoJ4KHTWSD2hM1D2TqShdJkhoUFCgeLLwa+03Ea/0MgugSpEsh3yQPg1udXPRSjy6upzWfV</vt:lpwstr>
  </property>
  <property fmtid="{D5CDD505-2E9C-101B-9397-08002B2CF9AE}" pid="101" name="x1ye=57">
    <vt:lpwstr>g9t8BbYCvMq6uW/K+1sboKm3k5/pOkEVvyqaprb1jGUSucbsDG0cv3Gsoa/YlATuWzpVBxefWVU4cgGHjuJ8QbIIJBKazx2Pghu2OgFakuXXTHKCAvMBJaJvjVaqDBKRzwzNYF+o3XdOtQBzigJr+EfSnu0V+LOwFPoYn438VJ+fssvBZDMINhSNxPlpWdrso7SwBCHzkxA/xcTkqujTcG87JjKr6Nup1MyzHFa1W/bId1fbawtKKpmFU/VBDa7</vt:lpwstr>
  </property>
  <property fmtid="{D5CDD505-2E9C-101B-9397-08002B2CF9AE}" pid="102" name="x1ye=58">
    <vt:lpwstr>OKBdfSa9C3Ex1aEzqKN/Ejj5ctdc0X2f5x7+qrClFEiM6Lz+ufBUZ3MUQSXy0/ZlGVHICsJmStzqnnKkvflYc94i8hrAt1PTrMQ0/6ciK3f/gvdTpBL+AjmohXz8qrL3Obl6McsOfdTQGVGga/wrlbVpb87lOwuSTjHjF0gs83K31cSy9npBJhCDcSZq10OqzBKvdmPZeQHaFJXhA5mR/1NDUwlGwc6uvuR7K9phuMNxlRWCW71laY3WMEwZUcj</vt:lpwstr>
  </property>
  <property fmtid="{D5CDD505-2E9C-101B-9397-08002B2CF9AE}" pid="103" name="x1ye=59">
    <vt:lpwstr>l3Mn1/3zwgBTBig3zteBBQf/Dh/w+eq9GNfciP/Kz2KHJ5GamDzNIafDZORf+dlyLgdGT/05eLjp/mdd/NjduCYE0ftDnhf2F16xUf1cSK5jFzqACHV5aKE4JxI1+cC7q76oMSXs1kMuhSh8XaAAyM+2P3d/p4x+Z/WtgK0Ogg/TLKjuONP+5atb4Df0aoY5PLdd+o3eXe2xttHYyMf46YzHJOjHn99TAuv/qTVF+WDh3LKY7p8Aop+I63o2uxE</vt:lpwstr>
  </property>
  <property fmtid="{D5CDD505-2E9C-101B-9397-08002B2CF9AE}" pid="104" name="x1ye=6">
    <vt:lpwstr>vkXKmGAJvG2OFtnFn/66BlUpjGBOZBjmZ3IuhQ/WsGwNlwCxOhWYkn3oTa5Gy5Y/KNoYNUc+E3BSRizsLM95BE4fAXSjsu6M83wCFc3/f3CCt5GmIDZ7Wu3c95bqj7itUTTGYsapM9HfWPic5hUhN+RaPaihAp3SVEB+AmrvNCyk4LkZ5pxYv7AU4RPWmSrG4IUeuFRzLg1FiYrZeba72njiNJ03REk/W5V9j3eTm5u2YTXxZDT4nL8qvSadLb1</vt:lpwstr>
  </property>
  <property fmtid="{D5CDD505-2E9C-101B-9397-08002B2CF9AE}" pid="105" name="x1ye=60">
    <vt:lpwstr>JenlC73O2BvH9BnjV6cqon4TGBZwpWpnCXH2X4dBGDLd1aB3zNhMymPIpuuPwxN1okz9EqkEAAj6A5ggVwofBqxwBX6CzfFBdwBRwM5I50235ktP3OCJf2MO6q9nv+DmRRNZDyg2bHC/X1ZLP/JpD/Ui/J8Fpbf/QmmQnv2ftUS//eTXsFu9hxmcj+ZrTu8E5ITxnuePIJi1bPvzqP///enTPDA5YADu0A4Rp70JnZGByC9WWlK8J/rs68oFNXD</vt:lpwstr>
  </property>
  <property fmtid="{D5CDD505-2E9C-101B-9397-08002B2CF9AE}" pid="106" name="x1ye=61">
    <vt:lpwstr>Kz29QSLLWKUFFZb1Xxfvk2uRCRPGtgCNCmEzwuioaOgMl8gEkyo/Wv+DI5rqZ9UhAq0HtebmZ0c/sq5vN+0cJ46CD2DX9aukkB5qZsG+DRWThOtBuwdQ+7CPxwgIl8/Z2nllxIRCMD4s15hmn9pv7vV7oAJX7UUEoDF8CqwFNInlko658F3lCQHuEinnBujPwo46tBlYrR+lOwKpOTv9g1iaavM/EWDShqToUz1KB+eitP0OcrsqjDjWC7BEv/l</vt:lpwstr>
  </property>
  <property fmtid="{D5CDD505-2E9C-101B-9397-08002B2CF9AE}" pid="107" name="x1ye=62">
    <vt:lpwstr>Bi0e/81TQqW6Zazf5/pNXkulOgzpyHYZRYgl3rhBaGQGkUGU1NBtE+GtoT6f9PNWHtnh4e/JUVT0PMdt8KK0tWP6COSOUwWzog+kNL9VeJdAvE6LgsEjIJ5WM1xgY4798S0ZvlXtf5su7Y8dH5mCJ5vGwNWRoyf6brXmo942a3lCpjdbG2d6VXg1Y3KsZkKevD378vqqX7noUVsNJjCYxourDO+qwVwGo1mtE0xJCvOKpGOdhDQde/91LQtP60M</vt:lpwstr>
  </property>
  <property fmtid="{D5CDD505-2E9C-101B-9397-08002B2CF9AE}" pid="108" name="x1ye=63">
    <vt:lpwstr>b+6C4sH+tJk0ntxT9EU8WHAbhSd5+FVzLF6MdHHvZuKXQwKUhHQRihgCOA2rD0pB8Jw9ccJGUJQWPeLdN5JxwfevtY3au4FjPmVN/Wndl6pcQh2etBb0Li+ojV9H/zscv7123oV7rXoBaCOtq407X7oGfj3RVNsiQ3x79Aow+PpDuFOqPr/pb7iKxYtHVuN8NWfxZWPJnOHxi2aydoGLDFqBzsgvNyjln8rXffOPM+IktqE+0I7QzAUM0Zc/PRw</vt:lpwstr>
  </property>
  <property fmtid="{D5CDD505-2E9C-101B-9397-08002B2CF9AE}" pid="109" name="x1ye=64">
    <vt:lpwstr>eytdqN55hatvFTWYDgvve670n1maENncAjGG2HHt/I+TbTm/ghw6tc4BzZMGwTFWbEubQG5aP/ixB8ViGTtIJUqDLg6Pru9metQJ1xLvOt4XXio/P9t9p1ZDmG4meUyjCJ8rENfRR9m+0LRI2bL2gm6Awy/eIm5XtzIEw+gNSxbHYd6BUlRDxgk0EBP9RskAr3X84I7LCa7n0Vx9vizeQgbH7YO+5/U45lyhc66O2WGLAZqJsc1cwxJj6q+ULDb</vt:lpwstr>
  </property>
  <property fmtid="{D5CDD505-2E9C-101B-9397-08002B2CF9AE}" pid="110" name="x1ye=65">
    <vt:lpwstr>H+clcHnM19dStNZIGeVj2YGsswQbw/n4ThGkx5VHpCOsVnqukE/a4QlaXCrehWibEhy9UAwFUNHxgEpAoK5ySFc42FnFZ3jxqNInmbVVwZdjtV5gfEFQfkTLTXOufR6QqfMZkH0R6tVhZNR4Hywn7q+O/3gXjb4e2qptcL/sriklnhheMQNasIf4AqwHHV6L+qVeIB0FwGJqJDalpQMW3tdnQ7SJpD5TJ4g2BnQXpv6n/92j3uZoN271eNAlRLs</vt:lpwstr>
  </property>
  <property fmtid="{D5CDD505-2E9C-101B-9397-08002B2CF9AE}" pid="111" name="x1ye=66">
    <vt:lpwstr>v04Wh97wOywFei3QL+F+OfqEycoZW8S3Qj3uXb1Y4X2jHStUGBrGdiEn2339LYLIk2UVup0cpSZLrjAk+pG1FuiMxdJ6hk+qEH8siFzQQ0ai0+iKmxDxASVOnpnw03uwAENaoS7r7v/rflFJevvKsFBWvSZiWOxP9vnFuaTmOK2meYkASeWy2hoXnGbmWnfNhZQEKgoJd9w5zLPwrOYjlWKIqiH8QAlx7i7s4MdwguX/9401QlBdxz9l4r1Q39S</vt:lpwstr>
  </property>
  <property fmtid="{D5CDD505-2E9C-101B-9397-08002B2CF9AE}" pid="112" name="x1ye=67">
    <vt:lpwstr>wMpqTUq5Yo4Q7ly0GjXyZ0PF6xm8j1T22fvD+BSTFNvNoRuH0RhSjPoMbw6jt/BCkfzP44Tj6KA89xu3ULavU4IDxIDPeu3ow3BIKfea6etb8eGNVp5N0dQDT1JFRH35yEhsl6D0O57mteNCQw0rBOEwypTMsOqIZF6v2Q/jMGEWo1RkJpvedrrKCsQlQcckvpzJkAY9moom9AkhVAMmUPRAU72nPBpNC3zBAvTTuoH8hw+sFGquKQ/eA0ONNPe</vt:lpwstr>
  </property>
  <property fmtid="{D5CDD505-2E9C-101B-9397-08002B2CF9AE}" pid="113" name="x1ye=68">
    <vt:lpwstr>S3/TB41/PNjYemWzO1pMc7J0wUncag9eLHhsM4FnstEoq4owB0EDqswkqnaa0dbxf5yBWdsml6qk7Fqb8jLb5ANxsLYkHzUsb4PTq4pE2JU4NwITa9N3TJgQ2buakclF/jbHfPqerAu+2iOGCnmHeDS6wFWVESecO1sCY4d8v6GwOdZT8jlGnQOmxkEMAPU8TMEtQNOsD4DCsA7417pIx8U0IUn0i1WP727085CNSPjEB0oTGs6xM9Xb7OUeCGC</vt:lpwstr>
  </property>
  <property fmtid="{D5CDD505-2E9C-101B-9397-08002B2CF9AE}" pid="114" name="x1ye=69">
    <vt:lpwstr>4ORKJWfshJb94XinkXewmxxprAS/mZ2hexyHoUfu823QYfjhI6vSyJKVjPhqGRwxZhhHflqrTa+ydTy4dVxMsqPjEEADYx7Q2ghmbkveAxzqQgwPl39D3wp8pauATgxtD8wbdOweH44LYTKmHb9uPgRQtl7nGJIhdh8E/WKdcicBInK3vW5cHIRiUmAMVU38c3MLqpVySnwZOj+On6juTpRcLpb8uaapaTwgZP38XFypsfmuRtdn3kP/KKzH+rr</vt:lpwstr>
  </property>
  <property fmtid="{D5CDD505-2E9C-101B-9397-08002B2CF9AE}" pid="115" name="x1ye=7">
    <vt:lpwstr>aPZP+yB2dP8UtqJnRtWZE5zg09qCRtEzvM4XYhMsmbecI5rsKpWlkobPQzVUqjHEo7gjudgGA78d7s3A0dksPHXzi1WX5fyH9A3phMv/B+0ysdp9EJ5x8Ktmw6D0S7JdHJ6PExp0CifKyQrx++J/wFHOQfKj6+p+y7iOJdfSvasAar+lKH14thwZ0T/o0g3o8hr8pDl9qZ8i5RjpdzqxEJ/34DsTnkFRCv2Emk0qh4GdGxct6D+aXGtd/n0IInv</vt:lpwstr>
  </property>
  <property fmtid="{D5CDD505-2E9C-101B-9397-08002B2CF9AE}" pid="116" name="x1ye=70">
    <vt:lpwstr>1Qjd9GWtvp9gWJ2x0hn4/yF1AoltFQ5eSDEW72Es5e14/2lA0FUsZ+vUoJuwzoAiaKWem/YHnAyr3XL9Gtj9NHWeCj0eiaQYkac6n+SBsI8oSTHYJRxrVMUFdTA7QxH+DwcGb03t9YGIQzVi4M3p1e3PmRz39U5sfK/ZbjItMbJexwytg+pzcbqnneY3RqWF5FiPMOPVaZqjnIX1j439S25fiLo8kEZSP8g9uu9zPWbYROjWKL6JVWqriDN/Rhf</vt:lpwstr>
  </property>
  <property fmtid="{D5CDD505-2E9C-101B-9397-08002B2CF9AE}" pid="117" name="x1ye=71">
    <vt:lpwstr>MX+76xjP0w4C56g3dbiD6X7yiJogfWgzHMwZMumMqhGKroMvi/lsl+Trwp6THo44EbDUDXc4ZYauByPMRQuGPqy50JcJPbiVUrVxSsnBKewV1LZQ88vVwPxTH05wzPaWVDBU5tekyWAk3lFrt2oX6KqIPEEdUIWaseWDN/8xdAVFavoZIPDUNCPMUVUIsX+QDFeRC05PKmE3ET863/Z8XLkPY1f0ib54h1gf++02qiFWCcVFQU3Q0UnH6Mws2yn</vt:lpwstr>
  </property>
  <property fmtid="{D5CDD505-2E9C-101B-9397-08002B2CF9AE}" pid="118" name="x1ye=72">
    <vt:lpwstr>Arv4asfGiBM180BOxiAIzyaHa6dDxk2gNfXflDW1gcnBmyJV8VaZdO2ZE/fXIQEewbU0M145isWRznfoWQjsmnXVdEqpjvlDpo9MDcBroER/Hf3jHt6zUPjQbX8hCmbhSgXZ9FE4VwQ34OEdNPMP6G2xQqXFSCeF5HL37HV3ieXTkX9VzMp8uN7cd6+VBY5MPhf+D0E0GqX+jPJ5Np4ACz5fsbLvU+U94ZXzZCWJhBM+faEyqvH++EKaf9fetkn</vt:lpwstr>
  </property>
  <property fmtid="{D5CDD505-2E9C-101B-9397-08002B2CF9AE}" pid="119" name="x1ye=73">
    <vt:lpwstr>XD+Qd13aR86ye+b9whtxlwIxj4KrA/K2auW9/Bnv8yYdpAZ/iw3cYt/BsuCvCcBP5COaxE6K3MDTyyef8i+ES6rW4XVc/wxonV7Aa/la4ESmghamiFPz2N0Skbq1HO9La8pLMQkcu0wTMV8FKOWFCcRFOR03OlkLpbBlb3AuQJg5Fpm3ryIPpneB+cqdtajUuO7CW+ytvWiMKVcxUSGvDARpQ/ANkNEQAU1IeHIRrOnISUQrdXRjXUZXHrBAb/L</vt:lpwstr>
  </property>
  <property fmtid="{D5CDD505-2E9C-101B-9397-08002B2CF9AE}" pid="120" name="x1ye=74">
    <vt:lpwstr>UQ6deq3l80cyFFeafsFkddjoVLHgS3nxM0GP03xBewkX+CTqvmX+JIgVoaYqxZJ0HZWk25syTMVVHFBcQGsfuJydKWBkkwk4NM6qX+eIwv2f4UX0YECGanqS67wesb9hAYc2l5PDga+ioc7PjnZXZGrahhHOIlLktQMyLIJH/gmJfZWVYBS5uaVZEX5ZBx+WM5jEqxs8+ozw9ykOodcEHo8JlcZDzSSSwRgMYPwPsekF6GyFMEXvcahFHd9LVEM</vt:lpwstr>
  </property>
  <property fmtid="{D5CDD505-2E9C-101B-9397-08002B2CF9AE}" pid="121" name="x1ye=75">
    <vt:lpwstr>tk4sRPw6oIhCyPc4PROnG79BjNeWDtKSwWs0X0WXAr+Rd8kM0txlEUoqi/UNSsRja72rDg/YmOR1uRIufi1W/h3Y18jno5E7wR0VRVoQhK+yQhIyUz2yM2IyD9TdztHJoNiwPAg20YGQoBFk0yw0xm9R8DYo2n+pLDFLKtm9RObcsZpXyen43+sgNF/f/IIgKhsdvrpIDRJWhImWqF0FK9m2/d8jMXvO15k5KjlE0W0l39jCqf9rmJju1MGEUP1</vt:lpwstr>
  </property>
  <property fmtid="{D5CDD505-2E9C-101B-9397-08002B2CF9AE}" pid="122" name="x1ye=76">
    <vt:lpwstr>M0KsSY618Mh69P8DZE7W+T1hSqvn975fwBjmrwSBkhcT8ZBLYT16HCSgYY5sti/e02skq0WnrxvYO4s8AKLE0QAcQBNl/VQKItfXLYIudsILQuPkPXrfdK34dh8EcP0qFhSkAKSfp5+ZpMnwjJMx4MxJpD3ZWEXOPIY1g5PljJfgd7khPA3kePVWjQ9vQvZJqXXQJ6KLesftLXF7jMtJvx8ZsY9ZjSvX4zJA8bPrdXReFn6wlUR6Gwny+KjTd3C</vt:lpwstr>
  </property>
  <property fmtid="{D5CDD505-2E9C-101B-9397-08002B2CF9AE}" pid="123" name="x1ye=77">
    <vt:lpwstr>5pjnuRB2mtwQHVzFTm7lyOiDubGhtsCp8vGtRYayIP+3XoN+Zc1SICnETKXIjHJYVTAdGo2ws6/uE2zL2JxfY43J/XevEyAyOveYfCCn/RYDGcuIeTMtGXWO07FlyYZQCWT2WRdPnpRsAX0J9PblYwPAKVEAXLFds1P0fWM3rCXa8oSqqLWeccXTOKugH7n0KV8/vk/SrKUILdwxyZ0pGf/DEQVO+2Do7fdVo6NwRPh2BR563224+0HXoXSgFLh</vt:lpwstr>
  </property>
  <property fmtid="{D5CDD505-2E9C-101B-9397-08002B2CF9AE}" pid="124" name="x1ye=78">
    <vt:lpwstr>d/5YkrQkD+xR08QIAPA8ihyfGY+kQmrPKkd4XZzEgBu7ck2vEK89sItPiVFrjbHGTrfHTPu0HqspRkc7IZ4QAc8xAa4NzxAeQZv3Kpken61gsFEKpULGqw1I+Ojz89bcDTDr+0lr401iuzBmqF1ex5K2CuYgKJ07z1z7UX5wndnktbv7nN9cIyhs8dA+C9r25q23j+nFO/C4ejoSbpnPKHqbpysVm8/22F+3piUfR+Ny5/1kThw04wwf//mCC4v</vt:lpwstr>
  </property>
  <property fmtid="{D5CDD505-2E9C-101B-9397-08002B2CF9AE}" pid="125" name="x1ye=79">
    <vt:lpwstr>e1p+WLEh9aGBaXdARveVFsxz3WEXUp/l4P6ZsQXEAbxXwWiuhQmF+/+fKIU89eSJ4AU0N4/3Z/9N/GnqXzjnj9mXN9Ije0Y4CE/aIAQ1jSNCKMwd9oNyCpTIdIlgIHOkymDTvlxeIBT6j1JHHvt5jicimo1wmsDFDPY2mWhP3Y0QXs3XcQCHGWnm1ITwViFkACIvKs58EHNgN7MzXptBY8ZAS/hfj2VejVSxFRF/f+EJMymIfJCvzd0IpX5Y248</vt:lpwstr>
  </property>
  <property fmtid="{D5CDD505-2E9C-101B-9397-08002B2CF9AE}" pid="126" name="x1ye=8">
    <vt:lpwstr>qFasCejAzmhtpqvlerIzaw5aSrJeIS3N4GQb8pZ9DNnaC/W+pH9pbrgL2Oa3HNfDYKg3ZhZ6bO3OnhB95iRLL4E86V6OSVl6vd/0PTKyERA+Wbt0SN3bA7sRUvD9LTqihQQBOLzrwAnODmK+TzqPZD31quumSgunWjHoDrm7kFZGrUcjAxOW6CfGMj0u4rRaqqA/peIPEvYdgL05lvWxZK4MvUX5r9ltzt4M0kOSUTTbyh0cgQTd4ZIvWDcSW5+</vt:lpwstr>
  </property>
  <property fmtid="{D5CDD505-2E9C-101B-9397-08002B2CF9AE}" pid="127" name="x1ye=80">
    <vt:lpwstr>mjiWDpvqx5eOO0JhcdfLg0ibdKmzcOzDrVoZfW3xl9TvkmsnXZCAywen9HqznLZug/W9UXsGVFaS9ks1OPvTD42xshR1O7AaZ8YU+tZqwuSFSdbOmrB0sAFnx14X06JI/7yH7qeQswZsOZyv2VfpZT12FAG0r//AGfsJ0ix+xKOoDFgJujGmokkYAQnmAU+urnusQAfTW2MpDEaTwP7Kp4Wjl3RhU6O2fpC+csBQB0gkiyRiE3/gys9v/1xggaN</vt:lpwstr>
  </property>
  <property fmtid="{D5CDD505-2E9C-101B-9397-08002B2CF9AE}" pid="128" name="x1ye=81">
    <vt:lpwstr>pAP4APRvgvZhtHb7v7VJ7teUPJti0wH/0udDRZnT4AQ3A1cL4Oy5Cm3tWoZdYgjHg0MvqIrN1h0P0/tqmc+fLAGuV8pko5e8saVLsroZIO00DbOSAukFtg+N34l5AK/KvhqH8ows41ciK+z3hrnB3CoRp6V83ncGcvEEaG9amLBKYKqCtLX1Tm62H9AtIZmMsO2WU4YgNDyXJ1s03GE1BOugFY//pl1h7y6aHi7wLCffyj8TMcmT1dDL66Tx7ok</vt:lpwstr>
  </property>
  <property fmtid="{D5CDD505-2E9C-101B-9397-08002B2CF9AE}" pid="129" name="x1ye=82">
    <vt:lpwstr>bm9WMIEIRXM9DSYE1NdlvmMq6m9h6or3tmZi+A5hdQ6OC7/nbQtKJDbzjABxhOIGMaMRPAUDT65dz94gVRQEULuD8e465eFrt186TBfj6HHPXNd4StE3rsPf8fWUyT/DPLuIRW1kx1FaS51l3DTNGCOXTBIqMHJmM+ioKWr2dNvzcPE5Gh7YM+wymFd6bpIli9WP1tjZCNQAPHboSpqncK71aNIgBuHQNPikuOGMPFS10KSs+TpurK0ypOSNq+f</vt:lpwstr>
  </property>
  <property fmtid="{D5CDD505-2E9C-101B-9397-08002B2CF9AE}" pid="130" name="x1ye=83">
    <vt:lpwstr>xsse5uKTrH4LvbMqH+V/ZucPxdKlOpBcu9eNTGtZuPPkGV4iIBSqdjd3AghAYDMjWHBNl9PntpgfybV0A/9qyCeonu0Fmq0fP4IdPLSP2hgoe4ycssHONwn9v54K86fIxDR540K5bwrNuipO1ngwnRLrT/hw1llGxcMa/gA8+k4RJAclxFvkEyh+mM2Et1LY7AHT7uh3xqjTXqghF4XBM68B6eB8uaFZv1nYIR0rzsV7il7NiE3dvge7P1kqvqL</vt:lpwstr>
  </property>
  <property fmtid="{D5CDD505-2E9C-101B-9397-08002B2CF9AE}" pid="131" name="x1ye=84">
    <vt:lpwstr>ICWtkRfn/Mnk3GQT95nfRWXUJlmZD4okWGKVRTH5noND+34KLOvL/fimEG4EzN2OADMdwdlw0XqlxQmWMQgRNSgd6vDMgwWIu9acK4e/ZyKCLjUNryZmwpiV2cLsvdpp0WyLKBTQG9N/x6T7FHfLrwjPY+O3T6Y7phyoCQQxTn/9OJrsSUAMjG80kbcQ7gTps0iYGZiqoI6bqtbwZtPuyw8Him6vLd8fx0UoR4O2d4kKirD4aZ8+H8bfMIWNLfz</vt:lpwstr>
  </property>
  <property fmtid="{D5CDD505-2E9C-101B-9397-08002B2CF9AE}" pid="132" name="x1ye=85">
    <vt:lpwstr>pwmlXTM7T7j3QXtCaou/RhIY0kgWNyjiQXWy3xMsArQ8/ZtrFdJpIZNYHhLIa9k271OGBz/jFcBEaydeGO/5bjbKYNoiLlRw4YTxJaFE8czjGYixqMUeELwaKnhwVooHTW9MyW/l9W/pyQ543fUC9P7o/tug5JXJ7ThEEEViC5z+M9I+LRTDDhXucAakiXALrfhjquT2S30rN6RR2JgM4DKD9tI1Stb2pqvgC6REylPudjeTm3ta67fgdxiXdBW</vt:lpwstr>
  </property>
  <property fmtid="{D5CDD505-2E9C-101B-9397-08002B2CF9AE}" pid="133" name="x1ye=86">
    <vt:lpwstr>MKgOZU96oGIyetS5KBlwfhs1n+Z+v43LYmToC3v/GaGE/GLenQVLzgq3v9dLrgHuezkEGrTwIZwnk40EbtiFeuSuT+VAWyweu46TILYzYpeugTo+xFeJKWqywcwWOOMsJBlMmmHqxM43uZaBvyH3bujOJqZ6bzXoRB9gUdTaA7ZHYCceLsy4SZv60Sk+3bNlqFvuVpzIjGaOZi2dvEzZqmXovlfRP2QccCOzQOZtcF1zLDMrdAFVsxWnSp9GGld</vt:lpwstr>
  </property>
  <property fmtid="{D5CDD505-2E9C-101B-9397-08002B2CF9AE}" pid="134" name="x1ye=87">
    <vt:lpwstr>9wtrr23oQVxlXtLXQa6m0Ekb1BFC3m4f5bdsNKv55flWY2+G0lH86mi/31YUrtOLzZ/ivHXiLBqVMsBK4L+FUUKgwujTo9d72IIWf5gTeEwKtQ0anHIrmx/7eE25WL4mKbch/JUGp3S5mVkkdQzyqewmh7Fjjr+itDBrjolh4aSqvNlq2T+Uu0fgiCb9k2pgcE/OIW61yYSIm6CgRQpn3QGcsM27kKg/nFqnTzDPrU9TLtsoxHf1kJn0ytIltlx</vt:lpwstr>
  </property>
  <property fmtid="{D5CDD505-2E9C-101B-9397-08002B2CF9AE}" pid="135" name="x1ye=88">
    <vt:lpwstr>q829np7w6s6VVGq8PvAptI+tHlpBXjf5xFCsNNz+Mse4C4ltFeY8vlrKvkQ9DNiS6G8ixnDVXmwIaFehN5n56uwFKIymw6TcxTs/gsio38zvdeEwWeYvqnvZ7cEsHQREHv8MNXZohKd6zB5Th5p5jdjp+UM+bu1vExKEP+j7gcgSQqCm4Q9FaxZ44bOCOcLS8b+67gN4DWR5IRnoK28Qilc+CZs77O+Rf3UDgqNx/ZWSnwo1HZ7gxAmO+eej0eu</vt:lpwstr>
  </property>
  <property fmtid="{D5CDD505-2E9C-101B-9397-08002B2CF9AE}" pid="136" name="x1ye=89">
    <vt:lpwstr>P0ZpRUMtKfQD+1CzC1mjrPTJKhtoWuD0UI2T9g2LQEn0nKdZZowVD/NPhBjbWtdHcYlj7aGVn5G+EVGrYNvF53X4bbAs2FeMwtu1yelkz0QAun/l7Jl4giI0RXP5AXE1xNYtk/OWozuA5YP+dmHsQpOlA+AmA+b7Kw3lAAm2gcm3PSNT69NCpv3u3paB9AI7E6do221EUmACNiQG65XV/AKtzwV82leTN5pD1GvlfSrv8Vb56TmiUzCbiRPxZR/</vt:lpwstr>
  </property>
  <property fmtid="{D5CDD505-2E9C-101B-9397-08002B2CF9AE}" pid="137" name="x1ye=9">
    <vt:lpwstr>oTnS0jCxM+sc5V9tW4GNs0HqqZii0dpRNfKYQxQQVJeshonnHVSCuzSYpKiz1TEOyWxMOIvhA8LT5sDP9yD+3Uwno55aOBa9fUTGOM4uPCmuYC6C7JGeYeJFao9J/ow+IvF6iAKpdy4uD98CxBWlu64wtwC6XsKe7J3hVadXf8mwDji4T5Q0aPypb/iCUFofSP82eQlqyO1DZabAKLvT+Pq/Qoca1K3ZytCBxyB5NrF1p5ivqR0l9bZuKiL3PWC</vt:lpwstr>
  </property>
  <property fmtid="{D5CDD505-2E9C-101B-9397-08002B2CF9AE}" pid="138" name="x1ye=90">
    <vt:lpwstr>EblyhyGAj9gdHErAKRYK+mjQodEzDiu8oOJwCCmR5oMeTXE07dtwokhgvnjOCVKZSfyE6TX8OzbgTYDz4x5334SKkRWd5D0h7M4qCJFxzxx2Txzxp+3nftJh9Jhr270FUoQ7OeKjS+u6PUnEzmo50S6gA3l/jXSCUIScLZgpYMAnvi0A2p2ulXvqwf18qJABS752PHj9JQqE2e9arU/m6lbdcmZ7J5AAXe4e4EuBWubj8fHRtddTQbewLTjbtDF</vt:lpwstr>
  </property>
  <property fmtid="{D5CDD505-2E9C-101B-9397-08002B2CF9AE}" pid="139" name="x1ye=91">
    <vt:lpwstr>IoIsJZSbK1KptRuP8VnyVtSxx9Bi2yA6GXH5IpSTv19mxczO+eCbX2Atn3L0muQ64I4imyIaEXDHyCzZq6E+T0Hx08NQlnHWVFyEi5oZEhQoHpxB9WnBhM5aU/K3zXbrW6VxWJDDYM/yN2JT3GpOUKoOfElkP+lVBCxhMNgMwU8vyPJ61RrqL+BMCrfTIyd19o+qV6xmjxktNYs3pilNM3Ua94JZq6z5RIFCOLsc7uzZEb1t9BVBiPoOfWSZuxI</vt:lpwstr>
  </property>
  <property fmtid="{D5CDD505-2E9C-101B-9397-08002B2CF9AE}" pid="140" name="x1ye=92">
    <vt:lpwstr>vN+Jw4MejUpMd86yn27ltAf0+44XEk5txsa6rP7l2P3VRWlkZLkHfJyYrmMR/qhc1vs52DhUyUpv5os6raGmf7MIKHtjodsYhVKR5CrIeHXD8GD1yvEfouH0oe1ZCKp5BCpurXGSG+86k1BtQ/jwC/eflZ5TAm+4vhpUMz7tOssYCkGDV76fVBeEmODr3GhNkUB2qjq38xdh8jLh5yx6qvTw+FgVEINtOmv+oFcjqDY2faVXTcm/8mNpoV5v3Wm</vt:lpwstr>
  </property>
  <property fmtid="{D5CDD505-2E9C-101B-9397-08002B2CF9AE}" pid="141" name="x1ye=93">
    <vt:lpwstr>M/VU3za0nBC+Yw5scAHk1Grzy1B0fPswj2s9+nZP+Y11M/pj3/1tc1rfAPt4ILFWRUown2+qODtaTKg4I14X8Ja3YEEXtfDR3WD/Yit1OWsLl8kURxxXz/6srVBAmvMQ+oB3qDOsm87V0YMS1oGuHELChwWWpqD8Plv88z5i1RFfHtN8gCDgJeezTgqBpBGPiQBj2oQ97qU5HldLOsXh8rg2WSrGW4xZskp9BD0q8J3t9UKuLFW1IiTwKAOu4ZT</vt:lpwstr>
  </property>
  <property fmtid="{D5CDD505-2E9C-101B-9397-08002B2CF9AE}" pid="142" name="x1ye=94">
    <vt:lpwstr>+iLV9AqLSxvjxE0pNgz83i+6Syawwm+mW38y8tCSf0wdNwejfd/cVFVN08o/PyiO21uDe0nBAU+yf9293QBWHKEOd7ud79nXY0TUl8WmMSShZU+aWCuZ1Z1koQffzpL+z07ayq7a26rBDy3Oi3pq0XRlMp/2O71/A1+ACKgIsOoUweHdA1bbcviYTigtIBWymEC/T0mJqCkv9eWbMiLHBJ0uN0/6/GGIr9we+uC+u8AvrI/SwgchsuTVlNskHMX</vt:lpwstr>
  </property>
  <property fmtid="{D5CDD505-2E9C-101B-9397-08002B2CF9AE}" pid="143" name="x1ye=95">
    <vt:lpwstr>sHQ/VEmtf/8LrUXD+RLeQ6mHt0ufeh5FH6yzAHyYFmcq8+fDZOSCYBcpdt+BoS5Qz7NII5c+0DSQKSGawMu8/GTypuT0AhEUw4H4YcSDcsrKU3ISiOii4fEP/2L8jmMzaUSX+XV9a83R1oVei5IXftJjKAH0obxLkD1PBl0/yJGUh3R6gv9Gx+mPaIHcbyOtMBMPY+WqTECAv/kSPwTJTPiLQUFPRneciAa9f0HjEwsh8UFzxL54cBknxbMttGi</vt:lpwstr>
  </property>
  <property fmtid="{D5CDD505-2E9C-101B-9397-08002B2CF9AE}" pid="144" name="x1ye=96">
    <vt:lpwstr>neGzWZJskiwYjMK9k7lEeD/txMKnRMglEFsiKLS99FBMwlbMBHv+VZvrkZB0HTFvn1BQ3qtTcGvQmhL1JMO7UtVNQ6nuCChqUIlnmCRRtIOzh9qz6n7RNnrFmIdAgMSBntB/ROIH2GrTwuDzYld5GJcOTzQaVj9txsEjd7Sut0MMPJMg1xOB7P58aWAtX0zzE3j/btn4cggJc4Za+/jwGVpuzmhd6NuQY6wAb7OPo3eeZz/xtT/Ssg1i31SMruo</vt:lpwstr>
  </property>
  <property fmtid="{D5CDD505-2E9C-101B-9397-08002B2CF9AE}" pid="145" name="x1ye=97">
    <vt:lpwstr>umm7mKDMdSUN+4d6AhzmWvS6M/8HOgtgUZru+s9fy6sbUQcZQIE3c+LEQDgG8gxzaKxGGXtBeQYt3QdhdY6Qa1rVnc3baNZe2/nuPTn03RBU14c/llxYgu+TMro5c2QyacujYfT76cxgxIKImVBNTOy17z7nICaaMB3jQiJWoZjnhhJNHxFyGqPHMEdVT/DgaC4Es8kf/Gq14wozQfZBRGXZiv5oN8l/MCqNSeX2MbOYohaaD6P02u+7fa1qDY4</vt:lpwstr>
  </property>
  <property fmtid="{D5CDD505-2E9C-101B-9397-08002B2CF9AE}" pid="146" name="x1ye=98">
    <vt:lpwstr>2VNh2CJkjmVA1o07mUA+J1AfjrlZ+I9pL7M4JizsczZqCZl07AFR47H2ieg8dI+9UHrg2Jatwv7+ZxC5pYbpPKPGxuJEVS4zdN0R016BntMDDYdCsWVD5AWSnFUmiNz479j8phEgReZ9xQUMsSOI6Cq7ITF1RDMF/wHBcsxxbEsarflbRYZOzjv7XaZEd7x19s4RihR5cUNqAD0V4JO+yz2OUKQfikkj1srSxvv7vlB6P8yIJ4qvwWSIpZW/MbB</vt:lpwstr>
  </property>
  <property fmtid="{D5CDD505-2E9C-101B-9397-08002B2CF9AE}" pid="147" name="x1ye=99">
    <vt:lpwstr>t2cwnpTiwON+vWNpwjZPvZwxawPGxIN0vNp0I4C/6iiStLjJ06ONaEjwNKVXJCrhzE7eqzXpl3EfwcioqiUshfqs0UJQdZ8dLsB7buyecmtJy6Zyx4GinqumEpyJ8Jux3rHPmByfk/yp9ioki9YyVMyGKsiyNPMM1uRLnTzNNIcfXwc89nZcq8d2GGuIUvlPuyYqg87O7yRFgu2viXhitNzSJNLAbYzALxPNLm3dm96noPe76ii19tEmxgmHyaF</vt:lpwstr>
  </property>
</Properties>
</file>