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FA3600" w14:textId="77777777" w:rsidR="001E047C" w:rsidRDefault="00DC36CE">
      <w:pPr>
        <w:pStyle w:val="divonlyName"/>
        <w:pBdr>
          <w:top w:val="single" w:sz="8" w:space="0" w:color="000000"/>
          <w:bottom w:val="none" w:sz="0" w:space="1" w:color="auto"/>
        </w:pBdr>
        <w:spacing w:after="240" w:line="720" w:lineRule="atLeast"/>
        <w:jc w:val="center"/>
        <w:rPr>
          <w:b/>
          <w:bCs/>
          <w:smallCaps/>
          <w:color w:val="000000"/>
          <w:sz w:val="48"/>
          <w:szCs w:val="48"/>
        </w:rPr>
      </w:pPr>
      <w:r>
        <w:rPr>
          <w:rStyle w:val="span"/>
          <w:b/>
          <w:bCs/>
          <w:smallCaps/>
          <w:color w:val="000000"/>
          <w:sz w:val="48"/>
          <w:szCs w:val="48"/>
        </w:rPr>
        <w:t>JEFFREY</w:t>
      </w:r>
      <w:r>
        <w:rPr>
          <w:b/>
          <w:bCs/>
          <w:smallCaps/>
          <w:color w:val="000000"/>
          <w:sz w:val="48"/>
          <w:szCs w:val="48"/>
        </w:rPr>
        <w:t xml:space="preserve"> </w:t>
      </w:r>
      <w:r>
        <w:rPr>
          <w:rStyle w:val="span"/>
          <w:b/>
          <w:bCs/>
          <w:smallCaps/>
          <w:color w:val="000000"/>
          <w:sz w:val="48"/>
          <w:szCs w:val="48"/>
        </w:rPr>
        <w:t>DUPUIS</w:t>
      </w:r>
    </w:p>
    <w:p w14:paraId="58F67A29" w14:textId="77777777" w:rsidR="001E047C" w:rsidRDefault="00DC36CE">
      <w:pPr>
        <w:pStyle w:val="divdocumentdivlowerborderupper"/>
        <w:spacing w:after="10"/>
      </w:pPr>
      <w:r>
        <w:t> </w:t>
      </w:r>
    </w:p>
    <w:p w14:paraId="02B960C6" w14:textId="77777777" w:rsidR="001E047C" w:rsidRDefault="00DC36CE">
      <w:pPr>
        <w:pStyle w:val="divdocumentdivlowerborder"/>
      </w:pPr>
      <w:r>
        <w:t> </w:t>
      </w:r>
    </w:p>
    <w:p w14:paraId="1CC2324C" w14:textId="77777777" w:rsidR="001E047C" w:rsidRDefault="00DC36CE">
      <w:pPr>
        <w:pStyle w:val="div"/>
        <w:spacing w:line="0" w:lineRule="atLeast"/>
        <w:rPr>
          <w:sz w:val="0"/>
          <w:szCs w:val="0"/>
        </w:rPr>
      </w:pPr>
      <w:r>
        <w:rPr>
          <w:sz w:val="0"/>
          <w:szCs w:val="0"/>
        </w:rPr>
        <w:t> </w:t>
      </w:r>
    </w:p>
    <w:p w14:paraId="61104116" w14:textId="1D04885D" w:rsidR="001E047C" w:rsidRDefault="00A56835">
      <w:pPr>
        <w:pStyle w:val="divaddress"/>
        <w:spacing w:before="160"/>
      </w:pPr>
      <w:r>
        <w:rPr>
          <w:rStyle w:val="span"/>
          <w:sz w:val="22"/>
          <w:szCs w:val="22"/>
        </w:rPr>
        <w:t>41 Burt Street</w:t>
      </w:r>
      <w:r w:rsidR="00254042">
        <w:rPr>
          <w:rStyle w:val="span"/>
          <w:sz w:val="22"/>
          <w:szCs w:val="22"/>
        </w:rPr>
        <w:t xml:space="preserve"> </w:t>
      </w:r>
      <w:r w:rsidR="00254042">
        <w:rPr>
          <w:rStyle w:val="documentbullet"/>
          <w:sz w:val="22"/>
          <w:szCs w:val="22"/>
        </w:rPr>
        <w:t xml:space="preserve">♦ </w:t>
      </w:r>
      <w:r>
        <w:rPr>
          <w:rStyle w:val="span"/>
          <w:sz w:val="22"/>
          <w:szCs w:val="22"/>
        </w:rPr>
        <w:t xml:space="preserve">Berkley, MA 02779 </w:t>
      </w:r>
      <w:r w:rsidR="00DC36CE">
        <w:rPr>
          <w:rStyle w:val="span"/>
          <w:sz w:val="22"/>
          <w:szCs w:val="22"/>
        </w:rPr>
        <w:t> </w:t>
      </w:r>
      <w:r w:rsidR="00DC36CE">
        <w:rPr>
          <w:rStyle w:val="documentzipsuffix"/>
        </w:rPr>
        <w:t xml:space="preserve"> </w:t>
      </w:r>
      <w:r w:rsidR="00DC36CE">
        <w:rPr>
          <w:rStyle w:val="span"/>
          <w:vanish/>
          <w:sz w:val="22"/>
          <w:szCs w:val="22"/>
        </w:rPr>
        <w:t>02334, Easton, WA </w:t>
      </w:r>
      <w:r w:rsidR="00DC36CE">
        <w:rPr>
          <w:rStyle w:val="documentzipprefix"/>
        </w:rPr>
        <w:t xml:space="preserve"> </w:t>
      </w:r>
      <w:r w:rsidR="00DC36CE">
        <w:rPr>
          <w:rStyle w:val="documentbullet"/>
          <w:sz w:val="22"/>
          <w:szCs w:val="22"/>
        </w:rPr>
        <w:t>♦</w:t>
      </w:r>
      <w:r w:rsidR="00DC36CE">
        <w:rPr>
          <w:rStyle w:val="divdocumentdivaddressli"/>
        </w:rPr>
        <w:t xml:space="preserve"> </w:t>
      </w:r>
      <w:r w:rsidR="00DC36CE">
        <w:rPr>
          <w:rStyle w:val="span"/>
          <w:sz w:val="22"/>
          <w:szCs w:val="22"/>
        </w:rPr>
        <w:t>774-244-0344</w:t>
      </w:r>
      <w:r w:rsidR="00DC36CE">
        <w:t xml:space="preserve"> </w:t>
      </w:r>
      <w:r w:rsidR="00DC36CE">
        <w:rPr>
          <w:rStyle w:val="documentbullet"/>
          <w:sz w:val="22"/>
          <w:szCs w:val="22"/>
        </w:rPr>
        <w:t>♦</w:t>
      </w:r>
      <w:r w:rsidR="00DC36CE">
        <w:rPr>
          <w:rStyle w:val="divdocumentdivaddressli"/>
        </w:rPr>
        <w:t xml:space="preserve"> </w:t>
      </w:r>
      <w:r w:rsidR="00C505E2">
        <w:rPr>
          <w:rStyle w:val="span"/>
          <w:sz w:val="22"/>
          <w:szCs w:val="22"/>
        </w:rPr>
        <w:t>EFDFIREMEDIC@MSN.COM</w:t>
      </w:r>
      <w:r>
        <w:t xml:space="preserve"> </w:t>
      </w:r>
    </w:p>
    <w:p w14:paraId="479DD1AB" w14:textId="77777777" w:rsidR="001E047C" w:rsidRDefault="00DC36CE">
      <w:pPr>
        <w:pStyle w:val="divdocumentdivheading"/>
        <w:tabs>
          <w:tab w:val="left" w:pos="3506"/>
          <w:tab w:val="left" w:pos="10560"/>
        </w:tabs>
        <w:spacing w:before="240" w:line="36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Professional Summary   </w:t>
      </w:r>
      <w:r>
        <w:rPr>
          <w:strike/>
          <w:color w:val="000000"/>
          <w:sz w:val="32"/>
        </w:rPr>
        <w:tab/>
      </w:r>
    </w:p>
    <w:p w14:paraId="0C815D73" w14:textId="200FBB57" w:rsidR="001E047C" w:rsidRDefault="00DC36CE">
      <w:pPr>
        <w:pStyle w:val="p"/>
        <w:spacing w:line="360" w:lineRule="atLeast"/>
      </w:pPr>
      <w:r>
        <w:t xml:space="preserve">Highly motivated </w:t>
      </w:r>
      <w:r w:rsidR="00525EAB">
        <w:t>f</w:t>
      </w:r>
      <w:r>
        <w:t xml:space="preserve">irefighter and paramedic with vast knowledge of fire and emergency medical services. </w:t>
      </w:r>
      <w:r w:rsidR="00AB5F5E">
        <w:t xml:space="preserve">Offering </w:t>
      </w:r>
      <w:r w:rsidR="00CC3ED3">
        <w:t>nearly 20</w:t>
      </w:r>
      <w:r w:rsidR="00AB5F5E">
        <w:t xml:space="preserve"> years of experience in efficiently responding to </w:t>
      </w:r>
      <w:r w:rsidR="0085613C">
        <w:t>fire and EMS</w:t>
      </w:r>
      <w:r w:rsidR="00E74507">
        <w:t>.</w:t>
      </w:r>
      <w:r w:rsidR="002A4CEF">
        <w:t xml:space="preserve"> thinks </w:t>
      </w:r>
      <w:r>
        <w:t xml:space="preserve">quickly under pressure and remains calm in stressful situations. Proficient performing emergency diagnostic and treatment procedures, including fire and medical calls. </w:t>
      </w:r>
      <w:r w:rsidR="00375F67">
        <w:t>Displays leadership</w:t>
      </w:r>
      <w:r w:rsidR="00810BC1">
        <w:t xml:space="preserve"> skills </w:t>
      </w:r>
      <w:r w:rsidR="00375F67">
        <w:t xml:space="preserve">necessary for personnel leadership and management. </w:t>
      </w:r>
      <w:r>
        <w:t xml:space="preserve">Highly communicative professional known </w:t>
      </w:r>
      <w:r w:rsidR="00810BC1">
        <w:t xml:space="preserve">for being </w:t>
      </w:r>
      <w:r w:rsidR="005F60E2">
        <w:t>an</w:t>
      </w:r>
      <w:r w:rsidR="00810BC1">
        <w:t xml:space="preserve"> </w:t>
      </w:r>
      <w:r w:rsidR="002F03D0">
        <w:t>innovator in the advancement</w:t>
      </w:r>
      <w:r w:rsidR="005F60E2">
        <w:t xml:space="preserve"> and development of EMS.</w:t>
      </w:r>
      <w:r>
        <w:t xml:space="preserve"> A dependable </w:t>
      </w:r>
      <w:r w:rsidR="005F60E2">
        <w:t>shift officer</w:t>
      </w:r>
      <w:r>
        <w:t xml:space="preserve"> promoting exemplary talents in active listening, </w:t>
      </w:r>
      <w:r w:rsidR="00A03ADE">
        <w:t>leading by example</w:t>
      </w:r>
      <w:r w:rsidR="00FD27F5">
        <w:t xml:space="preserve">, </w:t>
      </w:r>
      <w:r>
        <w:t xml:space="preserve">effective </w:t>
      </w:r>
      <w:r w:rsidR="00254042">
        <w:t>communication,</w:t>
      </w:r>
      <w:r>
        <w:t xml:space="preserve"> and quick emergency response.</w:t>
      </w:r>
    </w:p>
    <w:p w14:paraId="59EAAD76" w14:textId="77777777" w:rsidR="001E047C" w:rsidRDefault="00DC36CE">
      <w:pPr>
        <w:pStyle w:val="divdocumentdivheading"/>
        <w:tabs>
          <w:tab w:val="left" w:pos="4718"/>
          <w:tab w:val="left" w:pos="10560"/>
        </w:tabs>
        <w:spacing w:before="240" w:line="36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Skills   </w:t>
      </w:r>
      <w:r>
        <w:rPr>
          <w:strike/>
          <w:color w:val="000000"/>
          <w:sz w:val="32"/>
        </w:rPr>
        <w:tab/>
      </w:r>
    </w:p>
    <w:tbl>
      <w:tblPr>
        <w:tblStyle w:val="divdocumenttable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78"/>
        <w:gridCol w:w="5278"/>
      </w:tblGrid>
      <w:tr w:rsidR="001E047C" w14:paraId="5A5BC850" w14:textId="77777777">
        <w:tc>
          <w:tcPr>
            <w:tcW w:w="5278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B0D79E9" w14:textId="56B952FE" w:rsidR="001E047C" w:rsidRDefault="00AB5F5E">
            <w:pPr>
              <w:pStyle w:val="divdocumentulli"/>
              <w:numPr>
                <w:ilvl w:val="0"/>
                <w:numId w:val="1"/>
              </w:numPr>
              <w:spacing w:line="360" w:lineRule="atLeast"/>
              <w:ind w:left="460" w:hanging="210"/>
            </w:pPr>
            <w:r>
              <w:t>Leadership</w:t>
            </w:r>
          </w:p>
          <w:p w14:paraId="6F0AA4A7" w14:textId="34E16B74" w:rsidR="001E047C" w:rsidRDefault="00AB5F5E">
            <w:pPr>
              <w:pStyle w:val="divdocumentulli"/>
              <w:numPr>
                <w:ilvl w:val="0"/>
                <w:numId w:val="1"/>
              </w:numPr>
              <w:spacing w:line="360" w:lineRule="atLeast"/>
              <w:ind w:left="460" w:hanging="210"/>
            </w:pPr>
            <w:r>
              <w:t>Teamwork</w:t>
            </w:r>
          </w:p>
          <w:p w14:paraId="46E4094C" w14:textId="35457F61" w:rsidR="00DC36CE" w:rsidRDefault="00DC36CE">
            <w:pPr>
              <w:pStyle w:val="divdocumentulli"/>
              <w:numPr>
                <w:ilvl w:val="0"/>
                <w:numId w:val="1"/>
              </w:numPr>
              <w:spacing w:line="360" w:lineRule="atLeast"/>
              <w:ind w:left="460" w:hanging="210"/>
            </w:pPr>
            <w:r>
              <w:t>Personnel management</w:t>
            </w:r>
          </w:p>
          <w:p w14:paraId="7EA0A2A6" w14:textId="01125D13" w:rsidR="001E047C" w:rsidRDefault="001E047C" w:rsidP="00DC36CE">
            <w:pPr>
              <w:pStyle w:val="divdocumentulli"/>
              <w:spacing w:line="360" w:lineRule="atLeast"/>
              <w:ind w:left="460"/>
            </w:pPr>
          </w:p>
        </w:tc>
        <w:tc>
          <w:tcPr>
            <w:tcW w:w="5278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14:paraId="1002C789" w14:textId="77777777" w:rsidR="00DC36CE" w:rsidRDefault="00DC36CE" w:rsidP="00DC36CE">
            <w:pPr>
              <w:pStyle w:val="divdocumentulli"/>
              <w:numPr>
                <w:ilvl w:val="0"/>
                <w:numId w:val="1"/>
              </w:numPr>
              <w:spacing w:line="360" w:lineRule="atLeast"/>
              <w:ind w:left="460" w:hanging="210"/>
            </w:pPr>
            <w:r>
              <w:t>Critical thinking</w:t>
            </w:r>
          </w:p>
          <w:p w14:paraId="342842C5" w14:textId="68A34479" w:rsidR="00AB5F5E" w:rsidRDefault="00552DFE">
            <w:pPr>
              <w:pStyle w:val="divdocumentulli"/>
              <w:numPr>
                <w:ilvl w:val="0"/>
                <w:numId w:val="2"/>
              </w:numPr>
              <w:spacing w:line="360" w:lineRule="atLeast"/>
              <w:ind w:left="460" w:hanging="210"/>
            </w:pPr>
            <w:r>
              <w:t xml:space="preserve">Development of new </w:t>
            </w:r>
            <w:r w:rsidR="001367D3">
              <w:t>programs</w:t>
            </w:r>
          </w:p>
          <w:p w14:paraId="50EACA32" w14:textId="459B6636" w:rsidR="00AB5F5E" w:rsidRDefault="009A0130">
            <w:pPr>
              <w:pStyle w:val="divdocumentulli"/>
              <w:numPr>
                <w:ilvl w:val="0"/>
                <w:numId w:val="2"/>
              </w:numPr>
              <w:spacing w:line="360" w:lineRule="atLeast"/>
              <w:ind w:left="460" w:hanging="210"/>
            </w:pPr>
            <w:r>
              <w:t>Innovative</w:t>
            </w:r>
          </w:p>
        </w:tc>
      </w:tr>
    </w:tbl>
    <w:p w14:paraId="0E209156" w14:textId="77777777" w:rsidR="001E047C" w:rsidRDefault="00DC36CE">
      <w:pPr>
        <w:pStyle w:val="divdocumentdivheading"/>
        <w:tabs>
          <w:tab w:val="left" w:pos="4119"/>
          <w:tab w:val="left" w:pos="10560"/>
        </w:tabs>
        <w:spacing w:before="240" w:line="36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Work History   </w:t>
      </w:r>
      <w:r>
        <w:rPr>
          <w:strike/>
          <w:color w:val="000000"/>
          <w:sz w:val="32"/>
        </w:rPr>
        <w:tab/>
      </w:r>
    </w:p>
    <w:p w14:paraId="013F2F39" w14:textId="1F2E2974" w:rsidR="002B5A81" w:rsidRDefault="002B5A81" w:rsidP="002B5A81">
      <w:pPr>
        <w:pStyle w:val="divdocumentsinglecolumn"/>
        <w:spacing w:before="240" w:line="360" w:lineRule="atLeast"/>
      </w:pPr>
      <w:r>
        <w:rPr>
          <w:rStyle w:val="spanjobtitle"/>
        </w:rPr>
        <w:t>Firefighter/Paramedic</w:t>
      </w:r>
      <w:r>
        <w:rPr>
          <w:rStyle w:val="span"/>
        </w:rPr>
        <w:t>, 05/2023 to Current</w:t>
      </w:r>
      <w:r>
        <w:rPr>
          <w:rStyle w:val="spanpaddedline"/>
        </w:rPr>
        <w:t xml:space="preserve"> </w:t>
      </w:r>
    </w:p>
    <w:p w14:paraId="70035C0B" w14:textId="73714120" w:rsidR="002B5A81" w:rsidRDefault="002B5A81" w:rsidP="002B5A81">
      <w:pPr>
        <w:pStyle w:val="spanpaddedlineParagraph"/>
        <w:spacing w:line="360" w:lineRule="atLeast"/>
      </w:pPr>
      <w:r>
        <w:rPr>
          <w:rStyle w:val="spancompanyname"/>
        </w:rPr>
        <w:t>Halifax Fire Department</w:t>
      </w:r>
      <w:r>
        <w:rPr>
          <w:rStyle w:val="span"/>
        </w:rPr>
        <w:t xml:space="preserve"> – Halifax, MA</w:t>
      </w:r>
    </w:p>
    <w:p w14:paraId="4BEF16FF" w14:textId="21050143" w:rsidR="002B5A81" w:rsidRDefault="002B5A81" w:rsidP="002B5A81">
      <w:pPr>
        <w:pStyle w:val="divdocumentulli"/>
        <w:numPr>
          <w:ilvl w:val="0"/>
          <w:numId w:val="6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Provides EMS and fire shift coverage services of fire suppression, rescue, hazmat, and emergency medical services to the town of Halifax and surrounding communities.</w:t>
      </w:r>
    </w:p>
    <w:p w14:paraId="40EE5A31" w14:textId="77777777" w:rsidR="00797957" w:rsidRDefault="00797957" w:rsidP="00797957">
      <w:pPr>
        <w:pStyle w:val="divdocumentsinglecolumn"/>
        <w:spacing w:line="360" w:lineRule="atLeast"/>
        <w:rPr>
          <w:rStyle w:val="spanjobtitle"/>
        </w:rPr>
      </w:pPr>
    </w:p>
    <w:p w14:paraId="7DD563DD" w14:textId="35EE79B7" w:rsidR="00797957" w:rsidRDefault="00797957" w:rsidP="00797957">
      <w:pPr>
        <w:pStyle w:val="divdocumentsinglecolumn"/>
        <w:spacing w:line="360" w:lineRule="atLeast"/>
      </w:pPr>
      <w:r>
        <w:rPr>
          <w:rStyle w:val="spanjobtitle"/>
        </w:rPr>
        <w:t>Emergency Department Paramedic</w:t>
      </w:r>
      <w:r>
        <w:rPr>
          <w:rStyle w:val="span"/>
        </w:rPr>
        <w:t xml:space="preserve">, 04/2023 to </w:t>
      </w:r>
      <w:r w:rsidR="00037640">
        <w:rPr>
          <w:rStyle w:val="span"/>
        </w:rPr>
        <w:t>current</w:t>
      </w:r>
      <w:r>
        <w:rPr>
          <w:rStyle w:val="spanpaddedline"/>
        </w:rPr>
        <w:t xml:space="preserve"> </w:t>
      </w:r>
    </w:p>
    <w:p w14:paraId="7E64FF02" w14:textId="3EF46149" w:rsidR="00797957" w:rsidRDefault="00797957" w:rsidP="00797957">
      <w:pPr>
        <w:pStyle w:val="spanpaddedlineParagraph"/>
        <w:spacing w:line="360" w:lineRule="atLeast"/>
      </w:pPr>
      <w:r>
        <w:rPr>
          <w:rStyle w:val="spancompanyname"/>
        </w:rPr>
        <w:t>Massachusetts General Hospital</w:t>
      </w:r>
      <w:r>
        <w:rPr>
          <w:rStyle w:val="span"/>
        </w:rPr>
        <w:t xml:space="preserve"> – Boston, MA</w:t>
      </w:r>
    </w:p>
    <w:p w14:paraId="5230F74E" w14:textId="49D40953" w:rsidR="0078194C" w:rsidRDefault="0078194C" w:rsidP="0078194C">
      <w:pPr>
        <w:pStyle w:val="divdocumentulli"/>
        <w:numPr>
          <w:ilvl w:val="0"/>
          <w:numId w:val="5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Provides direct treatment in the emergency room consistent with the roles and responsibilities with an ER Paramedic.</w:t>
      </w:r>
    </w:p>
    <w:p w14:paraId="6CFBBE7C" w14:textId="7DC6D06A" w:rsidR="005826E0" w:rsidRPr="00630899" w:rsidRDefault="0078194C" w:rsidP="00630899">
      <w:pPr>
        <w:pStyle w:val="divdocumentulli"/>
        <w:numPr>
          <w:ilvl w:val="0"/>
          <w:numId w:val="5"/>
        </w:numPr>
        <w:spacing w:line="360" w:lineRule="atLeast"/>
        <w:ind w:left="460" w:hanging="210"/>
        <w:rPr>
          <w:rStyle w:val="span"/>
          <w:b/>
          <w:bCs/>
        </w:rPr>
      </w:pPr>
      <w:r>
        <w:rPr>
          <w:rStyle w:val="span"/>
        </w:rPr>
        <w:t>Provides care at the paramedic level for IV therapy, blood draws, 12 Lead ECG, fluid therapy</w:t>
      </w:r>
      <w:r w:rsidR="00630899">
        <w:rPr>
          <w:rStyle w:val="span"/>
        </w:rPr>
        <w:t xml:space="preserve"> and medications.</w:t>
      </w:r>
    </w:p>
    <w:p w14:paraId="774028CC" w14:textId="77777777" w:rsidR="00630899" w:rsidRDefault="00630899" w:rsidP="00630899">
      <w:pPr>
        <w:pStyle w:val="divdocumentulli"/>
        <w:spacing w:line="360" w:lineRule="atLeast"/>
        <w:ind w:left="460"/>
        <w:rPr>
          <w:rStyle w:val="spanjobtitle"/>
        </w:rPr>
      </w:pPr>
    </w:p>
    <w:p w14:paraId="2C3C6770" w14:textId="593D3D1D" w:rsidR="00006A51" w:rsidRDefault="00006A51" w:rsidP="00006A51">
      <w:pPr>
        <w:pStyle w:val="divdocumentsinglecolumn"/>
        <w:spacing w:line="360" w:lineRule="atLeast"/>
      </w:pPr>
      <w:r>
        <w:rPr>
          <w:rStyle w:val="spanjobtitle"/>
        </w:rPr>
        <w:t>Paramedic</w:t>
      </w:r>
      <w:r>
        <w:rPr>
          <w:rStyle w:val="span"/>
        </w:rPr>
        <w:t xml:space="preserve">, 03/2023 to </w:t>
      </w:r>
      <w:r w:rsidR="003F2759">
        <w:rPr>
          <w:rStyle w:val="span"/>
        </w:rPr>
        <w:t>11/2023</w:t>
      </w:r>
      <w:r>
        <w:rPr>
          <w:rStyle w:val="spanpaddedline"/>
        </w:rPr>
        <w:t xml:space="preserve"> </w:t>
      </w:r>
    </w:p>
    <w:p w14:paraId="2458F58D" w14:textId="0CC90CEC" w:rsidR="00006A51" w:rsidRDefault="00006A51" w:rsidP="00006A51">
      <w:pPr>
        <w:pStyle w:val="spanpaddedlineParagraph"/>
        <w:spacing w:line="360" w:lineRule="atLeast"/>
      </w:pPr>
      <w:r>
        <w:rPr>
          <w:rStyle w:val="spancompanyname"/>
        </w:rPr>
        <w:t>Brewster Ambulance Service</w:t>
      </w:r>
      <w:r>
        <w:rPr>
          <w:rStyle w:val="span"/>
        </w:rPr>
        <w:t xml:space="preserve"> – Weymouth, MA</w:t>
      </w:r>
    </w:p>
    <w:p w14:paraId="7C9D44A8" w14:textId="3688969A" w:rsidR="00110480" w:rsidRDefault="00110480" w:rsidP="00110480">
      <w:pPr>
        <w:pStyle w:val="divdocumentulli"/>
        <w:numPr>
          <w:ilvl w:val="0"/>
          <w:numId w:val="4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 xml:space="preserve">Provides </w:t>
      </w:r>
      <w:r w:rsidR="00916C4E">
        <w:rPr>
          <w:rStyle w:val="span"/>
        </w:rPr>
        <w:t xml:space="preserve">municipal 911 service </w:t>
      </w:r>
      <w:r>
        <w:rPr>
          <w:rStyle w:val="span"/>
        </w:rPr>
        <w:t>direct care patient care to the residents of the town</w:t>
      </w:r>
      <w:r w:rsidR="00916C4E">
        <w:rPr>
          <w:rStyle w:val="span"/>
        </w:rPr>
        <w:t>s</w:t>
      </w:r>
      <w:r>
        <w:rPr>
          <w:rStyle w:val="span"/>
        </w:rPr>
        <w:t xml:space="preserve"> and surrounding community in accordance with Massachusetts State Treatment Protocols at the Advanced Life Support Level.</w:t>
      </w:r>
    </w:p>
    <w:p w14:paraId="6F7D1285" w14:textId="77777777" w:rsidR="00006A51" w:rsidRDefault="00006A51">
      <w:pPr>
        <w:pStyle w:val="divdocumentsinglecolumn"/>
        <w:spacing w:line="360" w:lineRule="atLeast"/>
        <w:rPr>
          <w:rStyle w:val="spanjobtitle"/>
        </w:rPr>
      </w:pPr>
    </w:p>
    <w:p w14:paraId="186DD159" w14:textId="4FC4B8E8" w:rsidR="003C3FD6" w:rsidRDefault="003C3FD6" w:rsidP="00757591">
      <w:pPr>
        <w:pStyle w:val="divdocumentsinglecolumn"/>
        <w:spacing w:line="360" w:lineRule="atLeast"/>
      </w:pPr>
      <w:r>
        <w:rPr>
          <w:rStyle w:val="spanjobtitle"/>
        </w:rPr>
        <w:t>Paramedic</w:t>
      </w:r>
      <w:r>
        <w:rPr>
          <w:rStyle w:val="span"/>
        </w:rPr>
        <w:t>, 0</w:t>
      </w:r>
      <w:r w:rsidR="00BA61A9">
        <w:rPr>
          <w:rStyle w:val="span"/>
        </w:rPr>
        <w:t>2/</w:t>
      </w:r>
      <w:r>
        <w:rPr>
          <w:rStyle w:val="span"/>
        </w:rPr>
        <w:t xml:space="preserve">2023 to </w:t>
      </w:r>
      <w:r w:rsidR="00037640">
        <w:rPr>
          <w:rStyle w:val="span"/>
        </w:rPr>
        <w:t>current</w:t>
      </w:r>
      <w:r>
        <w:rPr>
          <w:rStyle w:val="spanpaddedline"/>
        </w:rPr>
        <w:t xml:space="preserve"> </w:t>
      </w:r>
    </w:p>
    <w:p w14:paraId="4804F648" w14:textId="4729C4E1" w:rsidR="003C3FD6" w:rsidRDefault="003C3FD6" w:rsidP="00757591">
      <w:pPr>
        <w:pStyle w:val="spanpaddedlineParagraph"/>
        <w:spacing w:line="360" w:lineRule="atLeast"/>
      </w:pPr>
      <w:r>
        <w:rPr>
          <w:rStyle w:val="spancompanyname"/>
        </w:rPr>
        <w:t>Shields MRI</w:t>
      </w:r>
      <w:r>
        <w:rPr>
          <w:rStyle w:val="span"/>
        </w:rPr>
        <w:t xml:space="preserve"> – New Bedford, MA</w:t>
      </w:r>
    </w:p>
    <w:p w14:paraId="20FEDAEA" w14:textId="0E204A19" w:rsidR="00AB5839" w:rsidRDefault="00BC3FF5" w:rsidP="00AB5839">
      <w:pPr>
        <w:pStyle w:val="divdocumentulli"/>
        <w:numPr>
          <w:ilvl w:val="0"/>
          <w:numId w:val="11"/>
        </w:numPr>
        <w:spacing w:line="360" w:lineRule="atLeast"/>
        <w:rPr>
          <w:rStyle w:val="span"/>
        </w:rPr>
      </w:pPr>
      <w:r>
        <w:rPr>
          <w:rStyle w:val="span"/>
        </w:rPr>
        <w:t>Monitors EKGs of patients who possess pacemakers or defibrillators that have been placed into MRI</w:t>
      </w:r>
      <w:r w:rsidR="001062AC">
        <w:rPr>
          <w:rStyle w:val="span"/>
        </w:rPr>
        <w:t xml:space="preserve"> mode and responsible for ACLS skill</w:t>
      </w:r>
      <w:r w:rsidR="00BF5689">
        <w:rPr>
          <w:rStyle w:val="span"/>
        </w:rPr>
        <w:t>s</w:t>
      </w:r>
      <w:r w:rsidR="001062AC">
        <w:rPr>
          <w:rStyle w:val="span"/>
        </w:rPr>
        <w:t xml:space="preserve"> in an emergency. </w:t>
      </w:r>
    </w:p>
    <w:p w14:paraId="07C7E6BF" w14:textId="4D5E90F3" w:rsidR="00FC09A1" w:rsidRDefault="00FC09A1" w:rsidP="00AB5839">
      <w:pPr>
        <w:pStyle w:val="divdocumentulli"/>
        <w:numPr>
          <w:ilvl w:val="0"/>
          <w:numId w:val="11"/>
        </w:numPr>
        <w:spacing w:line="360" w:lineRule="atLeast"/>
        <w:rPr>
          <w:rStyle w:val="span"/>
        </w:rPr>
      </w:pPr>
      <w:r>
        <w:rPr>
          <w:rStyle w:val="span"/>
        </w:rPr>
        <w:t>Tech Aide II: provides IV therapy and contrast administration to patients; helps prepare patient for MRI scans.</w:t>
      </w:r>
    </w:p>
    <w:p w14:paraId="134E8A17" w14:textId="77777777" w:rsidR="002B5A81" w:rsidRDefault="002B5A81" w:rsidP="002B5A81">
      <w:pPr>
        <w:pStyle w:val="divdocumentulli"/>
        <w:spacing w:line="360" w:lineRule="atLeast"/>
        <w:ind w:left="720"/>
        <w:rPr>
          <w:rStyle w:val="span"/>
        </w:rPr>
      </w:pPr>
    </w:p>
    <w:p w14:paraId="127455C7" w14:textId="15F63292" w:rsidR="001E047C" w:rsidRDefault="00DC36CE" w:rsidP="00AB5839">
      <w:pPr>
        <w:pStyle w:val="divdocumentulli"/>
        <w:spacing w:line="360" w:lineRule="atLeast"/>
      </w:pPr>
      <w:r>
        <w:rPr>
          <w:rStyle w:val="spanjobtitle"/>
        </w:rPr>
        <w:t>Firefighter</w:t>
      </w:r>
      <w:r>
        <w:rPr>
          <w:rStyle w:val="span"/>
        </w:rPr>
        <w:t xml:space="preserve">, 07/2007 to </w:t>
      </w:r>
      <w:r w:rsidR="00DE33AA">
        <w:rPr>
          <w:rStyle w:val="span"/>
        </w:rPr>
        <w:t>02/2023</w:t>
      </w:r>
      <w:r>
        <w:rPr>
          <w:rStyle w:val="spanpaddedline"/>
        </w:rPr>
        <w:t xml:space="preserve"> </w:t>
      </w:r>
    </w:p>
    <w:p w14:paraId="140B7C5A" w14:textId="77777777" w:rsidR="001E047C" w:rsidRDefault="00DC36CE">
      <w:pPr>
        <w:pStyle w:val="spanpaddedlineParagraph"/>
        <w:spacing w:line="360" w:lineRule="atLeast"/>
      </w:pPr>
      <w:r>
        <w:rPr>
          <w:rStyle w:val="spancompanyname"/>
        </w:rPr>
        <w:t>Easton Fire Department</w:t>
      </w:r>
      <w:r>
        <w:rPr>
          <w:rStyle w:val="span"/>
        </w:rPr>
        <w:t xml:space="preserve"> – Easton, MA</w:t>
      </w:r>
    </w:p>
    <w:p w14:paraId="17AE3FFF" w14:textId="714148E8" w:rsidR="001E047C" w:rsidRDefault="00DC36CE">
      <w:pPr>
        <w:pStyle w:val="divdocumentulli"/>
        <w:numPr>
          <w:ilvl w:val="0"/>
          <w:numId w:val="3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Provides fire-based services of fire suppression, rescue, hazmat, and emergency medical services to the Town of Easton.</w:t>
      </w:r>
    </w:p>
    <w:p w14:paraId="7096EEE1" w14:textId="0593C770" w:rsidR="00FB73D1" w:rsidRDefault="00FB73D1">
      <w:pPr>
        <w:pStyle w:val="divdocumentulli"/>
        <w:numPr>
          <w:ilvl w:val="0"/>
          <w:numId w:val="3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 xml:space="preserve">Shift Lieutenant </w:t>
      </w:r>
      <w:r w:rsidR="001C2819">
        <w:rPr>
          <w:rStyle w:val="span"/>
        </w:rPr>
        <w:t xml:space="preserve">responsible the </w:t>
      </w:r>
      <w:r w:rsidR="00FE2508">
        <w:rPr>
          <w:rStyle w:val="span"/>
        </w:rPr>
        <w:t>oversight of shift operations and personnel.</w:t>
      </w:r>
    </w:p>
    <w:p w14:paraId="12D9CF10" w14:textId="77777777" w:rsidR="001E047C" w:rsidRDefault="00DC36CE">
      <w:pPr>
        <w:pStyle w:val="divdocumentulli"/>
        <w:numPr>
          <w:ilvl w:val="0"/>
          <w:numId w:val="3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Responds to emergency medical calls to perform lifesaving procedures and other emergency medical services.</w:t>
      </w:r>
    </w:p>
    <w:p w14:paraId="48E95FD8" w14:textId="77777777" w:rsidR="001E047C" w:rsidRPr="00254042" w:rsidRDefault="00DC36CE">
      <w:pPr>
        <w:pStyle w:val="divdocumentulli"/>
        <w:numPr>
          <w:ilvl w:val="0"/>
          <w:numId w:val="3"/>
        </w:numPr>
        <w:spacing w:line="360" w:lineRule="atLeast"/>
        <w:ind w:left="460" w:hanging="210"/>
        <w:rPr>
          <w:rStyle w:val="span"/>
        </w:rPr>
      </w:pPr>
      <w:r w:rsidRPr="00254042">
        <w:rPr>
          <w:rStyle w:val="Strong1"/>
        </w:rPr>
        <w:t>Responsible for the EMS training and education of the members of the department.</w:t>
      </w:r>
    </w:p>
    <w:p w14:paraId="3C0EC2CD" w14:textId="77777777" w:rsidR="001E047C" w:rsidRDefault="00DC36CE">
      <w:pPr>
        <w:pStyle w:val="divdocumentulli"/>
        <w:numPr>
          <w:ilvl w:val="0"/>
          <w:numId w:val="3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Also responsible for attending meetings and events related to the position.</w:t>
      </w:r>
    </w:p>
    <w:p w14:paraId="1D540A71" w14:textId="77777777" w:rsidR="001E047C" w:rsidRDefault="00DC36CE">
      <w:pPr>
        <w:pStyle w:val="divdocumentulli"/>
        <w:numPr>
          <w:ilvl w:val="0"/>
          <w:numId w:val="3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Assists the EMS Coordinator with administrative duties and projects as needed.</w:t>
      </w:r>
    </w:p>
    <w:p w14:paraId="3C214DF8" w14:textId="77777777" w:rsidR="001E047C" w:rsidRDefault="00DC36CE">
      <w:pPr>
        <w:pStyle w:val="divdocumentsinglecolumn"/>
        <w:spacing w:before="240" w:line="360" w:lineRule="atLeast"/>
      </w:pPr>
      <w:r>
        <w:rPr>
          <w:rStyle w:val="spanjobtitle"/>
        </w:rPr>
        <w:t>Paramedic</w:t>
      </w:r>
      <w:r>
        <w:rPr>
          <w:rStyle w:val="span"/>
        </w:rPr>
        <w:t>, 02/2016 to Current</w:t>
      </w:r>
      <w:r>
        <w:rPr>
          <w:rStyle w:val="spanpaddedline"/>
        </w:rPr>
        <w:t xml:space="preserve"> </w:t>
      </w:r>
    </w:p>
    <w:p w14:paraId="64B8F06B" w14:textId="77777777" w:rsidR="001E047C" w:rsidRDefault="00DC36CE">
      <w:pPr>
        <w:pStyle w:val="spanpaddedlineParagraph"/>
        <w:spacing w:line="360" w:lineRule="atLeast"/>
      </w:pPr>
      <w:r>
        <w:rPr>
          <w:rStyle w:val="spancompanyname"/>
        </w:rPr>
        <w:t>Marion Fire and EMS</w:t>
      </w:r>
      <w:r>
        <w:rPr>
          <w:rStyle w:val="span"/>
        </w:rPr>
        <w:t xml:space="preserve"> – Marion, MA</w:t>
      </w:r>
    </w:p>
    <w:p w14:paraId="25EC2418" w14:textId="1E53523C" w:rsidR="001E047C" w:rsidRDefault="00DC36CE">
      <w:pPr>
        <w:pStyle w:val="divdocumentulli"/>
        <w:numPr>
          <w:ilvl w:val="0"/>
          <w:numId w:val="4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 xml:space="preserve">Provides direct care patient care to the residents of </w:t>
      </w:r>
      <w:r w:rsidR="0007548F">
        <w:rPr>
          <w:rStyle w:val="span"/>
        </w:rPr>
        <w:t xml:space="preserve">the </w:t>
      </w:r>
      <w:r>
        <w:rPr>
          <w:rStyle w:val="span"/>
        </w:rPr>
        <w:t>town and surrounding community in accordance with Massachusetts State</w:t>
      </w:r>
      <w:r w:rsidR="00ED015D">
        <w:rPr>
          <w:rStyle w:val="span"/>
        </w:rPr>
        <w:t xml:space="preserve"> Treatment</w:t>
      </w:r>
      <w:r>
        <w:rPr>
          <w:rStyle w:val="span"/>
        </w:rPr>
        <w:t xml:space="preserve"> Protocols at the Advanced Life Support Level.</w:t>
      </w:r>
    </w:p>
    <w:p w14:paraId="6F3183C8" w14:textId="310E6310" w:rsidR="001E047C" w:rsidRDefault="00DC36CE">
      <w:pPr>
        <w:pStyle w:val="divdocumentsinglecolumn"/>
        <w:spacing w:before="240" w:line="360" w:lineRule="atLeast"/>
      </w:pPr>
      <w:r>
        <w:rPr>
          <w:rStyle w:val="spanjobtitle"/>
        </w:rPr>
        <w:t>Emergency Room Paramedic Technician</w:t>
      </w:r>
      <w:r>
        <w:rPr>
          <w:rStyle w:val="span"/>
        </w:rPr>
        <w:t xml:space="preserve">, 02/2008 to </w:t>
      </w:r>
      <w:r w:rsidR="006C31E7">
        <w:rPr>
          <w:rStyle w:val="span"/>
        </w:rPr>
        <w:t>4/</w:t>
      </w:r>
      <w:r w:rsidR="00C60A63">
        <w:rPr>
          <w:rStyle w:val="span"/>
        </w:rPr>
        <w:t>2020</w:t>
      </w:r>
      <w:r>
        <w:rPr>
          <w:rStyle w:val="spanpaddedline"/>
        </w:rPr>
        <w:t xml:space="preserve"> </w:t>
      </w:r>
    </w:p>
    <w:p w14:paraId="59999268" w14:textId="77777777" w:rsidR="001E047C" w:rsidRDefault="00DC36CE">
      <w:pPr>
        <w:pStyle w:val="spanpaddedlineParagraph"/>
        <w:spacing w:line="360" w:lineRule="atLeast"/>
      </w:pPr>
      <w:r>
        <w:rPr>
          <w:rStyle w:val="spancompanyname"/>
        </w:rPr>
        <w:t>Saint Anne's Hospital</w:t>
      </w:r>
      <w:r>
        <w:rPr>
          <w:rStyle w:val="span"/>
        </w:rPr>
        <w:t xml:space="preserve"> – Fall River, MA</w:t>
      </w:r>
    </w:p>
    <w:p w14:paraId="73927845" w14:textId="7C5FDAF5" w:rsidR="001E047C" w:rsidRDefault="00DC36CE">
      <w:pPr>
        <w:pStyle w:val="divdocumentulli"/>
        <w:numPr>
          <w:ilvl w:val="0"/>
          <w:numId w:val="5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 xml:space="preserve">Provides direct treatment in the emergency room consistent with the roles and responsibilities with </w:t>
      </w:r>
      <w:r w:rsidR="005724CF">
        <w:rPr>
          <w:rStyle w:val="span"/>
        </w:rPr>
        <w:t>an</w:t>
      </w:r>
      <w:r>
        <w:rPr>
          <w:rStyle w:val="span"/>
        </w:rPr>
        <w:t xml:space="preserve"> ER Tech.</w:t>
      </w:r>
    </w:p>
    <w:p w14:paraId="551CDCC3" w14:textId="77777777" w:rsidR="001E047C" w:rsidRDefault="00DC36CE">
      <w:pPr>
        <w:pStyle w:val="divdocumentulli"/>
        <w:numPr>
          <w:ilvl w:val="0"/>
          <w:numId w:val="5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Provides care at the paramedic level for IV therapy, blood draws, 12 Lead ECG, fluid therapy and transport of patients requiring ECG monitoring.</w:t>
      </w:r>
    </w:p>
    <w:p w14:paraId="4F4DFBAE" w14:textId="1F1A233B" w:rsidR="001E047C" w:rsidRDefault="00DC36CE">
      <w:pPr>
        <w:pStyle w:val="divdocumentsinglecolumn"/>
        <w:spacing w:before="240" w:line="360" w:lineRule="atLeast"/>
      </w:pPr>
      <w:r>
        <w:rPr>
          <w:rStyle w:val="spanjobtitle"/>
        </w:rPr>
        <w:t>Firefighter</w:t>
      </w:r>
      <w:r w:rsidR="00AB5F5E">
        <w:rPr>
          <w:rStyle w:val="spanjobtitle"/>
        </w:rPr>
        <w:t>/Paramedic</w:t>
      </w:r>
      <w:r>
        <w:rPr>
          <w:rStyle w:val="span"/>
        </w:rPr>
        <w:t>, 10/2017 to Current</w:t>
      </w:r>
      <w:r>
        <w:rPr>
          <w:rStyle w:val="spanpaddedline"/>
        </w:rPr>
        <w:t xml:space="preserve"> </w:t>
      </w:r>
    </w:p>
    <w:p w14:paraId="7DBD300D" w14:textId="45F88A2A" w:rsidR="001E047C" w:rsidRDefault="00DC36CE">
      <w:pPr>
        <w:pStyle w:val="spanpaddedlineParagraph"/>
        <w:spacing w:line="360" w:lineRule="atLeast"/>
      </w:pPr>
      <w:r>
        <w:rPr>
          <w:rStyle w:val="spancompanyname"/>
        </w:rPr>
        <w:t xml:space="preserve">Berkley Fire </w:t>
      </w:r>
      <w:r w:rsidR="00254042">
        <w:rPr>
          <w:rStyle w:val="spancompanyname"/>
        </w:rPr>
        <w:t>and</w:t>
      </w:r>
      <w:r>
        <w:rPr>
          <w:rStyle w:val="spancompanyname"/>
        </w:rPr>
        <w:t xml:space="preserve"> Rescue</w:t>
      </w:r>
      <w:r>
        <w:rPr>
          <w:rStyle w:val="span"/>
        </w:rPr>
        <w:t xml:space="preserve"> – Berkley, MA</w:t>
      </w:r>
    </w:p>
    <w:p w14:paraId="5DE96DDD" w14:textId="77777777" w:rsidR="001E047C" w:rsidRDefault="00DC36CE">
      <w:pPr>
        <w:pStyle w:val="divdocumentulli"/>
        <w:numPr>
          <w:ilvl w:val="0"/>
          <w:numId w:val="6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Provides EMS and fire shift coverage services of fire suppression, rescue, hazmat, and emergency medical services to the town of Berkley and surrounding communities.</w:t>
      </w:r>
    </w:p>
    <w:p w14:paraId="5F289CF6" w14:textId="77777777" w:rsidR="001E047C" w:rsidRDefault="00DC36CE">
      <w:pPr>
        <w:pStyle w:val="divdocumentsinglecolumn"/>
        <w:spacing w:before="240" w:line="360" w:lineRule="atLeast"/>
      </w:pPr>
      <w:r>
        <w:rPr>
          <w:rStyle w:val="spanjobtitle"/>
        </w:rPr>
        <w:t>Paramedic</w:t>
      </w:r>
      <w:r>
        <w:rPr>
          <w:rStyle w:val="span"/>
        </w:rPr>
        <w:t>, 02/2006 to 07/2007</w:t>
      </w:r>
      <w:r>
        <w:rPr>
          <w:rStyle w:val="spanpaddedline"/>
        </w:rPr>
        <w:t xml:space="preserve"> </w:t>
      </w:r>
    </w:p>
    <w:p w14:paraId="341A75DD" w14:textId="2F101EA8" w:rsidR="001E047C" w:rsidRDefault="00DC36CE">
      <w:pPr>
        <w:pStyle w:val="spanpaddedlineParagraph"/>
        <w:spacing w:line="360" w:lineRule="atLeast"/>
      </w:pPr>
      <w:r>
        <w:rPr>
          <w:rStyle w:val="spancompanyname"/>
        </w:rPr>
        <w:t xml:space="preserve">City </w:t>
      </w:r>
      <w:r w:rsidR="00254042">
        <w:rPr>
          <w:rStyle w:val="spancompanyname"/>
        </w:rPr>
        <w:t>of</w:t>
      </w:r>
      <w:r>
        <w:rPr>
          <w:rStyle w:val="spancompanyname"/>
        </w:rPr>
        <w:t xml:space="preserve"> Fall River Fire Department</w:t>
      </w:r>
      <w:r>
        <w:rPr>
          <w:rStyle w:val="span"/>
        </w:rPr>
        <w:t xml:space="preserve"> – Fall River, MA</w:t>
      </w:r>
    </w:p>
    <w:p w14:paraId="762879B8" w14:textId="77777777" w:rsidR="001E047C" w:rsidRDefault="00DC36CE">
      <w:pPr>
        <w:pStyle w:val="divdocumentsinglecolumn"/>
        <w:spacing w:before="240" w:line="360" w:lineRule="atLeast"/>
      </w:pPr>
      <w:r>
        <w:rPr>
          <w:rStyle w:val="spanjobtitle"/>
        </w:rPr>
        <w:t>Teaching Assistant/CPR-First Aid Instructor</w:t>
      </w:r>
      <w:r>
        <w:rPr>
          <w:rStyle w:val="span"/>
        </w:rPr>
        <w:t>, 01/2003 to 01/2012</w:t>
      </w:r>
      <w:r>
        <w:rPr>
          <w:rStyle w:val="spanpaddedline"/>
        </w:rPr>
        <w:t xml:space="preserve"> </w:t>
      </w:r>
    </w:p>
    <w:p w14:paraId="09D29144" w14:textId="77777777" w:rsidR="001E047C" w:rsidRDefault="00DC36CE">
      <w:pPr>
        <w:pStyle w:val="spanpaddedlineParagraph"/>
        <w:spacing w:line="360" w:lineRule="atLeast"/>
      </w:pPr>
      <w:r>
        <w:rPr>
          <w:rStyle w:val="spancompanyname"/>
        </w:rPr>
        <w:t>Southcoast Training</w:t>
      </w:r>
      <w:r>
        <w:rPr>
          <w:rStyle w:val="span"/>
        </w:rPr>
        <w:t xml:space="preserve"> – Fairhaven, MA</w:t>
      </w:r>
    </w:p>
    <w:p w14:paraId="1D647AF9" w14:textId="77777777" w:rsidR="002B5A81" w:rsidRDefault="002B5A81">
      <w:pPr>
        <w:pStyle w:val="divdocumentsinglecolumn"/>
        <w:spacing w:before="240" w:line="360" w:lineRule="atLeast"/>
        <w:rPr>
          <w:rStyle w:val="spanjobtitle"/>
        </w:rPr>
      </w:pPr>
    </w:p>
    <w:p w14:paraId="6E1B9646" w14:textId="7113BDC7" w:rsidR="001E047C" w:rsidRDefault="00DC36CE">
      <w:pPr>
        <w:pStyle w:val="divdocumentsinglecolumn"/>
        <w:spacing w:before="240" w:line="360" w:lineRule="atLeast"/>
      </w:pPr>
      <w:r>
        <w:rPr>
          <w:rStyle w:val="spanjobtitle"/>
        </w:rPr>
        <w:t>Paramedic</w:t>
      </w:r>
      <w:r>
        <w:rPr>
          <w:rStyle w:val="span"/>
        </w:rPr>
        <w:t>, 01/2005 to 01/2011</w:t>
      </w:r>
      <w:r>
        <w:rPr>
          <w:rStyle w:val="spanpaddedline"/>
        </w:rPr>
        <w:t xml:space="preserve"> </w:t>
      </w:r>
    </w:p>
    <w:p w14:paraId="3360DA97" w14:textId="57A78495" w:rsidR="001E047C" w:rsidRDefault="00DC36CE">
      <w:pPr>
        <w:pStyle w:val="spanpaddedlineParagraph"/>
        <w:spacing w:line="360" w:lineRule="atLeast"/>
      </w:pPr>
      <w:r>
        <w:rPr>
          <w:rStyle w:val="spancompanyname"/>
        </w:rPr>
        <w:t xml:space="preserve">City </w:t>
      </w:r>
      <w:r w:rsidR="00254042">
        <w:rPr>
          <w:rStyle w:val="spancompanyname"/>
        </w:rPr>
        <w:t>of</w:t>
      </w:r>
      <w:r>
        <w:rPr>
          <w:rStyle w:val="spancompanyname"/>
        </w:rPr>
        <w:t xml:space="preserve"> New Bedford Emergency Medical Service</w:t>
      </w:r>
      <w:r>
        <w:rPr>
          <w:rStyle w:val="span"/>
        </w:rPr>
        <w:t xml:space="preserve"> – New Bedford, MA</w:t>
      </w:r>
    </w:p>
    <w:p w14:paraId="342D745D" w14:textId="77777777" w:rsidR="00D51E01" w:rsidRDefault="00D51E01">
      <w:pPr>
        <w:pStyle w:val="divdocumentdivheading"/>
        <w:tabs>
          <w:tab w:val="left" w:pos="4380"/>
          <w:tab w:val="left" w:pos="10560"/>
        </w:tabs>
        <w:spacing w:before="240" w:line="360" w:lineRule="atLeast"/>
        <w:jc w:val="center"/>
        <w:rPr>
          <w:smallCaps/>
        </w:rPr>
      </w:pPr>
    </w:p>
    <w:p w14:paraId="003AC29A" w14:textId="77777777" w:rsidR="00D51E01" w:rsidRDefault="00D51E01">
      <w:pPr>
        <w:pStyle w:val="divdocumentdivheading"/>
        <w:tabs>
          <w:tab w:val="left" w:pos="4380"/>
          <w:tab w:val="left" w:pos="10560"/>
        </w:tabs>
        <w:spacing w:before="240" w:line="360" w:lineRule="atLeast"/>
        <w:jc w:val="center"/>
        <w:rPr>
          <w:smallCaps/>
        </w:rPr>
      </w:pPr>
    </w:p>
    <w:p w14:paraId="25AEA0B5" w14:textId="4ED5EEE6" w:rsidR="001E047C" w:rsidRDefault="00DC36CE">
      <w:pPr>
        <w:pStyle w:val="divdocumentdivheading"/>
        <w:tabs>
          <w:tab w:val="left" w:pos="4380"/>
          <w:tab w:val="left" w:pos="10560"/>
        </w:tabs>
        <w:spacing w:before="240" w:line="36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Education   </w:t>
      </w:r>
      <w:r>
        <w:rPr>
          <w:strike/>
          <w:color w:val="000000"/>
          <w:sz w:val="32"/>
        </w:rPr>
        <w:tab/>
      </w:r>
    </w:p>
    <w:p w14:paraId="37580F07" w14:textId="77777777" w:rsidR="001E047C" w:rsidRDefault="00DC36CE">
      <w:pPr>
        <w:pStyle w:val="divdocumentsinglecolumn"/>
        <w:spacing w:line="360" w:lineRule="atLeast"/>
      </w:pPr>
      <w:r>
        <w:rPr>
          <w:rStyle w:val="spandegree"/>
        </w:rPr>
        <w:t>Bachelor's Degree</w:t>
      </w:r>
      <w:r>
        <w:rPr>
          <w:rStyle w:val="span"/>
        </w:rPr>
        <w:t>: Fire Science and Emergency Management</w:t>
      </w:r>
      <w:r>
        <w:rPr>
          <w:rStyle w:val="singlecolumnspanpaddedlinenth-child1"/>
        </w:rPr>
        <w:t xml:space="preserve"> </w:t>
      </w:r>
    </w:p>
    <w:p w14:paraId="48456020" w14:textId="77777777" w:rsidR="001E047C" w:rsidRDefault="00DC36CE">
      <w:pPr>
        <w:pStyle w:val="spanpaddedlineParagraph"/>
        <w:spacing w:line="360" w:lineRule="atLeast"/>
      </w:pPr>
      <w:r>
        <w:rPr>
          <w:rStyle w:val="spancompanyname"/>
        </w:rPr>
        <w:t>Waldorf University</w:t>
      </w:r>
      <w:r>
        <w:t xml:space="preserve"> </w:t>
      </w:r>
    </w:p>
    <w:p w14:paraId="28858AA3" w14:textId="6723A618" w:rsidR="001E047C" w:rsidRDefault="00DC36CE">
      <w:pPr>
        <w:pStyle w:val="p"/>
        <w:spacing w:line="360" w:lineRule="atLeast"/>
        <w:rPr>
          <w:rStyle w:val="span"/>
        </w:rPr>
      </w:pPr>
      <w:r>
        <w:rPr>
          <w:rStyle w:val="span"/>
        </w:rPr>
        <w:t>Estimated Graduation 202</w:t>
      </w:r>
      <w:r w:rsidR="001E06CD">
        <w:rPr>
          <w:rStyle w:val="span"/>
        </w:rPr>
        <w:t>6</w:t>
      </w:r>
    </w:p>
    <w:p w14:paraId="0A0C0BB5" w14:textId="77777777" w:rsidR="00254042" w:rsidRDefault="00DC36CE" w:rsidP="00254042">
      <w:pPr>
        <w:pStyle w:val="divdocumentsinglecolumn"/>
        <w:spacing w:before="240" w:line="360" w:lineRule="atLeast"/>
        <w:rPr>
          <w:rStyle w:val="singlecolumnspanpaddedlinenth-child1"/>
        </w:rPr>
      </w:pPr>
      <w:r>
        <w:rPr>
          <w:rStyle w:val="spancompanyname"/>
        </w:rPr>
        <w:t>Massachusetts Firefighting Academy</w:t>
      </w:r>
      <w:r>
        <w:rPr>
          <w:rStyle w:val="span"/>
        </w:rPr>
        <w:t xml:space="preserve"> - Stow, MA</w:t>
      </w:r>
      <w:r>
        <w:rPr>
          <w:rStyle w:val="singlecolumnspanpaddedlinenth-child1"/>
        </w:rPr>
        <w:t xml:space="preserve"> </w:t>
      </w:r>
    </w:p>
    <w:p w14:paraId="60B3CC1C" w14:textId="09332481" w:rsidR="002072D0" w:rsidRDefault="002072D0" w:rsidP="00254042">
      <w:pPr>
        <w:pStyle w:val="divdocumentsinglecolumn"/>
        <w:spacing w:before="240" w:line="360" w:lineRule="atLeast"/>
        <w:rPr>
          <w:rStyle w:val="span"/>
        </w:rPr>
        <w:sectPr w:rsidR="002072D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640" w:right="840" w:bottom="640" w:left="840" w:header="720" w:footer="720" w:gutter="0"/>
          <w:cols w:space="720"/>
        </w:sectPr>
      </w:pPr>
    </w:p>
    <w:p w14:paraId="59F6BCC3" w14:textId="70DCC664" w:rsidR="001E047C" w:rsidRDefault="00DC36CE" w:rsidP="00254042">
      <w:pPr>
        <w:pStyle w:val="p"/>
        <w:numPr>
          <w:ilvl w:val="0"/>
          <w:numId w:val="9"/>
        </w:numPr>
        <w:spacing w:line="360" w:lineRule="atLeast"/>
        <w:rPr>
          <w:rStyle w:val="span"/>
        </w:rPr>
      </w:pPr>
      <w:r>
        <w:rPr>
          <w:rStyle w:val="span"/>
        </w:rPr>
        <w:t>Firefighter I/II</w:t>
      </w:r>
    </w:p>
    <w:p w14:paraId="69B46CEA" w14:textId="77777777" w:rsidR="001E047C" w:rsidRDefault="00DC36CE" w:rsidP="00254042">
      <w:pPr>
        <w:pStyle w:val="p"/>
        <w:numPr>
          <w:ilvl w:val="0"/>
          <w:numId w:val="9"/>
        </w:numPr>
        <w:spacing w:line="360" w:lineRule="atLeast"/>
        <w:rPr>
          <w:rStyle w:val="span"/>
        </w:rPr>
      </w:pPr>
      <w:r>
        <w:rPr>
          <w:rStyle w:val="span"/>
        </w:rPr>
        <w:t>Fire Officer I</w:t>
      </w:r>
    </w:p>
    <w:p w14:paraId="13693BE1" w14:textId="00D5DCCE" w:rsidR="00461261" w:rsidRDefault="00DC36CE" w:rsidP="00461261">
      <w:pPr>
        <w:pStyle w:val="p"/>
        <w:numPr>
          <w:ilvl w:val="0"/>
          <w:numId w:val="9"/>
        </w:numPr>
        <w:spacing w:line="360" w:lineRule="atLeast"/>
        <w:rPr>
          <w:rStyle w:val="span"/>
        </w:rPr>
      </w:pPr>
      <w:r>
        <w:rPr>
          <w:rStyle w:val="span"/>
        </w:rPr>
        <w:t xml:space="preserve">Fire Officer II </w:t>
      </w:r>
    </w:p>
    <w:p w14:paraId="27847E3D" w14:textId="331D9561" w:rsidR="00461261" w:rsidRDefault="004D0253" w:rsidP="00461261">
      <w:pPr>
        <w:pStyle w:val="p"/>
        <w:numPr>
          <w:ilvl w:val="0"/>
          <w:numId w:val="9"/>
        </w:numPr>
        <w:spacing w:line="360" w:lineRule="atLeast"/>
        <w:rPr>
          <w:rStyle w:val="span"/>
        </w:rPr>
      </w:pPr>
      <w:r>
        <w:rPr>
          <w:rStyle w:val="span"/>
        </w:rPr>
        <w:t>Fire Officer III</w:t>
      </w:r>
    </w:p>
    <w:p w14:paraId="606DF0B7" w14:textId="77777777" w:rsidR="001E047C" w:rsidRDefault="00DC36CE" w:rsidP="00254042">
      <w:pPr>
        <w:pStyle w:val="p"/>
        <w:numPr>
          <w:ilvl w:val="0"/>
          <w:numId w:val="9"/>
        </w:numPr>
        <w:spacing w:line="360" w:lineRule="atLeast"/>
        <w:rPr>
          <w:rStyle w:val="span"/>
        </w:rPr>
      </w:pPr>
      <w:r>
        <w:rPr>
          <w:rStyle w:val="span"/>
        </w:rPr>
        <w:t>Fire Instructor I</w:t>
      </w:r>
    </w:p>
    <w:p w14:paraId="74B88B85" w14:textId="77777777" w:rsidR="001E047C" w:rsidRDefault="00DC36CE" w:rsidP="00254042">
      <w:pPr>
        <w:pStyle w:val="p"/>
        <w:numPr>
          <w:ilvl w:val="0"/>
          <w:numId w:val="9"/>
        </w:numPr>
        <w:spacing w:line="360" w:lineRule="atLeast"/>
        <w:rPr>
          <w:rStyle w:val="span"/>
        </w:rPr>
      </w:pPr>
      <w:r>
        <w:rPr>
          <w:rStyle w:val="span"/>
        </w:rPr>
        <w:t>Fire Instructor II</w:t>
      </w:r>
    </w:p>
    <w:p w14:paraId="66CD74DC" w14:textId="77777777" w:rsidR="001E047C" w:rsidRDefault="00DC36CE" w:rsidP="00254042">
      <w:pPr>
        <w:pStyle w:val="p"/>
        <w:numPr>
          <w:ilvl w:val="0"/>
          <w:numId w:val="9"/>
        </w:numPr>
        <w:spacing w:line="360" w:lineRule="atLeast"/>
        <w:rPr>
          <w:rStyle w:val="span"/>
        </w:rPr>
      </w:pPr>
      <w:r>
        <w:rPr>
          <w:rStyle w:val="span"/>
        </w:rPr>
        <w:t>Company Officer Strategy and Tactics</w:t>
      </w:r>
    </w:p>
    <w:p w14:paraId="73090C63" w14:textId="77777777" w:rsidR="001E047C" w:rsidRDefault="00DC36CE" w:rsidP="00254042">
      <w:pPr>
        <w:pStyle w:val="p"/>
        <w:numPr>
          <w:ilvl w:val="0"/>
          <w:numId w:val="9"/>
        </w:numPr>
        <w:spacing w:line="360" w:lineRule="atLeast"/>
        <w:rPr>
          <w:rStyle w:val="span"/>
        </w:rPr>
      </w:pPr>
      <w:r>
        <w:rPr>
          <w:rStyle w:val="span"/>
        </w:rPr>
        <w:t>Fire Emergency Operation</w:t>
      </w:r>
    </w:p>
    <w:p w14:paraId="3D2D2475" w14:textId="77777777" w:rsidR="001E047C" w:rsidRDefault="00DC36CE" w:rsidP="00254042">
      <w:pPr>
        <w:pStyle w:val="p"/>
        <w:numPr>
          <w:ilvl w:val="0"/>
          <w:numId w:val="9"/>
        </w:numPr>
        <w:spacing w:line="360" w:lineRule="atLeast"/>
        <w:rPr>
          <w:rStyle w:val="span"/>
        </w:rPr>
      </w:pPr>
      <w:r>
        <w:rPr>
          <w:rStyle w:val="span"/>
        </w:rPr>
        <w:t>HAZ-MAT/FRO</w:t>
      </w:r>
    </w:p>
    <w:p w14:paraId="07DC64F7" w14:textId="77777777" w:rsidR="001E047C" w:rsidRDefault="00DC36CE" w:rsidP="00254042">
      <w:pPr>
        <w:pStyle w:val="p"/>
        <w:numPr>
          <w:ilvl w:val="0"/>
          <w:numId w:val="9"/>
        </w:numPr>
        <w:spacing w:line="360" w:lineRule="atLeast"/>
        <w:rPr>
          <w:rStyle w:val="span"/>
        </w:rPr>
      </w:pPr>
      <w:r>
        <w:rPr>
          <w:rStyle w:val="span"/>
        </w:rPr>
        <w:t>Automatic Sprinkler Systems</w:t>
      </w:r>
    </w:p>
    <w:p w14:paraId="2D19FDA5" w14:textId="77777777" w:rsidR="001E047C" w:rsidRDefault="00DC36CE" w:rsidP="00254042">
      <w:pPr>
        <w:pStyle w:val="p"/>
        <w:numPr>
          <w:ilvl w:val="0"/>
          <w:numId w:val="9"/>
        </w:numPr>
        <w:spacing w:line="360" w:lineRule="atLeast"/>
        <w:rPr>
          <w:rStyle w:val="span"/>
        </w:rPr>
      </w:pPr>
      <w:r>
        <w:rPr>
          <w:rStyle w:val="span"/>
        </w:rPr>
        <w:t>Basic Liquefied Natural Gas</w:t>
      </w:r>
    </w:p>
    <w:p w14:paraId="59247955" w14:textId="77777777" w:rsidR="001E047C" w:rsidRDefault="00DC36CE" w:rsidP="00254042">
      <w:pPr>
        <w:pStyle w:val="p"/>
        <w:numPr>
          <w:ilvl w:val="0"/>
          <w:numId w:val="9"/>
        </w:numPr>
        <w:spacing w:line="360" w:lineRule="atLeast"/>
        <w:rPr>
          <w:rStyle w:val="span"/>
        </w:rPr>
      </w:pPr>
      <w:r>
        <w:rPr>
          <w:rStyle w:val="span"/>
        </w:rPr>
        <w:t>Confined Space Rescue Awareness</w:t>
      </w:r>
    </w:p>
    <w:p w14:paraId="674F9C46" w14:textId="77777777" w:rsidR="001E047C" w:rsidRDefault="00DC36CE" w:rsidP="00254042">
      <w:pPr>
        <w:pStyle w:val="p"/>
        <w:numPr>
          <w:ilvl w:val="0"/>
          <w:numId w:val="9"/>
        </w:numPr>
        <w:spacing w:line="360" w:lineRule="atLeast"/>
        <w:rPr>
          <w:rStyle w:val="span"/>
        </w:rPr>
      </w:pPr>
      <w:r>
        <w:rPr>
          <w:rStyle w:val="span"/>
        </w:rPr>
        <w:t>Fire Attack</w:t>
      </w:r>
    </w:p>
    <w:p w14:paraId="742B26EF" w14:textId="77777777" w:rsidR="001E047C" w:rsidRDefault="00DC36CE" w:rsidP="00254042">
      <w:pPr>
        <w:pStyle w:val="p"/>
        <w:numPr>
          <w:ilvl w:val="0"/>
          <w:numId w:val="9"/>
        </w:numPr>
        <w:spacing w:line="360" w:lineRule="atLeast"/>
        <w:rPr>
          <w:rStyle w:val="span"/>
        </w:rPr>
      </w:pPr>
      <w:r>
        <w:rPr>
          <w:rStyle w:val="span"/>
        </w:rPr>
        <w:t>Flammable Gas Firefighter Training</w:t>
      </w:r>
    </w:p>
    <w:p w14:paraId="3681822E" w14:textId="77777777" w:rsidR="001E047C" w:rsidRDefault="00DC36CE" w:rsidP="00254042">
      <w:pPr>
        <w:pStyle w:val="p"/>
        <w:numPr>
          <w:ilvl w:val="0"/>
          <w:numId w:val="9"/>
        </w:numPr>
        <w:spacing w:line="360" w:lineRule="atLeast"/>
        <w:rPr>
          <w:rStyle w:val="span"/>
        </w:rPr>
      </w:pPr>
      <w:r>
        <w:rPr>
          <w:rStyle w:val="span"/>
        </w:rPr>
        <w:t>Introduction to Transitional Fire Attack</w:t>
      </w:r>
    </w:p>
    <w:p w14:paraId="570D09EA" w14:textId="0D8FBF64" w:rsidR="00254042" w:rsidRPr="002B5A81" w:rsidRDefault="00DC36CE" w:rsidP="002B5A81">
      <w:pPr>
        <w:pStyle w:val="p"/>
        <w:numPr>
          <w:ilvl w:val="0"/>
          <w:numId w:val="9"/>
        </w:numPr>
        <w:spacing w:line="360" w:lineRule="atLeast"/>
        <w:rPr>
          <w:rStyle w:val="spandegree"/>
          <w:b w:val="0"/>
          <w:bCs w:val="0"/>
        </w:rPr>
        <w:sectPr w:rsidR="00254042" w:rsidRPr="002B5A81" w:rsidSect="00254042">
          <w:type w:val="continuous"/>
          <w:pgSz w:w="12240" w:h="15840"/>
          <w:pgMar w:top="640" w:right="840" w:bottom="640" w:left="840" w:header="720" w:footer="720" w:gutter="0"/>
          <w:cols w:num="2" w:space="720"/>
        </w:sectPr>
      </w:pPr>
      <w:r>
        <w:rPr>
          <w:rStyle w:val="span"/>
        </w:rPr>
        <w:t>Trench Rescue Awarene</w:t>
      </w:r>
      <w:r w:rsidR="002B5A81">
        <w:rPr>
          <w:rStyle w:val="span"/>
        </w:rPr>
        <w:t>ss</w:t>
      </w:r>
    </w:p>
    <w:p w14:paraId="07EA213A" w14:textId="77777777" w:rsidR="00C67334" w:rsidRDefault="00C67334">
      <w:pPr>
        <w:pStyle w:val="divdocumentsinglecolumn"/>
        <w:spacing w:before="240" w:line="360" w:lineRule="atLeast"/>
        <w:rPr>
          <w:rStyle w:val="spandegree"/>
        </w:rPr>
      </w:pPr>
    </w:p>
    <w:p w14:paraId="455C1435" w14:textId="3C095E8D" w:rsidR="001E047C" w:rsidRDefault="00DC36CE">
      <w:pPr>
        <w:pStyle w:val="divdocumentsinglecolumn"/>
        <w:spacing w:before="240" w:line="360" w:lineRule="atLeast"/>
      </w:pPr>
      <w:r>
        <w:rPr>
          <w:rStyle w:val="spandegree"/>
        </w:rPr>
        <w:t>Emergency Medical Technician Paramedic Certification</w:t>
      </w:r>
      <w:r>
        <w:rPr>
          <w:rStyle w:val="singlecolumnspanpaddedlinenth-child1"/>
        </w:rPr>
        <w:t xml:space="preserve"> </w:t>
      </w:r>
    </w:p>
    <w:p w14:paraId="78800473" w14:textId="77777777" w:rsidR="001E047C" w:rsidRDefault="00DC36CE">
      <w:pPr>
        <w:pStyle w:val="spanpaddedlineParagraph"/>
        <w:spacing w:line="360" w:lineRule="atLeast"/>
      </w:pPr>
      <w:r>
        <w:rPr>
          <w:rStyle w:val="spancompanyname"/>
        </w:rPr>
        <w:t>Emergency Medical Teaching Services</w:t>
      </w:r>
      <w:r>
        <w:rPr>
          <w:rStyle w:val="span"/>
        </w:rPr>
        <w:t xml:space="preserve"> - Acushnet, MA</w:t>
      </w:r>
    </w:p>
    <w:p w14:paraId="6237AFC1" w14:textId="77777777" w:rsidR="001E047C" w:rsidRDefault="00DC36CE">
      <w:pPr>
        <w:pStyle w:val="divdocumentsinglecolumn"/>
        <w:spacing w:before="240" w:line="360" w:lineRule="atLeast"/>
      </w:pPr>
      <w:r>
        <w:rPr>
          <w:rStyle w:val="spandegree"/>
        </w:rPr>
        <w:t>Emergency Medical Technician Certification</w:t>
      </w:r>
      <w:r>
        <w:rPr>
          <w:rStyle w:val="singlecolumnspanpaddedlinenth-child1"/>
        </w:rPr>
        <w:t xml:space="preserve"> </w:t>
      </w:r>
    </w:p>
    <w:p w14:paraId="0D5E623F" w14:textId="6EDE63DC" w:rsidR="001E047C" w:rsidRDefault="00DC36CE">
      <w:pPr>
        <w:pStyle w:val="spanpaddedlineParagraph"/>
        <w:spacing w:line="360" w:lineRule="atLeast"/>
      </w:pPr>
      <w:r>
        <w:rPr>
          <w:rStyle w:val="spancompanyname"/>
        </w:rPr>
        <w:t xml:space="preserve">Institute </w:t>
      </w:r>
      <w:r w:rsidR="005724CF">
        <w:rPr>
          <w:rStyle w:val="spancompanyname"/>
        </w:rPr>
        <w:t>for</w:t>
      </w:r>
      <w:r>
        <w:rPr>
          <w:rStyle w:val="spancompanyname"/>
        </w:rPr>
        <w:t xml:space="preserve"> Emergency Medical Education</w:t>
      </w:r>
      <w:r>
        <w:rPr>
          <w:rStyle w:val="span"/>
        </w:rPr>
        <w:t xml:space="preserve"> - Bourne, MA</w:t>
      </w:r>
      <w:r>
        <w:t xml:space="preserve"> </w:t>
      </w:r>
    </w:p>
    <w:p w14:paraId="78EBCA46" w14:textId="77777777" w:rsidR="001E047C" w:rsidRDefault="00DC36CE">
      <w:pPr>
        <w:pStyle w:val="divdocumentsinglecolumn"/>
        <w:spacing w:before="240" w:line="360" w:lineRule="atLeast"/>
      </w:pPr>
      <w:r>
        <w:rPr>
          <w:rStyle w:val="spandegree"/>
        </w:rPr>
        <w:t>Diploma</w:t>
      </w:r>
      <w:r>
        <w:rPr>
          <w:rStyle w:val="singlecolumnspanpaddedlinenth-child1"/>
        </w:rPr>
        <w:t xml:space="preserve"> </w:t>
      </w:r>
    </w:p>
    <w:p w14:paraId="4AE2ABFE" w14:textId="70251F6D" w:rsidR="00DC36CE" w:rsidRDefault="00DC36CE" w:rsidP="00995EDA">
      <w:pPr>
        <w:pStyle w:val="spanpaddedlineParagraph"/>
        <w:spacing w:line="360" w:lineRule="atLeast"/>
        <w:rPr>
          <w:rStyle w:val="span"/>
        </w:rPr>
      </w:pPr>
      <w:r>
        <w:rPr>
          <w:rStyle w:val="spancompanyname"/>
        </w:rPr>
        <w:t>Old Colony Vocation Tech HS</w:t>
      </w:r>
      <w:r>
        <w:rPr>
          <w:rStyle w:val="span"/>
        </w:rPr>
        <w:t xml:space="preserve"> - Rochester, MA</w:t>
      </w:r>
    </w:p>
    <w:p w14:paraId="6304DF26" w14:textId="5FAF24AE" w:rsidR="00254042" w:rsidRDefault="00DC36CE" w:rsidP="00254042">
      <w:pPr>
        <w:pStyle w:val="divdocumentsinglecolumn"/>
        <w:spacing w:before="240" w:line="360" w:lineRule="atLeast"/>
        <w:rPr>
          <w:rStyle w:val="span"/>
        </w:rPr>
        <w:sectPr w:rsidR="00254042" w:rsidSect="00254042">
          <w:type w:val="continuous"/>
          <w:pgSz w:w="12240" w:h="15840"/>
          <w:pgMar w:top="640" w:right="840" w:bottom="640" w:left="840" w:header="720" w:footer="720" w:gutter="0"/>
          <w:cols w:space="720"/>
        </w:sectPr>
      </w:pPr>
      <w:r>
        <w:rPr>
          <w:rStyle w:val="spancompanyname"/>
        </w:rPr>
        <w:t>EMS Professional Development</w:t>
      </w:r>
      <w:r>
        <w:rPr>
          <w:rStyle w:val="singlecolumnspanpaddedlinenth-child1"/>
        </w:rPr>
        <w:t xml:space="preserve"> </w:t>
      </w:r>
    </w:p>
    <w:p w14:paraId="2E904B87" w14:textId="3FACCB6D" w:rsidR="001E047C" w:rsidRDefault="00DC36CE" w:rsidP="00254042">
      <w:pPr>
        <w:pStyle w:val="divdocumentsinglecolumn"/>
        <w:numPr>
          <w:ilvl w:val="0"/>
          <w:numId w:val="10"/>
        </w:numPr>
        <w:spacing w:before="240" w:line="360" w:lineRule="atLeast"/>
        <w:rPr>
          <w:rStyle w:val="span"/>
        </w:rPr>
      </w:pPr>
      <w:r>
        <w:rPr>
          <w:rStyle w:val="span"/>
        </w:rPr>
        <w:t>Emergency Services Supervisor Bootcamp</w:t>
      </w:r>
    </w:p>
    <w:p w14:paraId="70AE512F" w14:textId="77777777" w:rsidR="001E047C" w:rsidRDefault="00DC36CE" w:rsidP="00254042">
      <w:pPr>
        <w:pStyle w:val="p"/>
        <w:numPr>
          <w:ilvl w:val="0"/>
          <w:numId w:val="10"/>
        </w:numPr>
        <w:spacing w:line="360" w:lineRule="atLeast"/>
        <w:rPr>
          <w:rStyle w:val="span"/>
        </w:rPr>
      </w:pPr>
      <w:r>
        <w:rPr>
          <w:rStyle w:val="span"/>
        </w:rPr>
        <w:t>Emergency Medical Services Coordinator's Conference</w:t>
      </w:r>
    </w:p>
    <w:p w14:paraId="6A6D5B6D" w14:textId="77777777" w:rsidR="001E047C" w:rsidRDefault="00DC36CE" w:rsidP="00254042">
      <w:pPr>
        <w:pStyle w:val="p"/>
        <w:numPr>
          <w:ilvl w:val="0"/>
          <w:numId w:val="10"/>
        </w:numPr>
        <w:spacing w:line="360" w:lineRule="atLeast"/>
        <w:rPr>
          <w:rStyle w:val="span"/>
        </w:rPr>
      </w:pPr>
      <w:r>
        <w:rPr>
          <w:rStyle w:val="span"/>
        </w:rPr>
        <w:t>Designated Infection Control Officer Course</w:t>
      </w:r>
    </w:p>
    <w:p w14:paraId="00595F69" w14:textId="77777777" w:rsidR="001E047C" w:rsidRDefault="00DC36CE" w:rsidP="00254042">
      <w:pPr>
        <w:pStyle w:val="p"/>
        <w:numPr>
          <w:ilvl w:val="0"/>
          <w:numId w:val="10"/>
        </w:numPr>
        <w:spacing w:line="360" w:lineRule="atLeast"/>
        <w:rPr>
          <w:rStyle w:val="span"/>
        </w:rPr>
      </w:pPr>
      <w:r>
        <w:rPr>
          <w:rStyle w:val="span"/>
        </w:rPr>
        <w:t>Emergency Medical Service Instructor Coordinator</w:t>
      </w:r>
    </w:p>
    <w:p w14:paraId="7FADE774" w14:textId="77777777" w:rsidR="001E047C" w:rsidRDefault="00DC36CE" w:rsidP="00254042">
      <w:pPr>
        <w:pStyle w:val="p"/>
        <w:numPr>
          <w:ilvl w:val="0"/>
          <w:numId w:val="10"/>
        </w:numPr>
        <w:spacing w:line="360" w:lineRule="atLeast"/>
        <w:rPr>
          <w:rStyle w:val="span"/>
        </w:rPr>
      </w:pPr>
      <w:r>
        <w:rPr>
          <w:rStyle w:val="span"/>
        </w:rPr>
        <w:t>Tim Phalen's 12 Lead Boot Camp</w:t>
      </w:r>
    </w:p>
    <w:p w14:paraId="4D9542B4" w14:textId="77777777" w:rsidR="001E047C" w:rsidRDefault="00DC36CE" w:rsidP="00254042">
      <w:pPr>
        <w:pStyle w:val="p"/>
        <w:numPr>
          <w:ilvl w:val="0"/>
          <w:numId w:val="10"/>
        </w:numPr>
        <w:spacing w:line="360" w:lineRule="atLeast"/>
        <w:rPr>
          <w:rStyle w:val="span"/>
        </w:rPr>
      </w:pPr>
      <w:r>
        <w:rPr>
          <w:rStyle w:val="span"/>
        </w:rPr>
        <w:t>Point of Care Ultrasound Instructor</w:t>
      </w:r>
    </w:p>
    <w:p w14:paraId="6E30111D" w14:textId="77777777" w:rsidR="00254042" w:rsidRDefault="00254042">
      <w:pPr>
        <w:pStyle w:val="divdocumentdivheading"/>
        <w:tabs>
          <w:tab w:val="left" w:pos="4316"/>
          <w:tab w:val="left" w:pos="10560"/>
        </w:tabs>
        <w:spacing w:before="240" w:line="360" w:lineRule="atLeast"/>
        <w:jc w:val="center"/>
        <w:rPr>
          <w:smallCaps/>
        </w:rPr>
        <w:sectPr w:rsidR="00254042" w:rsidSect="00254042">
          <w:type w:val="continuous"/>
          <w:pgSz w:w="12240" w:h="15840"/>
          <w:pgMar w:top="640" w:right="840" w:bottom="640" w:left="840" w:header="720" w:footer="720" w:gutter="0"/>
          <w:cols w:num="2" w:space="720"/>
        </w:sectPr>
      </w:pPr>
    </w:p>
    <w:p w14:paraId="722CDB77" w14:textId="6FECCDBF" w:rsidR="001E047C" w:rsidRDefault="00DC36CE" w:rsidP="002B5A81">
      <w:pPr>
        <w:pStyle w:val="divdocumentdivheading"/>
        <w:tabs>
          <w:tab w:val="left" w:pos="4316"/>
          <w:tab w:val="left" w:pos="10560"/>
        </w:tabs>
        <w:spacing w:before="240" w:line="36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Affiliations   </w:t>
      </w:r>
      <w:r>
        <w:rPr>
          <w:strike/>
          <w:color w:val="000000"/>
          <w:sz w:val="32"/>
        </w:rPr>
        <w:tab/>
      </w:r>
    </w:p>
    <w:p w14:paraId="3DEC4989" w14:textId="77777777" w:rsidR="001E047C" w:rsidRDefault="00DC36CE">
      <w:pPr>
        <w:pStyle w:val="p"/>
        <w:spacing w:line="360" w:lineRule="atLeast"/>
      </w:pPr>
      <w:r>
        <w:t>Community Health and Paramedicine Committee Member</w:t>
      </w:r>
    </w:p>
    <w:p w14:paraId="2CCDD66D" w14:textId="77777777" w:rsidR="001E047C" w:rsidRDefault="00DC36CE">
      <w:pPr>
        <w:pStyle w:val="p"/>
        <w:spacing w:line="360" w:lineRule="atLeast"/>
      </w:pPr>
      <w:r>
        <w:t>Region 5 Training Committee Member</w:t>
      </w:r>
    </w:p>
    <w:p w14:paraId="6FA7DC47" w14:textId="77777777" w:rsidR="001E047C" w:rsidRDefault="00DC36CE">
      <w:pPr>
        <w:pStyle w:val="p"/>
        <w:spacing w:line="360" w:lineRule="atLeast"/>
      </w:pPr>
      <w:r>
        <w:t>Northern Bristol County EMS Committee</w:t>
      </w:r>
    </w:p>
    <w:p w14:paraId="15BA70FA" w14:textId="77777777" w:rsidR="001E047C" w:rsidRDefault="00DC36CE">
      <w:pPr>
        <w:pStyle w:val="p"/>
        <w:spacing w:line="360" w:lineRule="atLeast"/>
      </w:pPr>
      <w:r>
        <w:t>Delegate to Region 5 Old Colony Subcommittee</w:t>
      </w:r>
    </w:p>
    <w:p w14:paraId="2C8CF0ED" w14:textId="77777777" w:rsidR="001E047C" w:rsidRDefault="00DC36CE">
      <w:pPr>
        <w:pStyle w:val="divdocumentdivheading"/>
        <w:tabs>
          <w:tab w:val="left" w:pos="4142"/>
          <w:tab w:val="left" w:pos="10560"/>
        </w:tabs>
        <w:spacing w:before="240" w:line="36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Certifications   </w:t>
      </w:r>
      <w:r>
        <w:rPr>
          <w:strike/>
          <w:color w:val="000000"/>
          <w:sz w:val="32"/>
        </w:rPr>
        <w:tab/>
      </w:r>
    </w:p>
    <w:p w14:paraId="3603803A" w14:textId="77777777" w:rsidR="001E047C" w:rsidRDefault="00DC36CE">
      <w:pPr>
        <w:pStyle w:val="p"/>
        <w:spacing w:line="360" w:lineRule="atLeast"/>
      </w:pPr>
      <w:r>
        <w:rPr>
          <w:rStyle w:val="u"/>
          <w:u w:val="single"/>
        </w:rPr>
        <w:t>American Heart Association Instructor:</w:t>
      </w:r>
    </w:p>
    <w:p w14:paraId="3F5AF987" w14:textId="77777777" w:rsidR="001E047C" w:rsidRDefault="00DC36CE">
      <w:pPr>
        <w:pStyle w:val="divdocumentulli"/>
        <w:numPr>
          <w:ilvl w:val="0"/>
          <w:numId w:val="7"/>
        </w:numPr>
        <w:spacing w:line="360" w:lineRule="atLeast"/>
        <w:ind w:left="460" w:hanging="210"/>
      </w:pPr>
      <w:r>
        <w:t>CPR</w:t>
      </w:r>
    </w:p>
    <w:p w14:paraId="20237C52" w14:textId="77777777" w:rsidR="001E047C" w:rsidRDefault="00DC36CE">
      <w:pPr>
        <w:pStyle w:val="divdocumentulli"/>
        <w:numPr>
          <w:ilvl w:val="0"/>
          <w:numId w:val="7"/>
        </w:numPr>
        <w:spacing w:line="360" w:lineRule="atLeast"/>
        <w:ind w:left="460" w:hanging="210"/>
      </w:pPr>
      <w:r>
        <w:t>First Aid</w:t>
      </w:r>
    </w:p>
    <w:p w14:paraId="0C652C2F" w14:textId="644BEFDF" w:rsidR="001E047C" w:rsidRDefault="00DC36CE">
      <w:pPr>
        <w:pStyle w:val="divdocumentulli"/>
        <w:numPr>
          <w:ilvl w:val="0"/>
          <w:numId w:val="7"/>
        </w:numPr>
        <w:spacing w:line="360" w:lineRule="atLeast"/>
        <w:ind w:left="460" w:hanging="210"/>
      </w:pPr>
      <w:r>
        <w:t>Advanced Cardiac Life Support</w:t>
      </w:r>
    </w:p>
    <w:p w14:paraId="503E300D" w14:textId="20E638E4" w:rsidR="00995EDA" w:rsidRDefault="00995EDA">
      <w:pPr>
        <w:pStyle w:val="divdocumentulli"/>
        <w:numPr>
          <w:ilvl w:val="0"/>
          <w:numId w:val="7"/>
        </w:numPr>
        <w:spacing w:line="360" w:lineRule="atLeast"/>
        <w:ind w:left="460" w:hanging="210"/>
      </w:pPr>
      <w:r>
        <w:t>Pediatric Advanced Life Support</w:t>
      </w:r>
    </w:p>
    <w:p w14:paraId="205CCB1D" w14:textId="77777777" w:rsidR="001E047C" w:rsidRDefault="00DC36CE">
      <w:pPr>
        <w:pStyle w:val="p"/>
        <w:spacing w:line="360" w:lineRule="atLeast"/>
      </w:pPr>
      <w:r>
        <w:rPr>
          <w:rStyle w:val="u"/>
          <w:u w:val="single"/>
        </w:rPr>
        <w:t>Massachusetts Firefighting Academy Pro Board Certifications</w:t>
      </w:r>
    </w:p>
    <w:p w14:paraId="22E8C851" w14:textId="529D4F01" w:rsidR="001E047C" w:rsidRDefault="00DC36CE">
      <w:pPr>
        <w:pStyle w:val="divdocumentulli"/>
        <w:numPr>
          <w:ilvl w:val="0"/>
          <w:numId w:val="8"/>
        </w:numPr>
        <w:spacing w:line="360" w:lineRule="atLeast"/>
        <w:ind w:left="460" w:hanging="210"/>
      </w:pPr>
      <w:r>
        <w:t>Fire Instructor I</w:t>
      </w:r>
    </w:p>
    <w:p w14:paraId="5759886B" w14:textId="74DFC0C9" w:rsidR="001E047C" w:rsidRDefault="00DC36CE">
      <w:pPr>
        <w:pStyle w:val="divdocumentulli"/>
        <w:numPr>
          <w:ilvl w:val="0"/>
          <w:numId w:val="8"/>
        </w:numPr>
        <w:spacing w:line="360" w:lineRule="atLeast"/>
        <w:ind w:left="460" w:hanging="210"/>
      </w:pPr>
      <w:r>
        <w:t>Fire Officer I</w:t>
      </w:r>
    </w:p>
    <w:p w14:paraId="20D3452B" w14:textId="77777777" w:rsidR="001E047C" w:rsidRDefault="00DC36CE">
      <w:pPr>
        <w:pStyle w:val="p"/>
        <w:spacing w:line="360" w:lineRule="atLeast"/>
      </w:pPr>
      <w:r w:rsidRPr="00254042">
        <w:rPr>
          <w:u w:val="single"/>
        </w:rPr>
        <w:t xml:space="preserve">EMT Instructor-Coordinator </w:t>
      </w:r>
      <w:r w:rsidRPr="00254042">
        <w:rPr>
          <w:rStyle w:val="em"/>
          <w:i/>
          <w:iCs/>
          <w:u w:val="single"/>
        </w:rPr>
        <w:t>(pending internship</w:t>
      </w:r>
      <w:r>
        <w:rPr>
          <w:rStyle w:val="em"/>
          <w:i/>
          <w:iCs/>
        </w:rPr>
        <w:t>)</w:t>
      </w:r>
    </w:p>
    <w:p w14:paraId="6411435B" w14:textId="77777777" w:rsidR="001E047C" w:rsidRDefault="00DC36CE">
      <w:pPr>
        <w:pStyle w:val="divdocumentdivheading"/>
        <w:tabs>
          <w:tab w:val="left" w:pos="4444"/>
          <w:tab w:val="left" w:pos="10560"/>
        </w:tabs>
        <w:spacing w:before="240" w:line="36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Activities   </w:t>
      </w:r>
      <w:r>
        <w:rPr>
          <w:strike/>
          <w:color w:val="000000"/>
          <w:sz w:val="32"/>
        </w:rPr>
        <w:tab/>
      </w:r>
    </w:p>
    <w:p w14:paraId="0551F7DE" w14:textId="670E9336" w:rsidR="001E047C" w:rsidRDefault="00DC36CE">
      <w:pPr>
        <w:pStyle w:val="p"/>
        <w:spacing w:line="360" w:lineRule="atLeast"/>
        <w:rPr>
          <w:rStyle w:val="Strong1"/>
          <w:b/>
          <w:bCs/>
        </w:rPr>
      </w:pPr>
      <w:r>
        <w:rPr>
          <w:rStyle w:val="Strong1"/>
          <w:b/>
          <w:bCs/>
        </w:rPr>
        <w:t>Secretary/Treasurer: Easton Firefighters Local 2790, IAFF</w:t>
      </w:r>
      <w:r w:rsidR="004D0253">
        <w:rPr>
          <w:rStyle w:val="Strong1"/>
          <w:b/>
          <w:bCs/>
        </w:rPr>
        <w:t xml:space="preserve"> 2008-2022</w:t>
      </w:r>
    </w:p>
    <w:p w14:paraId="07EA54F2" w14:textId="29E8E49F" w:rsidR="00995EDA" w:rsidRDefault="00995EDA">
      <w:pPr>
        <w:pStyle w:val="p"/>
        <w:spacing w:line="360" w:lineRule="atLeast"/>
      </w:pPr>
      <w:r>
        <w:rPr>
          <w:rStyle w:val="Strong1"/>
          <w:b/>
          <w:bCs/>
        </w:rPr>
        <w:t>Secretary</w:t>
      </w:r>
      <w:r w:rsidR="00A56835">
        <w:rPr>
          <w:rStyle w:val="Strong1"/>
          <w:b/>
          <w:bCs/>
        </w:rPr>
        <w:t>:  Bristol North EMS Training Committee</w:t>
      </w:r>
    </w:p>
    <w:sectPr w:rsidR="00995EDA" w:rsidSect="00254042">
      <w:type w:val="continuous"/>
      <w:pgSz w:w="12240" w:h="15840"/>
      <w:pgMar w:top="640" w:right="840" w:bottom="64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985C2" w14:textId="77777777" w:rsidR="0033659A" w:rsidRDefault="0033659A" w:rsidP="001E06CD">
      <w:pPr>
        <w:spacing w:line="240" w:lineRule="auto"/>
      </w:pPr>
      <w:r>
        <w:separator/>
      </w:r>
    </w:p>
  </w:endnote>
  <w:endnote w:type="continuationSeparator" w:id="0">
    <w:p w14:paraId="674D12A9" w14:textId="77777777" w:rsidR="0033659A" w:rsidRDefault="0033659A" w:rsidP="001E06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37804" w14:textId="77777777" w:rsidR="001E06CD" w:rsidRDefault="001E0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76A39" w14:textId="77777777" w:rsidR="001E06CD" w:rsidRDefault="001E06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B9F9D" w14:textId="77777777" w:rsidR="001E06CD" w:rsidRDefault="001E06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573FF" w14:textId="77777777" w:rsidR="0033659A" w:rsidRDefault="0033659A" w:rsidP="001E06CD">
      <w:pPr>
        <w:spacing w:line="240" w:lineRule="auto"/>
      </w:pPr>
      <w:r>
        <w:separator/>
      </w:r>
    </w:p>
  </w:footnote>
  <w:footnote w:type="continuationSeparator" w:id="0">
    <w:p w14:paraId="4BEFC4F9" w14:textId="77777777" w:rsidR="0033659A" w:rsidRDefault="0033659A" w:rsidP="001E06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58473" w14:textId="77777777" w:rsidR="001E06CD" w:rsidRDefault="001E0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1F09E" w14:textId="77777777" w:rsidR="001E06CD" w:rsidRDefault="001E06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8408" w14:textId="77777777" w:rsidR="001E06CD" w:rsidRDefault="001E06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A566B50"/>
    <w:lvl w:ilvl="0" w:tplc="945C2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A240F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086F1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C81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7E00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BD6AA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AA0D5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2F628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1B247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F0C8E4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9F00B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158B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E782E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5282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D827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A053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2B08C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33655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9E64E0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7AEA6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5A47E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44C1A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F6E3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1BAE5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558F8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60EC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C3A93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8F2AC8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38C7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0A83A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D9AF8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35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73CC8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67C18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A3280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76C24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03C290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61E25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2AA2F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1C83F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2E23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F820B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98ABD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17A42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CD8AD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7BA4E5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2286E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CEA4E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B46F8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F07A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00030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E7A70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844A7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8481F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917A9C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31E5E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5DAD2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1F0C1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8BE9B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1D803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CCEFE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9D4F9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12868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F050D7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37C67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C013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268BD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E1223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D0AD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58ED2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0692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8A885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C409C1"/>
    <w:multiLevelType w:val="hybridMultilevel"/>
    <w:tmpl w:val="C4FEF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C311E"/>
    <w:multiLevelType w:val="hybridMultilevel"/>
    <w:tmpl w:val="ED50C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0D7"/>
    <w:multiLevelType w:val="hybridMultilevel"/>
    <w:tmpl w:val="6D388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210485">
    <w:abstractNumId w:val="0"/>
  </w:num>
  <w:num w:numId="2" w16cid:durableId="1378630500">
    <w:abstractNumId w:val="1"/>
  </w:num>
  <w:num w:numId="3" w16cid:durableId="550534687">
    <w:abstractNumId w:val="2"/>
  </w:num>
  <w:num w:numId="4" w16cid:durableId="1493596336">
    <w:abstractNumId w:val="3"/>
  </w:num>
  <w:num w:numId="5" w16cid:durableId="695737950">
    <w:abstractNumId w:val="4"/>
  </w:num>
  <w:num w:numId="6" w16cid:durableId="386881671">
    <w:abstractNumId w:val="5"/>
  </w:num>
  <w:num w:numId="7" w16cid:durableId="236746952">
    <w:abstractNumId w:val="6"/>
  </w:num>
  <w:num w:numId="8" w16cid:durableId="2117747853">
    <w:abstractNumId w:val="7"/>
  </w:num>
  <w:num w:numId="9" w16cid:durableId="937298821">
    <w:abstractNumId w:val="10"/>
  </w:num>
  <w:num w:numId="10" w16cid:durableId="1842545921">
    <w:abstractNumId w:val="9"/>
  </w:num>
  <w:num w:numId="11" w16cid:durableId="6582642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7C"/>
    <w:rsid w:val="00006A51"/>
    <w:rsid w:val="00024065"/>
    <w:rsid w:val="00037640"/>
    <w:rsid w:val="0006385F"/>
    <w:rsid w:val="0007548F"/>
    <w:rsid w:val="000A3627"/>
    <w:rsid w:val="000E5B26"/>
    <w:rsid w:val="001062AC"/>
    <w:rsid w:val="00110480"/>
    <w:rsid w:val="001367D3"/>
    <w:rsid w:val="001C2819"/>
    <w:rsid w:val="001E047C"/>
    <w:rsid w:val="001E06CD"/>
    <w:rsid w:val="002072D0"/>
    <w:rsid w:val="00254042"/>
    <w:rsid w:val="002A4CEF"/>
    <w:rsid w:val="002B48BA"/>
    <w:rsid w:val="002B5A81"/>
    <w:rsid w:val="002F03D0"/>
    <w:rsid w:val="0033659A"/>
    <w:rsid w:val="00356823"/>
    <w:rsid w:val="00375F67"/>
    <w:rsid w:val="00397D6E"/>
    <w:rsid w:val="003C3FD6"/>
    <w:rsid w:val="003C5958"/>
    <w:rsid w:val="003F2759"/>
    <w:rsid w:val="00461261"/>
    <w:rsid w:val="004D0253"/>
    <w:rsid w:val="005125B0"/>
    <w:rsid w:val="00525EAB"/>
    <w:rsid w:val="00552DFE"/>
    <w:rsid w:val="005724CF"/>
    <w:rsid w:val="005826E0"/>
    <w:rsid w:val="005F60E2"/>
    <w:rsid w:val="00630899"/>
    <w:rsid w:val="006C31E7"/>
    <w:rsid w:val="006D7483"/>
    <w:rsid w:val="0078194C"/>
    <w:rsid w:val="00797957"/>
    <w:rsid w:val="007A6A0F"/>
    <w:rsid w:val="007C3FA2"/>
    <w:rsid w:val="00802693"/>
    <w:rsid w:val="00810BC1"/>
    <w:rsid w:val="00830B3A"/>
    <w:rsid w:val="0083590C"/>
    <w:rsid w:val="0085613C"/>
    <w:rsid w:val="008757CB"/>
    <w:rsid w:val="00892747"/>
    <w:rsid w:val="00916C4E"/>
    <w:rsid w:val="00995EDA"/>
    <w:rsid w:val="009A0130"/>
    <w:rsid w:val="009F02F3"/>
    <w:rsid w:val="00A03ADE"/>
    <w:rsid w:val="00A56835"/>
    <w:rsid w:val="00AB5839"/>
    <w:rsid w:val="00AB5F5E"/>
    <w:rsid w:val="00BA61A9"/>
    <w:rsid w:val="00BC3FF5"/>
    <w:rsid w:val="00BD326E"/>
    <w:rsid w:val="00BF5689"/>
    <w:rsid w:val="00C505E2"/>
    <w:rsid w:val="00C60A63"/>
    <w:rsid w:val="00C67334"/>
    <w:rsid w:val="00CC3ED3"/>
    <w:rsid w:val="00D51E01"/>
    <w:rsid w:val="00DC36CE"/>
    <w:rsid w:val="00DE33AA"/>
    <w:rsid w:val="00E42821"/>
    <w:rsid w:val="00E74507"/>
    <w:rsid w:val="00ED015D"/>
    <w:rsid w:val="00EF058F"/>
    <w:rsid w:val="00F20D5F"/>
    <w:rsid w:val="00F91840"/>
    <w:rsid w:val="00FB73D1"/>
    <w:rsid w:val="00FC09A1"/>
    <w:rsid w:val="00FD27F5"/>
    <w:rsid w:val="00FE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545FA"/>
  <w15:docId w15:val="{8DC8CC34-A112-42F2-BD54-36338369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36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000000"/>
    </w:rPr>
  </w:style>
  <w:style w:type="paragraph" w:customStyle="1" w:styleId="divonlyName">
    <w:name w:val="div_onlyName"/>
    <w:basedOn w:val="div"/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lowerborderupper">
    <w:name w:val="div_document_div_lowerborderupper"/>
    <w:basedOn w:val="Normal"/>
    <w:pPr>
      <w:pBdr>
        <w:bottom w:val="single" w:sz="8" w:space="0" w:color="000000"/>
      </w:pBdr>
      <w:spacing w:line="0" w:lineRule="atLeast"/>
    </w:pPr>
    <w:rPr>
      <w:color w:val="000000"/>
      <w:sz w:val="0"/>
      <w:szCs w:val="0"/>
    </w:rPr>
  </w:style>
  <w:style w:type="paragraph" w:customStyle="1" w:styleId="divdocumentdivlowerborder">
    <w:name w:val="div_document_div_lowerborder"/>
    <w:basedOn w:val="Normal"/>
    <w:pPr>
      <w:pBdr>
        <w:bottom w:val="single" w:sz="24" w:space="0" w:color="000000"/>
      </w:pBdr>
      <w:spacing w:line="0" w:lineRule="atLeast"/>
    </w:pPr>
    <w:rPr>
      <w:color w:val="000000"/>
      <w:sz w:val="0"/>
      <w:szCs w:val="0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340" w:lineRule="atLeast"/>
      <w:jc w:val="center"/>
    </w:pPr>
    <w:rPr>
      <w:sz w:val="22"/>
      <w:szCs w:val="22"/>
    </w:rPr>
  </w:style>
  <w:style w:type="character" w:customStyle="1" w:styleId="divdocumentdivaddressli">
    <w:name w:val="div_document_div_address_li"/>
    <w:basedOn w:val="DefaultParagraphFont"/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character" w:customStyle="1" w:styleId="documentbullet">
    <w:name w:val="document_bullet"/>
    <w:basedOn w:val="DefaultParagraphFont"/>
    <w:rPr>
      <w:sz w:val="24"/>
      <w:szCs w:val="24"/>
    </w:rPr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character" w:customStyle="1" w:styleId="divdocumentdivheadingCharacter">
    <w:name w:val="div_document_div_heading Character"/>
    <w:basedOn w:val="DefaultParagraphFont"/>
  </w:style>
  <w:style w:type="character" w:customStyle="1" w:styleId="divdocumentdivsectiontitle">
    <w:name w:val="div_document_div_sectiontitle"/>
    <w:basedOn w:val="DefaultParagraphFont"/>
    <w:rPr>
      <w:color w:val="000000"/>
      <w:sz w:val="32"/>
      <w:szCs w:val="32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divdocumentulli">
    <w:name w:val="div_document_ul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addedline">
    <w:name w:val="span_paddedline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spanpaddedlineParagraph">
    <w:name w:val="span_paddedline Paragraph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trong1">
    <w:name w:val="Strong1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u">
    <w:name w:val="u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em">
    <w:name w:val="em"/>
    <w:basedOn w:val="DefaultParagraphFont"/>
    <w:rPr>
      <w:sz w:val="24"/>
      <w:szCs w:val="24"/>
      <w:bdr w:val="none" w:sz="0" w:space="0" w:color="auto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1E06C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6C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06C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6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D54EE-F175-4072-A509-EC033DF0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JEFFREY DUPUIS</vt:lpstr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JEFFREY DUPUIS</dc:title>
  <dc:creator>Jeff Dupuis</dc:creator>
  <cp:lastModifiedBy>Dan Austin</cp:lastModifiedBy>
  <cp:revision>2</cp:revision>
  <cp:lastPrinted>2023-04-10T19:16:00Z</cp:lastPrinted>
  <dcterms:created xsi:type="dcterms:W3CDTF">2023-11-18T02:24:00Z</dcterms:created>
  <dcterms:modified xsi:type="dcterms:W3CDTF">2023-11-18T02:24:00Z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OGcAAB+LCAAAAAAABAAUm8WSg1AQRT+IBW5L3N3ZocGD29dPZpdKpWoCr/vec1IMQRC0QEAIDlMsRjEMAfMcCRMsLIoCQwrMwFiagOgzB8NVcGVmBtd0ZH+zXeCxmARTNZe2zUdN0b7ZBJX9dCkkc/5EeAEuzrXNqFA01NpSLI3zAxFSFPBOStNt6ExEiE3d6vNO06NWVcbZd0zURGt0NQ2TWt5Dhjkw12iQeCJxt5vrwf4lA4p8qYysX7HTmhF</vt:lpwstr>
  </property>
  <property fmtid="{D5CDD505-2E9C-101B-9397-08002B2CF9AE}" pid="3" name="x1ye=1">
    <vt:lpwstr>wp7SrmN0nuU2xifsV3pCgFhkemSrEm/iB1ayJcA8Ly10YHgwWKa97NnbycCivTisWcM0RAAda3LYCZifHRtYqN0uvSMFHNuGWrOE4q1L0kA9V0KrRjQdSjlBXGrljPlGVLz6GDamwYRA5ecvd1M6oaxATKDqV6+sIXR2I809Rnv26QPZYUjPA3rBu6bRkksyQcqrOsBK+x+8139DN0Ey6VeSHLWv5Gkfeld5xEFrHfaeh4OMIJ0pWh58vSC/cRm</vt:lpwstr>
  </property>
  <property fmtid="{D5CDD505-2E9C-101B-9397-08002B2CF9AE}" pid="4" name="x1ye=10">
    <vt:lpwstr>IXMjlpayxlFwSB+gr789XInTsaMy9k2NaSezUj1KE1HRt6uR9eopRBh22fZpCXWx9BHSk55scdPEuchCsqmR4UHqRFAj7qRVDdl+uhZYpEgmr8lJcS2slXcPFQk5nA6aUgxLHFR/0gYn4fbwUDZm58NMtljc5ITn8v80f93XmJiyzLSuJZHgptaKehtpQsNxleLPX6TattQqXmOV6Hf33XsBAvhWdmc2j0HUOLvlyA0egyAnsBwuNmE4IBixcP+</vt:lpwstr>
  </property>
  <property fmtid="{D5CDD505-2E9C-101B-9397-08002B2CF9AE}" pid="5" name="x1ye=100">
    <vt:lpwstr>A4RrURBKzs8ZGEhVDEpK1V1omb7VSq672b18JuSrUT6lt7tJRoQhPekKkx8OY1YPQoCfOLEdYaqXiAPQQkhoesYe6LhgvtTFz205fThAJSa3j6k0qhSLZjPW7qnFwGZxHDmbTHwtVv9EIwXlnuPf3UxlTZjZ/GwHajbdMVcnuFoVXF7Z7g6X1IUMSOa1oRafbA10BVEwsHf/AvLKYncFfYubeEZvPwLKEF1++RMGWiiKn60fS86LOyUCjDt3rwJ</vt:lpwstr>
  </property>
  <property fmtid="{D5CDD505-2E9C-101B-9397-08002B2CF9AE}" pid="6" name="x1ye=101">
    <vt:lpwstr>uaK3i1g55HcM0IQECVLbEyy27QqNSKqLR4ikfmF3bKLCsqNhZGjNgZl8du31bBwHsizYK1bQUa3AugWAv9wUelxRVnou0aTioQoaEAZ9QeV4gdOrQW2f4vdjDtTYAe+T8duQFpwFkHLUzzI+Vrxkt5HRscACPOEc1uEuloM7HEzMl4FrUqhPylb3DxaRvP/3Mc0MToZn+poDEGuII8r4hSUeC2JH2jiwsbQdeJtxI73pknW8oXqsuCIShwyaO+z</vt:lpwstr>
  </property>
  <property fmtid="{D5CDD505-2E9C-101B-9397-08002B2CF9AE}" pid="7" name="x1ye=102">
    <vt:lpwstr>o5257vY+gECoE677m/Hp9PFSUCdshoLjHmyJ3FFhHyXIsbsfLxkR4B8KuEkpgHuYEeVJ37n5FO+UzkfLA80sB4LDUhUGI4vVccS+bf4P6gaQ8M59N9YcpMys9X+i43E/s3oZiHLmgpWwIKXTNqGZC8RPKynRCm3AsuFz0jsfgrlV+dXWk5qUJSGkxjXEdnlJwvdI6Fh1dlqv7Usv4RtvsJWJ6j4CMKLWE4XneaipPaKkgBWkwb2NCyk23kzbkTy</vt:lpwstr>
  </property>
  <property fmtid="{D5CDD505-2E9C-101B-9397-08002B2CF9AE}" pid="8" name="x1ye=103">
    <vt:lpwstr>VWFP4rBTuVSQw1tC9t9q1IUKtBEQ7/RVb02QeKV4ly5YNaz6XjpPNjfjw3v86bFws4rb50sTl9Inq2HB39BqzFIw5f7JhQwuHUeUlGGqcg+1+mIJCSSmM6GIBqQ2SFZCGaOezaE32u/nmHJNM7mfjmNe0wNcvUTAyRd/X2kyXmbL6ifO9aP0EYfy4UpVPIHfmdJO5URVSr1pNeQHU00xTznzgFyfTKVM1G7M4yGjwyBl4/aBEZa+c4dVs8dIIf6</vt:lpwstr>
  </property>
  <property fmtid="{D5CDD505-2E9C-101B-9397-08002B2CF9AE}" pid="9" name="x1ye=104">
    <vt:lpwstr>V1Ur2LC9Wc6AFG2RPk2VJJNWB1G6I5ufVGjjayconnLwzkBaotXKkLdYeY4Q5O8WXPmPPJ29f2H5SjH807tM8/W6VXQo4Zp7OHzl50fpth8oLtd+QRo0P4Wp2qxKTHHgk2cQbT0P8gW42qjnLx2O/cgcCVstDNEw4LbmFgw+6/g8kgpOWqtPaf379x/yBhTQOGcAAA==</vt:lpwstr>
  </property>
  <property fmtid="{D5CDD505-2E9C-101B-9397-08002B2CF9AE}" pid="10" name="x1ye=11">
    <vt:lpwstr>IzS13EGAisygSIN8vNJNHgcKguD6qggd1OJPXX3YHBJQBhpsnbfOfK258MCdKwzRIqU71QBZ+YRj8iS647yKFQ1X5VBPvIlbJOeb4L7Afs+B3UQS/0PUXfygJ3vb/jvWDMBXV+5hMY2raq7tUz4Xq5khWW/XTbpAym9wq6JmN9IheK2PCCCt9qbsX3SEr+Mr8GsnJTurx/FpUwnjFjLd//F2MmldYQHXqh3aW6bCv7VeVvtEXQCgWXLvrX/Bcv1</vt:lpwstr>
  </property>
  <property fmtid="{D5CDD505-2E9C-101B-9397-08002B2CF9AE}" pid="11" name="x1ye=12">
    <vt:lpwstr>VLdTu7jtBgqE1b+Z7oMUBIsA9yzxl/LJZ+BP1I0s/uypUw6oPBi+AXVNzgchCsJKewaZG7iJ+pmAbcALcMxiPIox0X642+/7O7A6HsFNHXVD9O4gAoOYnzPmZreBnDqUrcXKwoOcAkCyPke7Oy1J19QpF+xuROSkHqiolkwYIN0UjrhDz4KQ+Czj7qqfb5BYuAa5GvIQeCA8yc0am/HCj77VM6DWZz2yok1l0RLrW0gCGZf94DZjn+w+wpjVxeM</vt:lpwstr>
  </property>
  <property fmtid="{D5CDD505-2E9C-101B-9397-08002B2CF9AE}" pid="12" name="x1ye=13">
    <vt:lpwstr>+wR+Zj2/bMO+c0s6TVMT0QJ6/hpPizU2DedGFvcd2yoV4Ro+PeT3AhRV7VAi2GygeHC4RTvcsfTwdzSsPrpeNbf2gMmnfUEyzEjdRQPnaXO/CKpZfInszwDUZZB5IJcLAWWTo1FWp++ncRYiYnD0kovGSM53GnZxj5+PgeBOUO4LJuQdApkxjAX/1jYExIkCN94NESCz5UXN0a3MKkEX2ZqtT2jckdBSqPZUQEDL8kr8e4rN3gO8rYAENUSlvLW</vt:lpwstr>
  </property>
  <property fmtid="{D5CDD505-2E9C-101B-9397-08002B2CF9AE}" pid="13" name="x1ye=14">
    <vt:lpwstr>EsKr9UD1ojq12KI+kD9RF3XYphKfKJL7NR25YjcD2e0MDWrf3skcffbzj1/UaOJabkxLlmlu/QQr9kpg1pKJKKwHDSz7Xvjw31s2RjOAN/KfrTq4Ty8HwVGU018gSWEktpyEeYc6cah6mxPQEd1Ri/DNH8uV6KRag3jNHok5FZVvGaGQk/p9vjGqEsQYVL1kJa5+1DbbiflbzzUOEbJ8m2YJW6O87y+c67Lv6AxDAGOQvV05VApsetOhFHOrRuE</vt:lpwstr>
  </property>
  <property fmtid="{D5CDD505-2E9C-101B-9397-08002B2CF9AE}" pid="14" name="x1ye=15">
    <vt:lpwstr>6/mPzJDjM+hDMPOJb11AQtEgeV3hQuyazK7Eq3ltp4MmqHLaFxHRdcPKzkH0sR0CdphkE2Yoa3+U589luEEE+iLXcVfflEZ1n91M9aQN3rySg4yBYHokHrNy0HhynJ9rN/xDRl+8WO9221CkHszqnDm9LCzX5FcL/Puky7lhksfpFOoqKSqnbxTfVSxNRkdTTgp5yIZ2fyTfgig09TXn8ByEmg3/ZLHfvbHZA7OWCGNqVqI7D+2gPdbhs7lFy1F</vt:lpwstr>
  </property>
  <property fmtid="{D5CDD505-2E9C-101B-9397-08002B2CF9AE}" pid="15" name="x1ye=16">
    <vt:lpwstr>FooFuE4PV8CI4POO4B5/DYh9OB2N3GBrcMqFILpavxbXpnQMolSSRU31HbGtieR5JHmdl0w8Ss5GFrDp2W7iq/CpcSAY7hiYuQ0/FXOv9vxGS+joynx+50CWEarRP8UZ0uzFGtrBonIeJcZQPRNDzcmvVZfPc6U/SoA6BIuYAWy8OjSoLISP7k3SMHUWXRU4m4iPF+a0zfg6VRMKHTSccJrtWmFGVUeZuwi3mcp9+vS6vC9nucmCd83Dz6uBLgD</vt:lpwstr>
  </property>
  <property fmtid="{D5CDD505-2E9C-101B-9397-08002B2CF9AE}" pid="16" name="x1ye=17">
    <vt:lpwstr>anHExzniayYiOlaz2mvZ0zemU0MD+vpDffxRRAosAufnC7u1ojCAw1CkjPzlrrdKtheU4vZoP+pOA35yV113/sL64dyTti76uH0KOcCjd/b20OgQqVouicdKqi+wx2vsqWzhUUjT2yxzdqXCHObButlzQ5D1gVcau3BWU5MiNvL2R1hHovlbDNP3nhFDTlNptsfLtreRqJXQFxHTQT7EXWrnCbbFP6zYr2EP3I+y6vN+zvQBb4IwCuaNYaf+OIO</vt:lpwstr>
  </property>
  <property fmtid="{D5CDD505-2E9C-101B-9397-08002B2CF9AE}" pid="17" name="x1ye=18">
    <vt:lpwstr>dyh/hAfLXAlX2RwkCfUIlLifNUQvMrFt3w7UpTqeTDLHklKYq9EyQTKpnPWcb5y7d73a5ag/tU3oXBMLQS+KUHidi3Xs8wzSlGgk5LOF6H79z4Y6kaRi7m0xLCWeD9j6wsG029a6hGbTa60M2RpbxfjkOdRjcTUeabtGp+U/jicNz7+qaWX25vfy+EfTKbIxThsnL0VnRp8mKB5MqbS/KC5GOX0PxYUTtYymtZB2Vn9VwU4GHR9uf2uc+rFgzHu</vt:lpwstr>
  </property>
  <property fmtid="{D5CDD505-2E9C-101B-9397-08002B2CF9AE}" pid="18" name="x1ye=19">
    <vt:lpwstr>lb4NIxQcZnI460ABzO+5bDre/YSn324GKpVxbaaAwBn8WR/bw6YpXxfT3Qcm910aZVKhyMPqNlgVKs+P4CCBVr1pGZjlGXhDnbxFfld5OGnBbMgeQLWPeDduNopfYQYAeByChzsdBgXb9XdRzKSXLVF/FXvCXNTO3ui+YG0wjIwh7A7Mok8PdO9SHkHz0WW7uLMB4MKsRTRxQVZM+RRJhXzSvzIQ1WZxPrM7yhsNSPJWswaSqDdCnZ8p7qsfBfj</vt:lpwstr>
  </property>
  <property fmtid="{D5CDD505-2E9C-101B-9397-08002B2CF9AE}" pid="19" name="x1ye=2">
    <vt:lpwstr>6swyE4o30khZCHWYZ1YauRF4V3Mwdo9jj0TcrrQ6dFzL6AY3y4xidT8gjaJrL2CYkwODNoqSAJpuWA5gRfe+229aRQzoLGpCutyrCYECq5DHvV+EJ9TsSS6dQwaij5biD9MEJG8db1zrZaiHz059LQAV/ljyf78bfz37OOgS8aPv0x8BQ9tpq17fj3mYaS+HD+LtuJY63m+mmfdA0Vq7rQ7A2rOtpVbg2TChUquZ75WW91gKq5SJrPCvp01dDmF</vt:lpwstr>
  </property>
  <property fmtid="{D5CDD505-2E9C-101B-9397-08002B2CF9AE}" pid="20" name="x1ye=20">
    <vt:lpwstr>EZfyC8hrdT1YCNOrp254vkJLF0F+US6NEA8omgyjmJjWrYBzHuT1DfwgxnF8au0c9R5iIINNC7edYSV+pgRutmvrNs9EjLJQe/qtMXOzcsV5kzNFFwa/3rnU94Ykd+Kv1LOtchptsJLnPWwxQ1R2oZ5Kc7xd16Zzb2oZ+IPW8/NTpBcZkV+0Qa5KW/HOVNiNU6ZRF3wqWx2vfDX4uYEEvcvv8u0xQtc1tPnlfptqhLJIBqEyqJvp8CSSd0A5mwv</vt:lpwstr>
  </property>
  <property fmtid="{D5CDD505-2E9C-101B-9397-08002B2CF9AE}" pid="21" name="x1ye=21">
    <vt:lpwstr>szqkTBypyn4dFZAYVcE5cXLMnZp8c28yQoFOlOGxjTL0OV/f0tFrMajP/mLJ3ZwR/3POY1rF60ffEieoyuRs/+czwCohrPuoiD9uwlN938svT5jUNqKFsCSvE5dH+6w0kADcOXNiYKRViMWlBpHnqAdbEQhpT01SLMA/x7+uqCsyRGr2FAPzkpmdTwiyDlDJ1T/LItXmM+g/D3IIpswEGQvLeUs+qGt8KgytUfvJ5rO7D3TTWyiLt+dXnxcIhEh</vt:lpwstr>
  </property>
  <property fmtid="{D5CDD505-2E9C-101B-9397-08002B2CF9AE}" pid="22" name="x1ye=22">
    <vt:lpwstr>OkdAeAi6MrN5RpqX8VzoZy4lz2c+DQ9nAQc2SocM8REBemlhMvJxGr3Zf9F/m1+yx0Af1bPZgvl0TBO81ycTBgf1XqdrXXQwDrW6ab2OEF5IE+vL1dDWhA01vXiUsg/uzLY+S0P9zbyvMoWyomcm1szeEqB+hEMnqq9dzpFYGXetLyFWOyCL6V+Yg86J29ko6NN+M7vJv0xnHp3gELH5afbEHBGgEFX+GdoChnlPSNQQCi2maXtY/N0W4MyY10X</vt:lpwstr>
  </property>
  <property fmtid="{D5CDD505-2E9C-101B-9397-08002B2CF9AE}" pid="23" name="x1ye=23">
    <vt:lpwstr>n9YUuCMh12UxQ2bhVtrWu3Luzwx6CjrxJ22dIOt047LCVHpAyOplU9vtrlxZ7cc+8zMEWCGZgrYmMNFrmjH/cxd5NnLyUt4W0JWg9nQKctqXF5McGKNHc36Ssk/3sZQgBBRm/i5I6nCX+Ko4bmmKXT/+APYyR1TXkhhEJRaks/9YsOviPP5dDb0S1ukJcQG5eDb2C/Y/gJm4b6tQPr9UeB7JW1XglPv8IkUQKhVkOyPn9Eb1wdwHVDV41/I6RrL</vt:lpwstr>
  </property>
  <property fmtid="{D5CDD505-2E9C-101B-9397-08002B2CF9AE}" pid="24" name="x1ye=24">
    <vt:lpwstr>d9e1pNQBx96MYvFMGz9ZNLKqBHwp2/JrTNgApkeDEIj6o7a2vFtxGIy/qXDTxUAOzRi4fSZ/jiG/eWf7dZg7mQfpb7gJEoflJS9UGUppRgFsLHXq5jruiDDSl7GTqyK447yXrWNtDTsdR8Wksm+R8smXqDQviBw1qtdlQOn9CJYIwmn8TGrK69ZC8YuY/dYOZqeMkcnM2PCMOh1AdzPRnqxgkFBihkbTyGi6PBJcADhiV0ixqNgK5pq0zZc5Kxz</vt:lpwstr>
  </property>
  <property fmtid="{D5CDD505-2E9C-101B-9397-08002B2CF9AE}" pid="25" name="x1ye=25">
    <vt:lpwstr>EAtrTbi+m8+Clun9R+6FyD03139GhsaQkkRU8CTpHKwcP5bWLJk3ZuwGwcFC+iM4sBo11FNN4PRGiPEa4ceCXi5+L8w7+QmLG7nD4in1w7Pmw8/ASdo3H4AIqlqR9nTUeIb8c2VuyKS4Maoi1erTyUBpiaeGnXH5k74V0YgVSfUx5gaKwB9uW0nT850W30c2cr9hEFcynQQZeXsbxvqbwCbUvNa4Hdc9YackUr/TuyZYuQe/91M8t7s6VWo01na</vt:lpwstr>
  </property>
  <property fmtid="{D5CDD505-2E9C-101B-9397-08002B2CF9AE}" pid="26" name="x1ye=26">
    <vt:lpwstr>2mWcBcsWLE8AsnDWUdaBpSZfw7mJKyU4Rdlc2EN6+c2hPyy/EnVPITrhj6JipyBhi+ZDSphk/xZUr1AneJY+ptPctbFd204zFw0k2W6S1IyCS1DrarXai7gFLlk/gHqO2rKMhaq9rPxw/eendPaPmEyaZ93+xbDcGy8CLV5B/hh8HlF8xtXiWnbZFtlZs/Xh309AT1Pw3OGbr5JgIxM1/5+cnYu1y5YraIYPjpSzugAG0UXI43/i1WUmlrTQJsn</vt:lpwstr>
  </property>
  <property fmtid="{D5CDD505-2E9C-101B-9397-08002B2CF9AE}" pid="27" name="x1ye=27">
    <vt:lpwstr>ZIxTucSdaXR2CjMQvBgj6LnS4/9mjrc2lsh6tCvrUMjIIyk0OcMckaS3Dc+K4wop6zuX1mT5WHFIlAMrDRxMKGLEao6P6dtBaInA4DZQxnMpjYYvxNsQrMF0a1JhmvOkvKv188BaPfvz9SRsLPK70zpgOKap9HVv12Z41C1q6vjeyMKDvbVLe+phh9Y8L1oUSkwgcMlcPTXHFEpbQfPPBnA1AqFYMsO8MHWmeVbgeDDLDlCyBFzD+cxsJv3iCR6</vt:lpwstr>
  </property>
  <property fmtid="{D5CDD505-2E9C-101B-9397-08002B2CF9AE}" pid="28" name="x1ye=28">
    <vt:lpwstr>EqJ34IKeVQ2+k8TVU0vrZ4qfIVQJmic48gQ2Yxjk39UnH5gOlXdOZgDK+fBACgaOic4fGOI7elwPVMtWQ9tkAKvwqKnFjDnCH1Emx9sjLSuZZnS49SU/n/OM5lPqGZcPYhrCPGLaQFtmuO7wFE6pfIYfJn3pT+eUY6rj0Y1yVhs8V7BnsnLmuypRGrFZ8AfgitJMw+dyReS33Ow7CAtWeWHwNVnHWBRLsV9vXqNNjptloiK42BiY+KpMx5XUecL</vt:lpwstr>
  </property>
  <property fmtid="{D5CDD505-2E9C-101B-9397-08002B2CF9AE}" pid="29" name="x1ye=29">
    <vt:lpwstr>TRLf85PHptrEQf1Bfu+9fNcwZgXtyBNLP2k6+kglzllb/EErd8N9kA7M96nlg5w48ZIRX/A7ADN9kD6bAE9xHF2NzJ7ACLdvtKbA48d9P++V/YUwWVlxvv95L3vud5f0jdPQEIkKt1OswcZlgyTWJf/WkugXaEUio82GoXQvtlF6xgwOx9tqn5LvkY0z1Ii+/FOANGqSzLqw0sah9b7s9MqlyTonv5mlNRx+C7mucx0xqZorztBZfc2kE9h6BEq</vt:lpwstr>
  </property>
  <property fmtid="{D5CDD505-2E9C-101B-9397-08002B2CF9AE}" pid="30" name="x1ye=3">
    <vt:lpwstr>t1NlWqYxD5IqMzTkPOVWw3HDyEkeiEt0pioAPt8VRAWB0tUL22EgdTJp97K5S6x2aiSPl/Ldjv75eRA1bS9meJHx3Vg29d3b46dZRrby6VI/A6gk857eUzsXtH2Shea1Pdt1bMNkkGWK5O4Qm56oYnyuyPLmzVxt4jfFPkoXE3udxxQEp6J9KZBGt+ZY6/bTahEDSVxtJlTdc40MbqsW/RwM4HnK9gNvj9E777mdw+CYmngiY3xBzca6qyJwNgy</vt:lpwstr>
  </property>
  <property fmtid="{D5CDD505-2E9C-101B-9397-08002B2CF9AE}" pid="31" name="x1ye=30">
    <vt:lpwstr>hiyh2DCDMD9IYUCdLAn/q3qIUo1NSncYPHgEn4+wSaE2Om/1H29cc4BAN8tWFhmxVRzRr9kZQhsZ2/LjSMm+5aukZObqAkJkUyfVFILfZ6nnOqIgG7ysyE10pokPrXcgIZCD7cL8IKSak/3481oBQij0nIqZr3OYsYQtsBU4pvVTqx66dtYvUSqyeUE5q6xu9KFtubkpXVHETlrrJCLG1CgahPxiuL/yKCUPAyHYRZjCBix6JPexrmhjzZxiLfx</vt:lpwstr>
  </property>
  <property fmtid="{D5CDD505-2E9C-101B-9397-08002B2CF9AE}" pid="32" name="x1ye=31">
    <vt:lpwstr>VvsdPBR0eKTdtiDRvS/nw1v/ZPpJKvk8RxGkOATsLM/mszHXx/wohq/opaKvsylDCbsWdfCcHhxCo6fGQr3WZ8bP2N6oJFcQk2UFJ9hRlCi1ROb4QgRSUSv6sL9yC77EGPcPmzFB9C6u1gIwsO4kKw7i0FgY/1yosK3Z5zuFVKE7cXyKKFruG+EF6R3kAEclpMge2elxRGqQecKEU7Rop6VkcZi99iEvSrLVYSNhGLLotU6mIPs0GLu360YPtY8</vt:lpwstr>
  </property>
  <property fmtid="{D5CDD505-2E9C-101B-9397-08002B2CF9AE}" pid="33" name="x1ye=32">
    <vt:lpwstr>S8GvgWmP2327zWFVGvkMFA1YyO873wNzabTNcqniEMt3c55PfIE9grol+Xa3OTZ4gx+iworRlyKJgHQXYWfUVUwsLgcfAB+NzxPYWqOTzwe2Zlc8Gr7OZK2bSq1ftORHZcQRIfW30H+a5oi885r8by4RGdpvhXoNvWw4V81OiXpkSdMaMkIahcuRg6jYxPeKY0f2IFD5hgS7rVzQaO7R/y7Hyx1y8tz6Jqz3hXbb1LSehqT+O+A7Ho7uTSyJtwA</vt:lpwstr>
  </property>
  <property fmtid="{D5CDD505-2E9C-101B-9397-08002B2CF9AE}" pid="34" name="x1ye=33">
    <vt:lpwstr>QBCdg0p/wza4/ZjDrN5Hm+Kl5b0moNlNNt04Y67MGUtW8ZX+6bs87EkyNxBl1k4ubh0it1/SqUNCbZl0I1ShVxDVBzLZ40IVfxmPh1/MudUPMyu9OX9Q/tCCtvnaTVQHHtphYeCGvOVU8pz8xvsIZVlYh8SYWrpjxVNA7u32TtUEmkKN7uElP88A6u2dJNwOggaRRMvRbqdM4iE8zNMtAO/3/mcMvmW0UHGNTLSrZQXv5zerUs7dNFjkp/1goQS</vt:lpwstr>
  </property>
  <property fmtid="{D5CDD505-2E9C-101B-9397-08002B2CF9AE}" pid="35" name="x1ye=34">
    <vt:lpwstr>b1kyG2KM9DkeSBpiMbLX2y3vb6bY1uCpVMb1jQtlemgmwzsNPCGhhP6JJak8UqWqnwWJLFPa5J2zgG3rG/brb68IJkIf2FSo94CDq7A7e/n2ig3hfnM81nU7eG47PiPWg1AKUxPzwVEZpcFndLqDKHGQGy1Nqes3xV2xMAvMZEkvzGBpNcywCnRqSaVhLnRzndfUmas4fpkW3SEGMwLK/oObcHd4w1a5V50cQ60F/rcOMMZMF7BYRAOTHbkghfv</vt:lpwstr>
  </property>
  <property fmtid="{D5CDD505-2E9C-101B-9397-08002B2CF9AE}" pid="36" name="x1ye=35">
    <vt:lpwstr>SsFthZ62tS3txQhDzOSdnwwFVqr0DCXz0R60lCiN6kPAf7eyQsVOqecm3/qcVIWc4u/LJMldHouFC2/F6MIyUh/7uQAA++JRrHP2OH6lo4oPRZs7h21jjWF07y+WKhRpAA4SXYL4nNtCisBl1IcbWh1fKp1/PTagaSzz0bj5Og9LmV+sU+QA+7p82U+LUIOtftV0mooWBtslaMCdDwk9cGM9450N5xrvoESbzg8U6NmStU8yBwxaEPFh7QWkqrh</vt:lpwstr>
  </property>
  <property fmtid="{D5CDD505-2E9C-101B-9397-08002B2CF9AE}" pid="37" name="x1ye=36">
    <vt:lpwstr>zkhrd/tmTdPB0AxmRdjg69pBKH1LPvP+MgMP+CporS74z+YSpiw0IFvaVD+MEXzyvHy7p55gKopmLxv3jXeD46qAb+lH3WXOHLNhSgYIy1T/LuJQALbipmDmstuyocvkkku92COYyU3+reEIGVwVaIH0Xj/Omq8O0NFmmlVHjcXEoMn2Uzf47/auKMFbX90dSn0B/G4R1oLWaF3otW8a4yYJGq9vcHcO8HONUCP0we2kFhnTuVP6m1ErOyalXnP</vt:lpwstr>
  </property>
  <property fmtid="{D5CDD505-2E9C-101B-9397-08002B2CF9AE}" pid="38" name="x1ye=37">
    <vt:lpwstr>cZM0JcGUreZW2OSaOZdlzB6BZOxsBH8gD+0MF2B4bB+CwSpMM7dk7Abws9RcY5yhmW9jlbs2eYlGskWNr5f4zIXWqexUmghqPEfwjvz0LA0EYfY4kTX9jJMR84HDxNpxBk69McONXqS3h0A/4aV1Jx9WtHPjasczA+FjeT45uOA9Tw9aurhyz7qt/OSdapJJO0A3l3AMg5OwpzkR6VByWExaXBsY8vaQiflZEjd8OtAknYZfq6Do8ybjXtiPZwZ</vt:lpwstr>
  </property>
  <property fmtid="{D5CDD505-2E9C-101B-9397-08002B2CF9AE}" pid="39" name="x1ye=38">
    <vt:lpwstr>HC0dX5iHYN6NO7bKO5nn9On1arFqWuEmGJaydV9r2gcfCG/NawNxwfo6dRX3cOvgZeTUnb1iV9Id+0kczSBsEuD4tI8FdAbNeAVCLVuhmsRSgLsFMSnYk4qO6W3QrLv83KrciOoyZfyp/r0PMPJXoob7R3/QFhGjW6MszdJny0x0JIgpC8sBBFvCrY58Z7PA1tnhWTDLuL1EYDcYzj78qrxIBWPibPHRS4ruKlrcSQlmrbZGUqpbOAz7vbIAZ9/</vt:lpwstr>
  </property>
  <property fmtid="{D5CDD505-2E9C-101B-9397-08002B2CF9AE}" pid="40" name="x1ye=39">
    <vt:lpwstr>aShvNYo6dWRuhFJIy80m4v7YC6kqOFmoi5uZCvLVv0V3dmMWb1eCwVUJAlApZNmLm5tgaCxCEpji7arBLgyRdo99y366aDBObnopx22ecEHtSbCxH2fjtScUVylgBSCgUH5DSkb6gQ0oi1MsqwdRhW39L3sRajf9ohrGnbHYGvvfLC89G7n5dJkhmU8VuDJjlFqw7dhmCjISs5S4QbNDqVoj+JMmNTIMzWquSjLqeD9Zg74BbtMP+6lQx9gYuw3</vt:lpwstr>
  </property>
  <property fmtid="{D5CDD505-2E9C-101B-9397-08002B2CF9AE}" pid="41" name="x1ye=4">
    <vt:lpwstr>+TL4Y/FFE+zSBEIGg7UkqJBoQKpAUPDOAM+APO1eMIS+VtQAp6G/z8/vQ4U4LJhP0Zx3L/VKKGMb2dxYKV9HzPLqihj4yTjosgoJbJRoRMOqFBb2SxX+c4hDMzguClvK+DEuvCUzzUX2S2/ACAlTzB7DKiAeMtyqHI1venIOxwpVnul2AZ7w3vm+THSda3uaMZYrXJyXBu0Qlt9+PaOVP5c+NpHLX4hNjD23+flOp4Pu5RZSYAW+M8XRH9incan</vt:lpwstr>
  </property>
  <property fmtid="{D5CDD505-2E9C-101B-9397-08002B2CF9AE}" pid="42" name="x1ye=40">
    <vt:lpwstr>+9c8TFNeOYYtDWotyQ8AXMx2g8Z6nTy+asv1rCIyr7sctEkqXGP79c/Jwhx0+U5LAx/WT/zlviqr2KWvYFe+69M306jJl7WrjdXVzh3LQeSZw2EPoS+4pFcFROkMWe4tXQ1Pdzvas7+owtkOFVX0fHXqS/mOahvzeuPCo1frGM+7RBNDukzGPK92DkpYDEvhZthXb7varchaSYEkhbIi2llrubnPuo6lc0PQ1Ce9Ri05u137BezUZb0Mx7cTmYG</vt:lpwstr>
  </property>
  <property fmtid="{D5CDD505-2E9C-101B-9397-08002B2CF9AE}" pid="43" name="x1ye=41">
    <vt:lpwstr>+rgqFigZrDnMrxbEcsKSgnHsBOAxQIpKEugb7/qLhF+Wk0Gjo3k9mbSVwhn/lVDQUeFym3aTU80h4rraVqVdsXbG4+sccghvoVHlyOLuJBBFNPgksQ9Qb/uJeTIuFDqvBMZMeP/BL7rSO2ziV5M8rEJBFOo0HOkBbspXbNIUm9Klra86lbHVg2fVsMeTF4T2cVl/3vS3Xl5Cv+nr6O/O9yp3G84K5tFxwCbcDiZGm/Ilf66rKhOZoqqb2SvzYBE</vt:lpwstr>
  </property>
  <property fmtid="{D5CDD505-2E9C-101B-9397-08002B2CF9AE}" pid="44" name="x1ye=42">
    <vt:lpwstr>dJ3+zONJt8r/kXQDwn71uZerD1McFAzkaXJOYhG7iPbau/wSIjGb2qY9KqXBXAQVXI/jkXFePOvTxoryi77vQmvmnfshLVlIZzNqFXZJXwnlYNTFkzUC/YcJR72l3hKXAn4Aka/qcK47HyhdoxuNAFVLvNVa/pmPAdyhAprkdt8ZeFBRcD25Y+S+ZcXWtXcSu81Ky4jWLrl/2iPqBezVIZ8rkQM/JqbVs22/JIAQSPsttQWOW7LDLzDP7zW1KNo</vt:lpwstr>
  </property>
  <property fmtid="{D5CDD505-2E9C-101B-9397-08002B2CF9AE}" pid="45" name="x1ye=43">
    <vt:lpwstr>ULhIr+5TaWXHSb1mmOsmvLdrv54F6BW7H01YkLHd0OySX3hximWsRNKLRbckW/mlhijjwZ7mvRdapPtxuy1YQyaCY2Fvmb+w1FUR3OH07VpjVAMPjPKxN4CIgxwE4MpgbXiGVBrQBqeo05csd35Gvp1empsHiNzgmfUPQkW7DkUZYxN2O2oEYNrxlard+e9sl5GWFbYlpL5HWKmOYbUvwkRvKA64d+YmGBfI21MoGiDi54CxHtgGj3pdayFkZBx</vt:lpwstr>
  </property>
  <property fmtid="{D5CDD505-2E9C-101B-9397-08002B2CF9AE}" pid="46" name="x1ye=44">
    <vt:lpwstr>qsgqIfXj5qIyLb6RNCE8fdS9nlcT/ghYX8pbKB70Kg86h2yZ02G0SLg/s/FCgrl65BXSeyWBDnJdWZrhEfpNELXdyZP48UcVMnOPcTaBVUICtLEBoBoLtuHRubd7b5Twf03XqI8L37hoQs4OD5dn5HKymMS1tRRaqzXulJVBtDJlWzyt5HdehhrebELaGYKztRpSuAWTrotae9Yt/KB5/9BzJ7Xq4wtKn1E6CtZLe62w4/iXtyVFUbVL/PVOG/8</vt:lpwstr>
  </property>
  <property fmtid="{D5CDD505-2E9C-101B-9397-08002B2CF9AE}" pid="47" name="x1ye=45">
    <vt:lpwstr>8/ZdIQVsj5TwDktVBsVj2Mid3V5bHM5v0o7eRG95DgqqsSf/88I6Brc+harSVxUUcWbhYGCQm+W4IyuHPxum7FKhju/EoydrliVoIjdN402kEYVE7WoFi34xkhsSMrixslKxQRDA3hksgAK+ppRmnJU1PjFY8QEUX+UWBJhLnGc9tEyxVW3weHlV4JEa0bE6SpyCifW+S278pXkuRY441vKrz+1CjT8Qgprye1IDTl1wEyuslzO8Cckd8G//9yP</vt:lpwstr>
  </property>
  <property fmtid="{D5CDD505-2E9C-101B-9397-08002B2CF9AE}" pid="48" name="x1ye=46">
    <vt:lpwstr>eNIOXGmMppaeT9y4GDfQSVoINb36CbRCK4Dnz+B8EIP7CfSqJVaYMYWBTGMn9HlVYZDu4qgc+XWWofEuemCzenltPSxULw71RukktiWrXvEX9ENo175dZdwlfiNFkALVl57l6j2M86LrXjzCn4AVjUKipbdInwqnefqvF6R1Z0GuggRka+uxnmW1mxgJA+O1+pcnJMhFe/8fuf9GArXOKy2PJocGXu3y4shz5EpmwOrS4m9jAopp0KpdzR3u8Fu</vt:lpwstr>
  </property>
  <property fmtid="{D5CDD505-2E9C-101B-9397-08002B2CF9AE}" pid="49" name="x1ye=47">
    <vt:lpwstr>HA4N2XLUUq6IA4HcutoG4yDmQMdCtwglvEu/ASozY8ybTQOZ7BO33C3aFcJcHomO2ZQiTLMjQZhLpU+j7p94WxCDZEWFtnF9t3VCviRMbk6qZYenYBaPMpgj9mGhHf6y9CWfZJCj6ilNC6BsRPF6EoyJD5OOhHNFRPXOrKh9d2a7eEONtxKoKOI6sOkdFbTTwQhhhlesWa7DiLwX+RzEyOsxrS0xAz5KwbeERsL7IXcRSzy0bpZwfMS/vDmL06I</vt:lpwstr>
  </property>
  <property fmtid="{D5CDD505-2E9C-101B-9397-08002B2CF9AE}" pid="50" name="x1ye=48">
    <vt:lpwstr>Nhk7X+hXCBDBvvCgl9Mc+MoEckHsmoEz5vOhJ1WNxA6lIZFJ/KM1EUlsqkHGTpCifLejZfTmSmjYs1EMnrw7maifa1uqeNYXcKhf4kuxDPqu0jkIUsZTfx0Jfjf8G9TkaKpikoLwaXhG+unE+1NufBduepmUc/bYZcNOrjeOcNtLOJMLnFCWTiH9YMdsvu2JG0eA7RdNTN5yrG6NAb1qf2DIFppL2K4ykvzZJFs4sK/QIAFhUy7SZpXrK7rSiW/</vt:lpwstr>
  </property>
  <property fmtid="{D5CDD505-2E9C-101B-9397-08002B2CF9AE}" pid="51" name="x1ye=49">
    <vt:lpwstr>tsXwRjQ5NF4gJlNyL+qATficQxSiFxcdl9LeHUbn6CFm1Vb0In4/m2m898Sb6ASA2zY13v77gxWBRdVXfdph/sT4OZwYl4RX5stggYtpaOM40+e/ASluQuFU3D+SO+PIHy3YAp7a2m/XDmrnS5ecra0WQO/nPSnkKE7Q2kBxjoDKplBMPWbE+p7+i0EUk9mBo/fEzzbVijcLkXNlX+D5ojCUhfQQmiNDwe3s63b8UmT7IMqnAIJ7iAYdSbrjjpf</vt:lpwstr>
  </property>
  <property fmtid="{D5CDD505-2E9C-101B-9397-08002B2CF9AE}" pid="52" name="x1ye=5">
    <vt:lpwstr>Qtj+gg3Y03BU6UjSF5YoQjaK0szMP5v2SifhOlg4h0+GfNSJ/Jq9fv8s0nmJKuZERa7EOgUF5o5bUcTldyWmWXgO6DDi3LBoLvSXkx30jRJkKXAc9sTihWTRhiL7w9lkCkrfezqexijPr9lnZ0efYlrS1fEeALUyf2ibk2QAueD+2q6evSZ7UGGrSMGLZ0akQVINazWs0lT4nparSZw0lSqwUfolhS8Z4Rlu2Av2SyDV9nllrJIVRQJUKvrTxBP</vt:lpwstr>
  </property>
  <property fmtid="{D5CDD505-2E9C-101B-9397-08002B2CF9AE}" pid="53" name="x1ye=50">
    <vt:lpwstr>bpZxoXeo7schZm/QRU1wH5sfVUVvh+usAUdN4rUBL3os7Sf1oyVN7+44S6wJVKVNiynNUPaG7Id6BQ58JCU67sLD0zFLhd6C2yClYTN288YB9Ce4iTF/1imN9hC+Rpn1fOVdKTPzxQATK+V09935WglY2G+GDX8qtQWwZHrM47mYoW5+gQQTMU0QKPTUZRfO7oJhLZ0YryykD34eqPPq8KEzDS+RMfn8om4J0ZGnYqjLYCYxE/JS8wJKhgWIWgy</vt:lpwstr>
  </property>
  <property fmtid="{D5CDD505-2E9C-101B-9397-08002B2CF9AE}" pid="54" name="x1ye=51">
    <vt:lpwstr>Gk6fsSxsn/MtYCR6D6nh1j38EqEWuYh6YO7v/svibtLwDB+moUSXmXoJffFbGmUidKiEmE8WNe+7R/swH2sIBm/4n7g0kIOSyQJQ33VdMKrvKSrEdDp2dh9+ZVEVrMArnx8iZrXdWJe7Jjpg4qnXsTb/gMjL4c2Av9bpV2KuhxSsesgfFoExddWH7OXbIvdwM3yi2GHdShBiAiLJ1WHMTt8K2GpelOTfB9+FhUSANiUze8EcVGVDnjz6nfK2oo3</vt:lpwstr>
  </property>
  <property fmtid="{D5CDD505-2E9C-101B-9397-08002B2CF9AE}" pid="55" name="x1ye=52">
    <vt:lpwstr>oqnugbitYBnKDV18EMzmE90GEAOOhZraPC875SiVyvyxr11l159KMUncYBKlANUfOpfNLl+o/M0m+IzWc3IqqwyZuiFa7J0gZ7YtG5hlwyzBe2Y7bJh4Lh/GD3Jpu7h/otS2HG0mkdEz9EjKolIXFypFcgU6nOp3qwUiBJbE4A4gJ5hpBo6y+6LZ8xF02mjBMI0ZDI1PVrpV6EXR0ZsuJVSTORii9Tm/hClaMQn+WAupIHf43BNZWlkwld+3Ay6</vt:lpwstr>
  </property>
  <property fmtid="{D5CDD505-2E9C-101B-9397-08002B2CF9AE}" pid="56" name="x1ye=53">
    <vt:lpwstr>ke3394PVcSeBwgwHpTaFNWHMXQD+LtgesMZxjZk9vS3fvte3NN/khN2PSOlKKZDbs+O4Ndg9nTnrT1UsX4U8exIjO+lGYN8VqMgNAWvYMwjhnuDDBj6lurrSzyvWCzGC68UyBXMl6HgmX2mxmIPTLNo0XldqGsQPC6XFMPZ1a8Ejfdyt5i8uJAV3hVgoTFjQgUOrBreGkw64nzY+1IlnUpvTj0jvEkvL7yfAoazBQo55PkhKsHKXlwGec/2Cbqe</vt:lpwstr>
  </property>
  <property fmtid="{D5CDD505-2E9C-101B-9397-08002B2CF9AE}" pid="57" name="x1ye=54">
    <vt:lpwstr>ZnTlQVMvY1pVfefF9Ca0rJT4nb7KwbCsDqnlMIWqFnJEkEqhknpIVWdrVK8jnh4ums4PP/ZO1j1/4VTMd0gb8vd433B7WvtdDJ+4EBjhg5u5EVQIae3pYvu4lDMKcUg/XLW7YeWBWIhdP7VygUyf/lr7afm9MmtftYQ4EPegX4HAV6wDal7D1MQY+h+pcYtrF7vEb8GewBCoFan4ddzdRG4l2rMIpMOAKTJVBuIVoRWjCbsOEVMkjpjHDhuiBmy</vt:lpwstr>
  </property>
  <property fmtid="{D5CDD505-2E9C-101B-9397-08002B2CF9AE}" pid="58" name="x1ye=55">
    <vt:lpwstr>LD4PBvzFl/vx0C4sAjPrtx4nKon4dKP+Q27tXo2RQJqvK9+1VtHNvdcBYgIcsZzqX0z+5ZFUYYHxwCirZUm4VlaJpUW7Iw0qn2umYEJ+LcuhPpTk+4C0SyOF8X8uKIZqEpyvzZGgzJcEWT6BY+T6XVSorOj7t5NqRRZ034R2cpyLDKS9MtM/c7qXebYWheRI5fkK5Urxv36Abip3DA5bI1DhUXC5Se5sJ/1gEb7e0ccH14RMzw3cyAjxMlNm926</vt:lpwstr>
  </property>
  <property fmtid="{D5CDD505-2E9C-101B-9397-08002B2CF9AE}" pid="59" name="x1ye=56">
    <vt:lpwstr>ivSbGrfHHbTxk1kV0PakGpjvrW1X2/zgWv1CzmouuJnY4ANH9ykcO11K06axRFCC5SlKDisVHSu6HdI6mFcXFpAYwvNdgAeRV095ul7SO9reD6esRYVMiUkCWcQcZymKOvU1/Of7Y0ReOpaxcDx1yTn23p2ncuTDS/qUDi1T34Dt+5qOIglpQjJIsaGO8lnzCJL4n1x4kGdZ4Q+VeYGawbOfM0vQkZqIrkpqd2eKoTsmqx7+XFkWA9ZgUSf5nlk</vt:lpwstr>
  </property>
  <property fmtid="{D5CDD505-2E9C-101B-9397-08002B2CF9AE}" pid="60" name="x1ye=57">
    <vt:lpwstr>9Krm9ez+WppEUy6ufWr6wdXiD+0FxuL/6+nM4sT3k/tLgxTxDd7DaNPHUEjrEJgRj9PDTo7KbvzR5fDfyJdffX2tianbIotuqXq/lHygIEktiu6zHvmAYOSSpe2hbfhOANIl9lHDxP+oLnnhDSJrEXAjG/dCBkxmmKeRLuBvjll/AMku2vC/oxZERPqFmJz8L5hxPHu9Ax6rGtHzd1KR7j37woIDsvNRtykbsLwveDXDtJw1+bETk3ofDNkHSGe</vt:lpwstr>
  </property>
  <property fmtid="{D5CDD505-2E9C-101B-9397-08002B2CF9AE}" pid="61" name="x1ye=58">
    <vt:lpwstr>fNT+hDLi5dXMLSQoD5HYuW4ZmMaHM2Hshx4M5vFwEttb8GG7xv3o4WHTjhSYCNciuzhRB8GzSe3IBaPTyPECvZh8ts/57iHbbOkd0RgM6gFxTsg6m/FXijy6tx2MOXUJj4eBHj3ONac2Cm5APM2i7D9uHLGPD/CA2SRC3orbku1sgBPnVp1RoDmb43tJve5E5HX/U70Xar65oN4tRJBQYYU4JlqBrz/9jC9LvNyGvjKDVD55BI5CFAb/3gP5JyL</vt:lpwstr>
  </property>
  <property fmtid="{D5CDD505-2E9C-101B-9397-08002B2CF9AE}" pid="62" name="x1ye=59">
    <vt:lpwstr>wK6yx2jPyP6knIJ9ZMoVKaG/CDkZ9kQLmh62FRwmlJrLcMnwAcXpRIIGMWGx+qqL//O4xfQDLyxPz1tpaNFmuAoel8f6064kVKLFsj+4KkBDLTVAbpOfPTcL544MTF9lX5ru4NNaY/UQ6RzcQdseSaHLbegbmAfmhQQYygF89cYHhmQnf+2/nXtfK8zhoqHQM9WnuJ1zO34LaZMv+DWQYthmDbN6ZPzfqOJj125imnCjRsZV5b/kbzmFzmq7WYR</vt:lpwstr>
  </property>
  <property fmtid="{D5CDD505-2E9C-101B-9397-08002B2CF9AE}" pid="63" name="x1ye=6">
    <vt:lpwstr>5XlFqmNXKhicfl2d8Uv0mjrss06/Po3ewtbtvUY71Vt3qTQIE9O+g2RksKyAv26yu3/juWrkcqwbBJorvKpEXFV2GAubLp/M5kmKy2ce/ynpMOgQY5CH6iFXoeSQhrcZWMJQeLydgaapgQq638YQImbrHOXrSBMt1uTIWLyLrlFY5tkWX3/bhXw+Q7opW0jGMia7iSOsXf4rncHsGFeplsnuEnigVHkUqsxzG4LopbDm6RPgv7LScFReLKGih78</vt:lpwstr>
  </property>
  <property fmtid="{D5CDD505-2E9C-101B-9397-08002B2CF9AE}" pid="64" name="x1ye=60">
    <vt:lpwstr>E8ZIiRT2xJBnLvzm2+p/+8MflWZIzc2ZWendyZ6uzbsMHW0WDEnEiEo+Tq99JfKMrozCsh+RBvBxj2X8WQMLqMfny+tN7aRPgTW7m2RkukffiOMldtHDwxDNJfgxClzucL5geO1k02ULbb+c6ljev3SyV082vr9Ra6StSW+ULY7lHL7hwOnbVYXtEQ63Oe0iK38J5AtVzHWuhLXkQiFKDLGdcHxz8PRgD6gdkl6jpRmlhsLZXIW25zQNstyDv4m</vt:lpwstr>
  </property>
  <property fmtid="{D5CDD505-2E9C-101B-9397-08002B2CF9AE}" pid="65" name="x1ye=61">
    <vt:lpwstr>lo4ly7pcXCkkNjsa1l5jzrmsaduJKrjj8ZAk2l+/lYzvw5EU/o7WUvnBFWzf6pBFMcc5LL94DDGntfcK7bTTzk8ogNSpbuQ0tyDYJxUHlO33k64nczxfdSIPyvFX39ygPhmJ97OflYBhlDxLjMv3NfwXFKyifO7FJ//8AFyHl4trEQgziTWbfSONchfILb79ta/zMknsncGrx7PjzYZ/Njni7my8dIfplx26z0qXQTMlgaxwLufukFkNWmy7Ox7</vt:lpwstr>
  </property>
  <property fmtid="{D5CDD505-2E9C-101B-9397-08002B2CF9AE}" pid="66" name="x1ye=62">
    <vt:lpwstr>/ruSZRIqPhS3/cwGxIxhi6b2apcFF1SVlpXPjOA4gXOvchIhDd2wptqJAUjIrCSicSaoas/RaCPrzsWnDW2oEA/P/j3gF5BMzDWH8SyQ+sUXLTeRkMfTG0yVUpFGrSx2T/7bs5cQOVrv4cCR/2a77ZDi9O0FSAW9rWdPyWE5/OEjEI5s2HjvOK9mmMqJ8mHBADb969dpoF72iEeuLudAkqfQ3NatjyuEdmih1IlqzcVHN0OjffAzhysPDxFf7ZS</vt:lpwstr>
  </property>
  <property fmtid="{D5CDD505-2E9C-101B-9397-08002B2CF9AE}" pid="67" name="x1ye=63">
    <vt:lpwstr>UHW5Rf5xgMl/WzjxT2GIIjcvN9w3E8uYxiMrog31E6JrKilI40MPN22gfxH9OWNbrZmekZDSHaLQ7i3iqfVH4GtdS6AaMheHnh5jOXbxSUtc7pb7Tp8Qnzdh5ung038m9wo+uSQHFj9BAwvU5iytffBitTiA/xoEDsVNNKCbiQhpY9/ciRDpY/2ohd6qQpkm1TYnYFjkMrwVcqg8UdQ2BajZ74FOlhswoX0NN4nGNVbYoqIIdqF4bkTqflDig7t</vt:lpwstr>
  </property>
  <property fmtid="{D5CDD505-2E9C-101B-9397-08002B2CF9AE}" pid="68" name="x1ye=64">
    <vt:lpwstr>Aaij3clP0llKQVSe5g9zM0AuvYUKXsqM3uNxE+LmgGiu5GlYx+McRMyAgdSLnvBvmN+sjTHHWodBy8YxfBQtFrCgwM71OZ1hQ9/8Oo+E5G0nmDW+UsI2T5wLvIybDoQKFo56kaJs1d9mHplLAYM3EZK+QuHYu2byQLTuclFv86DPjW66+l3bcE2GJJ5ZnomnSM7kREeLJT2xVsuepSo6qd6b0RKp2FFIV63jDxWbOgI/5fTBQ6j+xJ7xvpNotL3</vt:lpwstr>
  </property>
  <property fmtid="{D5CDD505-2E9C-101B-9397-08002B2CF9AE}" pid="69" name="x1ye=65">
    <vt:lpwstr>adMaXWKCUtNBk7yRU/XFd94mheW3kOSFDkwfWLPG8izoHNOc8/C0+SN3x05uq3KL5pXoNNWccQgCx0TKO8tY4gQJacDnktvFe0A+hWeqThqIc61PTfFUkh9YmXQV6mLZNT1qap0Enn1yHbIDfcFUmflYCx3ftrylt72Cwvq41w7oQj59gHmtdyPrWtsIzrB2X9K5IoSD2sqHLZNGS5WLOetfnnYdX0rOV/FhSqP8Zk0w1bJdwkmgxa6OeZKssYP</vt:lpwstr>
  </property>
  <property fmtid="{D5CDD505-2E9C-101B-9397-08002B2CF9AE}" pid="70" name="x1ye=66">
    <vt:lpwstr>vEq46kJLblGtajCj7sxLHcCTNTd2Jwb3QAVsjHoTDz9F0rn50dZsNEstvUBQmAZOJj+atkTwhicXpFhv0SEFhMblk9FXCYT8igOGMK4usqlxJtbLnGow5Al14nplX//MaaI1hyJCpoREawF6RmbYmD+9AzKMbGtiP1Uqy8XJB8+DnkS1o+lugveftXsVlkuwoFUXRANIAggcZv4O5OD3d3Rv/zJpAVoOqcvRcXuNdnw2HbexDbEreM7sXo5D620</vt:lpwstr>
  </property>
  <property fmtid="{D5CDD505-2E9C-101B-9397-08002B2CF9AE}" pid="71" name="x1ye=67">
    <vt:lpwstr>HadQ8T0PHo0CnlTA/mw9cxztTnssoQY6PPWZMU1durJvoKhMLjd9lbr2rKbYe+ISlLRG6v3tLodY1/3yGxlt5CR7RoQX0A8ZUi5518RfX9FhGL+hk/D8vHgSllvgZVkOgxY9+8tXkEqyyqSKuVDsIOss50AKhRov2jfVrbceNOo3W77MC7+u1Tt0zlcOnLCNf/k4iKUZIrZbmsQztY6DUF6gcPkZ6Q4Vt+/qc918V0w4tdTSOP8OmwqbqeDqs/n</vt:lpwstr>
  </property>
  <property fmtid="{D5CDD505-2E9C-101B-9397-08002B2CF9AE}" pid="72" name="x1ye=68">
    <vt:lpwstr>S8epWrWgYAQfUBkJu2xedKKZPSxbQHjGfsvoAB5Qo2G8ZKPEpFAJ2zdkIdsnwT/hKTVkVbLVB6KeCqBy6zeoNyl5vSZkQgH521VCIJceFZXN/kiGm0O7CQ+C9ED2s2HQg/33Ps6hSCyfMw15YwQNqoG4Cnb59NbnBqTFCwj+sxfEU+KcY2BA/xytDrSIznzSTyr42aT94LrQSncs2pphqJNUl20fqUg0jy2B5kgsltVDEDHm+NjBUwsoJrunxI/</vt:lpwstr>
  </property>
  <property fmtid="{D5CDD505-2E9C-101B-9397-08002B2CF9AE}" pid="73" name="x1ye=69">
    <vt:lpwstr>t4XQyR/bbWarroBJ2kbBBimW2C5Kux8A6F9t3Xw32V7/NOuo6XDGRtm8TeI/2hPth3ByiDmX4dpGIYxObYBLoG8+3rIC+1DcwVH2QFQupIRuOSKQiMp+C10bbF+z+zuCQHT13IRfIww8ADrqkeuXGGUyr5scaZ9PguiE67yuGr/6QnYJ2o7ObLrmJDbRoZle4vsyvbaNUpM6uOC8wK2eG3A86GsGufz4VrnB2Tv94Dle8kU/rB6JVopdaLYN6c+</vt:lpwstr>
  </property>
  <property fmtid="{D5CDD505-2E9C-101B-9397-08002B2CF9AE}" pid="74" name="x1ye=7">
    <vt:lpwstr>f195pD0VzBJYhsfVvadvW8kwD7cLH8lqp4x19W2eIiDQh/z396myXaA5V4osOAGUXAyOsFPImcY3+w4JrzdlDpQ6cEa+o9p5mcqsecBw9qZflMa65V3nNXHrFlRoojBVr72m9KbD9kaImB8267PNhOymx6x5UzepXU2tN5cFz51qH6EX/6PX2+xEptzsgv5BCItjb2/bixRPCKdfvlvGhgZ0h3UN/aF4/SYbnY+krg7yHUqDHbg1eLjLgH+Sve6</vt:lpwstr>
  </property>
  <property fmtid="{D5CDD505-2E9C-101B-9397-08002B2CF9AE}" pid="75" name="x1ye=70">
    <vt:lpwstr>N/nRGYvy5oKoKxZ78ApqNxWhh175nkWZDfnB3iCCpXNIuOCEVzRDh4kx6txjKLBXbvQgDGRUkPUvh8a6MznzamoHryxzbYbZoqrN8UakBHpch3BKYvJzpptNPaLyyY4iZY7WOgc6PJ8PIrhM6Vk6sjY3AmgE+VBmzuzMLH9NvXw9K0aOCkaw9JtX/5oOrFcRnNJCe6TqwJG7TCRnyMIys7C2yLc6mtPMZocYW7b7gJHF/JUYyHB87mIVqDeucl1</vt:lpwstr>
  </property>
  <property fmtid="{D5CDD505-2E9C-101B-9397-08002B2CF9AE}" pid="76" name="x1ye=71">
    <vt:lpwstr>AGynGbTd+tMpPox+n0ZGltjfpKOCqqmK8um9ITPQ4E7diU7eZ1eBPrA8TCpi+i88rg1PD9lsDDBI2K/Ion5gQIz8mGPhtYWkTIWrU1e534q4r7qUMP55PJP7IJbu5pysnDNxNkkppb2pYSvDzOxW0QaAkDu1FOdrbF5J2NKEsncp4Ak3Xgtiv8ZFOYrMBLvemL7Ff1ORCVxW91erKasJ4D+9v65MfNXqRHPn0qtTYnKbuKG2v1k67TPsuiPE4uy</vt:lpwstr>
  </property>
  <property fmtid="{D5CDD505-2E9C-101B-9397-08002B2CF9AE}" pid="77" name="x1ye=72">
    <vt:lpwstr>+1XUGNxr/4GWo7nNVmcZKdWWpDvClpM3X63gvpUM6SFqGtW5FodiOTEzZKGIN/rgj7Mz3W8oEWFrU6X43thotScGP8zvUq4+2mGxDtaCUkQ/hT6fafSFQBUtu5phBb0+akl3xluAUsGuGiKVZB6p4GVWyQ+IpfTA9i/LQXkrnKFC5kQmmukB4tQtl0LGWJcqM7ZLe+idTL4XhDtySWkk8XFeRcRjftbeUmBWeAnfqqFWsXl0jGMZrrwqQ9bIWtF</vt:lpwstr>
  </property>
  <property fmtid="{D5CDD505-2E9C-101B-9397-08002B2CF9AE}" pid="78" name="x1ye=73">
    <vt:lpwstr>OF1NP+Ln/oh3CVDVjzhJn3rTfCAgxbNGfUl08m9wzC2EBv3GxTxWYbrqH+INLn7DNP6btbZ1kDj+csr4f+SOH/UumItxqLe62DfITsv0HdhYjAe6QFHlxmyf4i8ozrQoq9S4ES+CuC/3TDxyBoMWbi+7z4yi2+3FyfKtGGqK87oHmBbPedwJgO3/OVSwLq7vUq1nL/cSm+A46BrLwO1JFpWM7Iysp3fnATaG5IQQIJbJUv3lPXrOGVx+zuSFjsQ</vt:lpwstr>
  </property>
  <property fmtid="{D5CDD505-2E9C-101B-9397-08002B2CF9AE}" pid="79" name="x1ye=74">
    <vt:lpwstr>4LWRkvN0NwVqW/vzW4xLDupZibfvtBKAnNiIQ7siQJQ6JEuzRl5uNQnD6P9AuRdSMyvzuF+fs5tS++HYAb9ArlPN8rZnT1VCG8ELAmgqJqj5SuLgGDnWYNTMfOzoXRECBeHxwIzpSziHxNw1IYYa+gqSvAUD6l2Ri/Xq0+MAeVPzFb0CTb4bWyIFcwFTu8AFRHBHRIlhPgO4P+5feuCSLvYvgpvlQqXC+L0xgcfAsEovDT9darQzs/0tukWTKja</vt:lpwstr>
  </property>
  <property fmtid="{D5CDD505-2E9C-101B-9397-08002B2CF9AE}" pid="80" name="x1ye=75">
    <vt:lpwstr>A3I8fP9cmYrwFHKtXhFTNRlioGbosZWvA+iT08zIarlMjeYJTSCkc97jtKjVF0StU+ZkFSPZwuBNDXnaJlxTOpNVhlIrldnUOROphjCm/u+eLMH4wVA0MZsaDIENH5UNW4mu9Omub0thv/atPj9j1VCoV1hLcrMO8Si0s+ApZbNvMwLfEDwplHnEzHUlj94VVeOgdwq88wxfvxIUb2XL1wmyME0ZM+qXMuaGd1i0bal1nd4OgZHEiS3pAo4hkBd</vt:lpwstr>
  </property>
  <property fmtid="{D5CDD505-2E9C-101B-9397-08002B2CF9AE}" pid="81" name="x1ye=76">
    <vt:lpwstr>7Ht5jztLQg6JzZvmy28vSQownO5ykr2bkT0NG/vfUfzO+l4NQwsmne0lIL5A8tSwCPnzIt6X9ew2iiyqToTq7pfaXuwSRbltTXzyLSsqLpwVfbxH0CvvtS5Zqvavp3FWSwdqOwtYB7AmwMYfoiAoKKbwYk42Pfg1Q34kzEhIT0MFQem5sXdpCNdsz1NVeXRgPJnE9v3Qz2dE6JP+ZtTIvMFUjY82EF2/Co2g3fMh06to12VPJB1IYM9Cd8lrdYZ</vt:lpwstr>
  </property>
  <property fmtid="{D5CDD505-2E9C-101B-9397-08002B2CF9AE}" pid="82" name="x1ye=77">
    <vt:lpwstr>DVcOPAcxBUoNvbHWBHVa1n5c4Gkzxh1t55tv0cK1VauTYWLHO26+9b3J4xIimj6scvCapVTp1phC7b4X/HDOGhUQfft4r3qI2DcwUl0/snAQDL5q3cUmeyKiMkJxrkhgF2sKDhN90hEwhcbXT2Gu5G75IH08XuwsVfe32KTh2b5OxveZ60jt590U3i0jpYZfgsHBdRXh6Iz9Tcqovhr1Dbob0FZWgb5iGqD0NNypkNd8wTaOGnW1UXwrjze7DK7</vt:lpwstr>
  </property>
  <property fmtid="{D5CDD505-2E9C-101B-9397-08002B2CF9AE}" pid="83" name="x1ye=78">
    <vt:lpwstr>fTYkg6jcL23hZwuvPX4Pf+iLXpoDP9UMhITyHrYfcwSiIMJVC5ULH7jT1xgGxd96rYQcwQ/6GNCJ1KC9NHj1DwrCtZEQcHoS0GVJNC5h2DqWqcdDR9xmi72gna+qj+QeuBljnYCEa0T6sPniXanuatkcvv6BxYCyX+csfsE//c+Kpkt9ormCE5jZ8ePn90Cgs+bXb1KmQxLA80td4s18HmyTtSZ/VLRnMXxfZI48m9C4jqA9GCMJ9/mOlYdt2Gk</vt:lpwstr>
  </property>
  <property fmtid="{D5CDD505-2E9C-101B-9397-08002B2CF9AE}" pid="84" name="x1ye=79">
    <vt:lpwstr>xe4JIwjGrm6IxFBuXLh+tJq0aZhXc6E5Ey1CXfyWwnfpMOaEHKoFDSNhPYC2g7Q3amKrqbzWaV7G7qJUEQ1e6tmZgZ/P6tvElGO6wUMMi+vZVNvizCGHur+GLeev2wcv+aoBmnzpUQDQrY04fSzmQK88Gc8/5Q+7bzrtz0izj95Bj+JWluwYgkwiPAGPswJSYDXsXApjZLRwK6QLB42BTGJF0G+KwBhX/RnfZWMc9Go5iJcsGPgrZ8P7PojchDn</vt:lpwstr>
  </property>
  <property fmtid="{D5CDD505-2E9C-101B-9397-08002B2CF9AE}" pid="85" name="x1ye=8">
    <vt:lpwstr>c2hwuwQBWwWFcGnwOrE+Ht2XAANxG9ncvRvEbhH7nQ5MnIz8rYa3BRuKnhmMwV4dSIEUiRncEJYjvUwHDQKrAdrSIV2rMYMLEhsyB5xPEaspk5y29CmHashmwpbTbT+y9t3l33UW6o5GcvSL+jfQySEbmKFGw+l0D24Zu/Kjj7p3XkC2CNwLUm6TqXfOMNuFE726wHRcE0i/7HjCMwissITE9tbJbrpRElv9Aw04+LrvEAaigaYsLoMEWZacG4Z</vt:lpwstr>
  </property>
  <property fmtid="{D5CDD505-2E9C-101B-9397-08002B2CF9AE}" pid="86" name="x1ye=80">
    <vt:lpwstr>S7Mg5UaF1MHIBSpafalobDaOkgTlvIsNQXusvzXkJ0OJZvSJ97mOH1k/yDoVAe6PppDB0wy0DFF0zOhisFx7xWpeIKWf4fIZY28gcEcSWcBN/Rm0nd5xR1ucjNr/cs/1zQvbwB4gn5MS+EnLV/aaQjQe/vK5QGK0+NAsjnnPDntRt/luKVeLlj46xqwVolUReuKxXT0AwFJ788/CgqRlq0iPYnvwSfpefI2gcH7Mqy7Htu3dAWX6FGBABs/q/qI</vt:lpwstr>
  </property>
  <property fmtid="{D5CDD505-2E9C-101B-9397-08002B2CF9AE}" pid="87" name="x1ye=81">
    <vt:lpwstr>ffBp6BIkiIDOV+pZ22lAwcOfOgxWM/5gTKDOfKWsd4c27ENo2HZRlP56eGq+XHqsYafMHbM/qDH6XkJFlIO/6OTo5QlutPivBDTS63BjdlhBDDmqkz6yS5oaSWrxeNfp9YuJJthwdkSAysZyvD9Y7WhUx2be4Tmtzkkzo1sOcQv34WL36JlqMxM9XZXnRscbHb5HDBQc1wDJq1xcwBzcewOH7E317uVrNYL4R8+oQt8Syk/98WQvPt6XRR/ssew</vt:lpwstr>
  </property>
  <property fmtid="{D5CDD505-2E9C-101B-9397-08002B2CF9AE}" pid="88" name="x1ye=82">
    <vt:lpwstr>lKlxmSfBb9quWJ1pC7OyuweUyfTaG7/4o/vXppnqMhXIlKA+Ua6opjbg+AUVizfHIV7vbwWMeJiIe3wglSFQLHaoVLIac5RXbaRwdNVYSCaEBuRlveTRtiN50nN0MnEeZhBAsFXCfbW61fU3bmqyLxBbISYZQUFtK/NS7bpJaq6ow+CiptiZtg1JffIEvlztsfK/cNS4Dm3Spz7B91j/z4LEKPy9+JVnW9hO/MdjT85MN7TJgm5BktsOa0Xl4xK</vt:lpwstr>
  </property>
  <property fmtid="{D5CDD505-2E9C-101B-9397-08002B2CF9AE}" pid="89" name="x1ye=83">
    <vt:lpwstr>+jEKh76FC+PQhzcL8VXb5d9oVj8/o2Xe+9Zl1pTat4vK3S8k8ZGeK09VXrzEVS0DHWvnDg/5QSdfXohqKoMF2KdwhwGnJ5Virg2MSS9QUcegk1W9tJzrvd6O8JY1Zi9tcbDraWwVHJCji21EFmdJQC1h4rMgtUyLKq/58XD1fwL+INOVmyapW8Xz7zJ36TzBHHkpHMVZM1LgUe4wiBx4VZKMNeSKKqctFq9DSgy0w5is/SF6dFbCaxaPdvsPZY/</vt:lpwstr>
  </property>
  <property fmtid="{D5CDD505-2E9C-101B-9397-08002B2CF9AE}" pid="90" name="x1ye=84">
    <vt:lpwstr>cfUG8H71q7fF4wJd63oeFjxVEj8LBNSJMznzwbU1aqH823jlOfL4Lqz+U6IDI0N8+0hEsALqs2dgR3tke2VmowTh93kiSOe7GWJuObEfECogxtMxKYhX0oft4p0+/JKn7uxHIwAYLQgYmSjeOw2/oUwqCDBVGnz/JovOokct0yBPBwaDN9kDAmmjwBYv6bLyg0b+kiGEzsOjZ3do4qIKJhjp9ylVtCq2ScirhU007h0ZRCqRxgRGCEGtWd3YUnt</vt:lpwstr>
  </property>
  <property fmtid="{D5CDD505-2E9C-101B-9397-08002B2CF9AE}" pid="91" name="x1ye=85">
    <vt:lpwstr>UzIbcFpI6NjbmOmYpXpap9sEVFzVOoxTlSDkS4N4nYQ+n0zx+BUgPwLFPvae/ONbq9ruVe+Ta8ndna920oDJXckYQqrAF+MyyM2w7aEwAYsHt1qGEkqPR2Xw9jtWfapnnQA+bqnCsbYQDvmz+fG4zjd13TxHa8RqJ7v2wfG6eOeaoM/PPDt7H5wgJ32hMke2b/uF3T36Fy4MOkYgv1R8eStxGaSCV6qeX5bdWyzvOs2W7XV/HqMyaoIXzNBqfuI</vt:lpwstr>
  </property>
  <property fmtid="{D5CDD505-2E9C-101B-9397-08002B2CF9AE}" pid="92" name="x1ye=86">
    <vt:lpwstr>Mh1BPIkGbr64O33uDMe0XToxZ6uel1uLZsjRoMi/fyivavkR9y/UbjvGNaQiVeT+1tUdVxQX2jfTGNOYQO+q5MR7PafeikLAN7DUVrIRaW6CaC2RsW0gHcchCmBTUt0maxGUO9tqIG/yq/IpyswPTbE+NZczSF04Q55B9PDkNwbEmFa/gNnB5I3y+9uNJzOOe06BfRETI8VALPmNqXQ39i6MLoVwwqB29DUefste9xxfvyroZhkauV4SFQOS99j</vt:lpwstr>
  </property>
  <property fmtid="{D5CDD505-2E9C-101B-9397-08002B2CF9AE}" pid="93" name="x1ye=87">
    <vt:lpwstr>iGKU29BmcpKQCCXzBz0RZGLaKxK036y0tKw721zpjT2Y2zpNMgYilO2IAJOm6xit0MnFtWV1xqsEADwKr3jf4xqTVU3v4Tk9wiJm7NZPQDM1vtAzWihJoQiEp+jKzf7TV4/QLRKljJniedQnQudKPdAtHXVRiFhW0spK8gXQm69xEHCLO50Mo6ocr7L3ixyQZ9uQ057JqvEzUTvgd01sT4QLmy5kfpjxOwvVB3Ni0WHUmEOR++QXF7yYCPflOTP</vt:lpwstr>
  </property>
  <property fmtid="{D5CDD505-2E9C-101B-9397-08002B2CF9AE}" pid="94" name="x1ye=88">
    <vt:lpwstr>ba/IkBfRrbqttyhxDmp9aetuPUgQ30SDX/YkKNoRRYIgrH6TYbZ/vPaCoxptzAtuu0fDJtm1mABLd4UitBcHYw4dW5uWVxsiJx3jMfgGnyXxVoh3qYu9M33wBscYPn54fcf+sz6TGyR5rcuXpHWRL36OF9Br6LbZLRd1ndb8s4/mBJzQL6eVI5s1CvdBqWmF9gnYBrPsSHollSL6MjTKdIbC7s4CROUtHbQn0Ah7HKzbU+EnN5JaLiZIdPqOo62</vt:lpwstr>
  </property>
  <property fmtid="{D5CDD505-2E9C-101B-9397-08002B2CF9AE}" pid="95" name="x1ye=89">
    <vt:lpwstr>HOUyh0PV8ExsnQHNPxGUZ5CVhNN0f8ADI3B0oSs0P99xX7KJ08sICBTLJsZXzXO6oxxMdhQZx7cIDypAOVR/eeAHKV0ntCFVH8rMSFkfGq6SQix4qRAmgP7buvxxAf3VHBOjuAwaHU6RYKIlHIzN0AJ6a0CbumqHt8z3tscpbLHDMJvJ/jO2dQpws3aUcCOOpWFH9yu8rfjOJmAyx4AKuRK0AOy4G9Jyk6JElXjrpJxnH9Ql+yIX1QrToWlYw1D</vt:lpwstr>
  </property>
  <property fmtid="{D5CDD505-2E9C-101B-9397-08002B2CF9AE}" pid="96" name="x1ye=9">
    <vt:lpwstr>8jI4P0GVjz2Q18hUYLluB6228VZnBdu8/usoDaNqauJcS2PblStZ7zuGct0nC2czJGRJKempPS16Tuo2CAFns7ntYnuCsMnOdFx4r2PdrXn54YEpMGdTwljCVEpDc6tGFyqdD7z36TFgHzxmkdBtgHIpFAJketmBUla+bG5DUfBwChNlq0kuIiOYH/gTfiAuKdZqbFCSPppy3jwIhcjgRfb4eC3JqdYe3O3S9S34ATe475axN+7yITOIKyvs6yF</vt:lpwstr>
  </property>
  <property fmtid="{D5CDD505-2E9C-101B-9397-08002B2CF9AE}" pid="97" name="x1ye=90">
    <vt:lpwstr>rcMbzSxb7qZ/SeX+knQyBHq58vqE7xBsAJXemBAaR0OMOHFm6Xu1C03RxVU6+SycdR2UhspCTeEwh053CO59oSlaKVi1OmCHzw9LtKFhFz2ailuBqFr/5Fs6LVk3CY3t8+84NWJAv/8twoG7D+ZFE0Lq9Bk84EDOBlvu+1rnUqNgg/dX3QI8GuCGxNE7j4G3NzR6hqFIypEDRjLH/46P18jBSJd0sDHqVpAze48GTg8LqmyCpHi+ygNdHXyyx/a</vt:lpwstr>
  </property>
  <property fmtid="{D5CDD505-2E9C-101B-9397-08002B2CF9AE}" pid="98" name="x1ye=91">
    <vt:lpwstr>z7lFR4qna999OhbuiD9oUxCQSvaxAHTbMCiuHsAJnu79+mdkosHljV0YkMBL4ct3SniZrncjtG8s9nemkLYTNvk1bnestXYpAeDT9a6V/AEMBGGd01m2JGj2cMdB2vGTaJ7T1x4rNdW9653gux5Tx7zM43sdi/Ht4XqOBBzcZKggwAv6bh0MDrAAq02A59dQhz7G2D3s37OOd5++VWmuYsfvAeQfPd7UlU/3VnruWdXKdl0QLVRPwq3a3EvO8vr</vt:lpwstr>
  </property>
  <property fmtid="{D5CDD505-2E9C-101B-9397-08002B2CF9AE}" pid="99" name="x1ye=92">
    <vt:lpwstr>ihuc7GvVwO8b7PHCPJVYVXWhMiHOH8qpto/THjYcZv7lceK56VGkRGF/t5vusIiK00z7EDm7tSR322+3TJLEPAg07R43xo6ETmF8teGF+9ZUggqG1Yk5LxbC0rXqLseIGZvoHb6bYgwc5T3AJ4DhjV0eIAy4aJ2SBSJMzEjf+/VePDlpAff7UYbWsK71LC3NfpHapspHbhbd2pKJJ/uvpl184PWP6X/H0icbBA/L9SG5lfygNf7ww34RVtc48gL</vt:lpwstr>
  </property>
  <property fmtid="{D5CDD505-2E9C-101B-9397-08002B2CF9AE}" pid="100" name="x1ye=93">
    <vt:lpwstr>rB9WGuXYI10duD5j/InVjXcmj1MYvIJhyIfPLngGlVzhrDtMh2hPmzJuTxTb9CKZd9dA5/Zo5r4xuUReOPay33dheVgAeOso2oX74DmEwxoKlQCkTq7EV2zHxadN8gvZ/tmNCt7n1wdRJEfklxTQzB135hWRvX4Fcqt3X5IUzLYRPuNcORVqeWRriZWJ3TDZuegoD7bM/s4mb38M3LaAMM8619c15hiTIUEe4Wu83W+iXzHlvEL4+I0jyEsiZsm</vt:lpwstr>
  </property>
  <property fmtid="{D5CDD505-2E9C-101B-9397-08002B2CF9AE}" pid="101" name="x1ye=94">
    <vt:lpwstr>QX550pzp1rBtaFLLpPpCucnK85Pxu9+swXBl/Lq3KEipMnIXhuM47OxH8c9+R6zHNkBDvOCh05rnd4T7+sv3NvHfCSjqf5JOJR7jEW0lWqhST1XzX1XOJQ7d4JPw+a1MgV7A0SNRNeQzx/fXwcA0cZXOO8CEVE0vpLnCsOxRr5bj3yp0m/cFuWfWgYKK7spyOSYjJSU7YN3DPY1jj5q2TQhFHSVfXBOsBvnA4ZPsfQ/umnXta/1A3fKL1s0T1oR</vt:lpwstr>
  </property>
  <property fmtid="{D5CDD505-2E9C-101B-9397-08002B2CF9AE}" pid="102" name="x1ye=95">
    <vt:lpwstr>JqwDnsyPbpbsK5XG3vNjMGtBHGIFhmh59YBzXDaDXrM2JrED3UYqbXICKslwNWj9G97veVlxjsSqb5h1nTWJ8+WdxTlNAoTOKGO9USi3ZV6acFynGeFF+76DBgPYzsas2PyEzr68yWgQ9D3d4P60679p2Dsr7WF9e2TDnrBjHDcoiESv+4VcwQnsqCBwHdCWDH+qR2Xrflg4Ih6VbIlp2Y+W4iI4Kw7gj2xilZd0jAb56JsaLJX0l/4bMk1Lb4K</vt:lpwstr>
  </property>
  <property fmtid="{D5CDD505-2E9C-101B-9397-08002B2CF9AE}" pid="103" name="x1ye=96">
    <vt:lpwstr>NBNM6vcmQ2USPBBqb8cU8QHBsPklrvHyqRren2dk0eJAZk1ieku9gtiSEdSmmVotTuGmlj2Pjd7p42g1+t3BthoCprbU2HnoX0XdZaigdZlEG44TSY86HsI3QRl3X9l7ZyAOoH5qaPS54VmdvHIfV7DVhbNGeoG31U9+xJideEFrMJ1C01Pfdt80MD4oOLasKARueEjVaf90Y3DE5Ts01nzaBUpa6WN8w47/GkicRMMgj9Uhfa6A+XQ0Wh5LajE</vt:lpwstr>
  </property>
  <property fmtid="{D5CDD505-2E9C-101B-9397-08002B2CF9AE}" pid="104" name="x1ye=97">
    <vt:lpwstr>HHGMsu2G/OA0Mo6rXGCaFiqYF6tcoB6NXaxWgGLXvnyHddeH2gc0cqnv9XLEXfJseSktQ0sj8B5w2e4Kfpm193DHUr9nqqkZ/gTGrVChZI/G77V+O4nryw+bxZSRia5XaGWTLijVRpGYaBMJtI5V+FQsxL1cQUz4N8V1QGWxWFNGEbPzNBm1OFsZh1ibigpC3+ZLdOH5x1THN5zSxbUoCvr2FX/7GNTMfQAr7YraSYV9YDRpceV6wCE1Wm81ZTw</vt:lpwstr>
  </property>
  <property fmtid="{D5CDD505-2E9C-101B-9397-08002B2CF9AE}" pid="105" name="x1ye=98">
    <vt:lpwstr>6PEFlVxM9+NKe/I+O+BsEqQHtQFH/xrdVGBmHgtbQLPnNiyEARu7+yMy8Zuh2ZJhv062g7RvFd00LQD5/E849BkXojfoMQ7FU2IoGgXVG89hlHi5/rSoezu+UU0ycGKHkL1NvO/AoQoWm84hcLb1i6W1Xrc8fe8DO9gGmIwjZ+UVcgudRcqPP3yVD/RtEFzmr+RiMYwYYLyhy/5wnTbyZRQNdCEYSEbE4XmT8fQSr6yBYmSUnjcpDgsHmdjrEj1</vt:lpwstr>
  </property>
  <property fmtid="{D5CDD505-2E9C-101B-9397-08002B2CF9AE}" pid="106" name="x1ye=99">
    <vt:lpwstr>yzIscZ+ykCKsJc1mGrwZg904WYxXRsCgU+1EG2b3DyXtmZOpi2pNP05FQrLPfXZmukwM8dUNg5UrmTbh+djled0HNVpgLR2J8iXyNYOPVyfsL5HstyRYSGXJ5nR1hbYwXDAjOtKyW9t3zggta0pNoDkqZ6DWS+xXIc5TKtgkK/4xjylvDOhcpggS37OLob4EtjdUge3RnrFwCbXXVFBxBJLEpB/FGp1MHASwzFYWvBMDpXvVV58Www9W5S4OXyf</vt:lpwstr>
  </property>
</Properties>
</file>