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4520"/>
        <w:gridCol w:w="7720"/>
      </w:tblGrid>
      <w:tr w:rsidR="00667B0D" w14:paraId="4E0A405E" w14:textId="77777777">
        <w:trPr>
          <w:trHeight w:val="15200"/>
          <w:tblCellSpacing w:w="0" w:type="dxa"/>
        </w:trPr>
        <w:tc>
          <w:tcPr>
            <w:tcW w:w="4520" w:type="dxa"/>
            <w:shd w:val="clear" w:color="auto" w:fill="CFD4E3"/>
            <w:tcMar>
              <w:top w:w="0" w:type="dxa"/>
              <w:left w:w="0" w:type="dxa"/>
              <w:bottom w:w="600" w:type="dxa"/>
              <w:right w:w="0" w:type="dxa"/>
            </w:tcMar>
            <w:hideMark/>
          </w:tcPr>
          <w:tbl>
            <w:tblPr>
              <w:tblStyle w:val="divdocumentleft-table"/>
              <w:tblW w:w="4520" w:type="dxa"/>
              <w:tblCellSpacing w:w="0" w:type="dxa"/>
              <w:tblLayout w:type="fixed"/>
              <w:tblCellMar>
                <w:left w:w="0" w:type="dxa"/>
                <w:right w:w="300" w:type="dxa"/>
              </w:tblCellMar>
              <w:tblLook w:val="05E0" w:firstRow="1" w:lastRow="1" w:firstColumn="1" w:lastColumn="1" w:noHBand="0" w:noVBand="1"/>
            </w:tblPr>
            <w:tblGrid>
              <w:gridCol w:w="4520"/>
            </w:tblGrid>
            <w:tr w:rsidR="00667B0D" w14:paraId="0BA23D3B" w14:textId="77777777">
              <w:trPr>
                <w:trHeight w:hRule="exact" w:val="3977"/>
                <w:tblCellSpacing w:w="0" w:type="dxa"/>
              </w:trPr>
              <w:tc>
                <w:tcPr>
                  <w:tcW w:w="4520" w:type="dxa"/>
                  <w:shd w:val="clear" w:color="auto" w:fill="8894B9"/>
                  <w:tcMar>
                    <w:top w:w="600" w:type="dxa"/>
                    <w:left w:w="300" w:type="dxa"/>
                    <w:bottom w:w="400" w:type="dxa"/>
                    <w:right w:w="0" w:type="dxa"/>
                  </w:tcMar>
                  <w:hideMark/>
                </w:tcPr>
                <w:p w14:paraId="62521409" w14:textId="77777777" w:rsidR="00667B0D" w:rsidRDefault="00000000">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r>
                    <w:rPr>
                      <w:rStyle w:val="divdocumentleft-box"/>
                      <w:rFonts w:ascii="Trebuchet MS" w:eastAsia="Trebuchet MS" w:hAnsi="Trebuchet MS" w:cs="Trebuchet MS"/>
                      <w:b/>
                      <w:bCs/>
                      <w:caps/>
                      <w:color w:val="343B30"/>
                      <w:spacing w:val="10"/>
                      <w:sz w:val="56"/>
                      <w:szCs w:val="56"/>
                    </w:rPr>
                    <w:t>Nicole</w:t>
                  </w:r>
                </w:p>
                <w:p w14:paraId="01D78A12" w14:textId="77777777" w:rsidR="00667B0D" w:rsidRDefault="00000000">
                  <w:pPr>
                    <w:pStyle w:val="div"/>
                    <w:spacing w:line="540" w:lineRule="exact"/>
                    <w:ind w:left="300" w:right="300"/>
                    <w:rPr>
                      <w:rStyle w:val="divdocumentleft-box"/>
                      <w:rFonts w:ascii="Trebuchet MS" w:eastAsia="Trebuchet MS" w:hAnsi="Trebuchet MS" w:cs="Trebuchet MS"/>
                      <w:b/>
                      <w:bCs/>
                      <w:caps/>
                      <w:color w:val="343B30"/>
                      <w:spacing w:val="10"/>
                      <w:sz w:val="56"/>
                      <w:szCs w:val="56"/>
                    </w:rPr>
                  </w:pPr>
                  <w:r>
                    <w:rPr>
                      <w:rStyle w:val="divdocumentleft-box"/>
                      <w:rFonts w:ascii="Trebuchet MS" w:eastAsia="Trebuchet MS" w:hAnsi="Trebuchet MS" w:cs="Trebuchet MS"/>
                      <w:b/>
                      <w:bCs/>
                      <w:caps/>
                      <w:color w:val="343B30"/>
                      <w:spacing w:val="10"/>
                      <w:sz w:val="56"/>
                      <w:szCs w:val="56"/>
                    </w:rPr>
                    <w:t>Cruz</w:t>
                  </w:r>
                </w:p>
                <w:p w14:paraId="44D87E20" w14:textId="77777777" w:rsidR="00667B0D" w:rsidRDefault="00000000">
                  <w:pPr>
                    <w:pStyle w:val="div"/>
                    <w:spacing w:after="200" w:line="260" w:lineRule="atLeast"/>
                    <w:ind w:left="300" w:right="300"/>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noProof/>
                      <w:color w:val="343B30"/>
                      <w:sz w:val="20"/>
                      <w:szCs w:val="20"/>
                    </w:rPr>
                    <w:drawing>
                      <wp:inline distT="0" distB="0" distL="0" distR="0" wp14:anchorId="0BD0026E" wp14:editId="45F9E53E">
                        <wp:extent cx="431888" cy="13318"/>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6"/>
                                <a:stretch>
                                  <a:fillRect/>
                                </a:stretch>
                              </pic:blipFill>
                              <pic:spPr>
                                <a:xfrm>
                                  <a:off x="0" y="0"/>
                                  <a:ext cx="431888" cy="13318"/>
                                </a:xfrm>
                                <a:prstGeom prst="rect">
                                  <a:avLst/>
                                </a:prstGeom>
                              </pic:spPr>
                            </pic:pic>
                          </a:graphicData>
                        </a:graphic>
                      </wp:inline>
                    </w:drawing>
                  </w:r>
                </w:p>
                <w:tbl>
                  <w:tblPr>
                    <w:tblStyle w:val="addresstable"/>
                    <w:tblW w:w="0" w:type="auto"/>
                    <w:tblCellSpacing w:w="0" w:type="dxa"/>
                    <w:tblInd w:w="300" w:type="dxa"/>
                    <w:tblLayout w:type="fixed"/>
                    <w:tblCellMar>
                      <w:left w:w="0" w:type="dxa"/>
                      <w:right w:w="0" w:type="dxa"/>
                    </w:tblCellMar>
                    <w:tblLook w:val="05E0" w:firstRow="1" w:lastRow="1" w:firstColumn="1" w:lastColumn="1" w:noHBand="0" w:noVBand="1"/>
                  </w:tblPr>
                  <w:tblGrid>
                    <w:gridCol w:w="500"/>
                    <w:gridCol w:w="3620"/>
                  </w:tblGrid>
                  <w:tr w:rsidR="00667B0D" w14:paraId="74102135" w14:textId="77777777">
                    <w:trPr>
                      <w:tblCellSpacing w:w="0" w:type="dxa"/>
                    </w:trPr>
                    <w:tc>
                      <w:tcPr>
                        <w:tcW w:w="500" w:type="dxa"/>
                        <w:tcMar>
                          <w:top w:w="120" w:type="dxa"/>
                          <w:left w:w="0" w:type="dxa"/>
                          <w:bottom w:w="0" w:type="dxa"/>
                          <w:right w:w="40" w:type="dxa"/>
                        </w:tcMar>
                        <w:vAlign w:val="center"/>
                        <w:hideMark/>
                      </w:tcPr>
                      <w:p w14:paraId="406B6433" w14:textId="77777777" w:rsidR="00667B0D" w:rsidRDefault="00000000">
                        <w:pPr>
                          <w:pStyle w:val="div"/>
                          <w:spacing w:line="260" w:lineRule="atLeast"/>
                          <w:rPr>
                            <w:rStyle w:val="adrsfirst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14:anchorId="1EDC469B" wp14:editId="038D5BF0">
                              <wp:extent cx="216254" cy="216380"/>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72EFC972" w14:textId="77777777" w:rsidR="00667B0D" w:rsidRDefault="00000000">
                        <w:pPr>
                          <w:pStyle w:val="adrssecondcelldiv"/>
                          <w:spacing w:line="260" w:lineRule="atLeast"/>
                          <w:rPr>
                            <w:rStyle w:val="adrssecondcell"/>
                            <w:rFonts w:ascii="Trebuchet MS" w:eastAsia="Trebuchet MS" w:hAnsi="Trebuchet MS" w:cs="Trebuchet MS"/>
                            <w:color w:val="343B30"/>
                            <w:sz w:val="20"/>
                            <w:szCs w:val="20"/>
                          </w:rPr>
                        </w:pPr>
                        <w:r>
                          <w:rPr>
                            <w:rStyle w:val="adrssecondcell"/>
                            <w:rFonts w:ascii="Trebuchet MS" w:eastAsia="Trebuchet MS" w:hAnsi="Trebuchet MS" w:cs="Trebuchet MS"/>
                            <w:color w:val="343B30"/>
                            <w:sz w:val="20"/>
                            <w:szCs w:val="20"/>
                          </w:rPr>
                          <w:t>Nsallese11@gmail.com</w:t>
                        </w:r>
                      </w:p>
                    </w:tc>
                  </w:tr>
                  <w:tr w:rsidR="00667B0D" w14:paraId="18080C4B" w14:textId="77777777">
                    <w:trPr>
                      <w:tblCellSpacing w:w="0" w:type="dxa"/>
                    </w:trPr>
                    <w:tc>
                      <w:tcPr>
                        <w:tcW w:w="500" w:type="dxa"/>
                        <w:tcMar>
                          <w:top w:w="120" w:type="dxa"/>
                          <w:left w:w="0" w:type="dxa"/>
                          <w:bottom w:w="0" w:type="dxa"/>
                          <w:right w:w="40" w:type="dxa"/>
                        </w:tcMar>
                        <w:vAlign w:val="center"/>
                        <w:hideMark/>
                      </w:tcPr>
                      <w:p w14:paraId="29D6E5C4" w14:textId="77777777" w:rsidR="00667B0D" w:rsidRDefault="00000000">
                        <w:pPr>
                          <w:pStyle w:val="div"/>
                          <w:spacing w:line="260" w:lineRule="atLeast"/>
                          <w:rPr>
                            <w:rStyle w:val="adrsfirst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14:anchorId="610CBF6E" wp14:editId="4118D679">
                              <wp:extent cx="216254" cy="216380"/>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8"/>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34395F41" w14:textId="77777777" w:rsidR="00667B0D" w:rsidRDefault="00000000">
                        <w:pPr>
                          <w:pStyle w:val="adrssecondcelldiv"/>
                          <w:spacing w:line="260" w:lineRule="atLeast"/>
                          <w:rPr>
                            <w:rStyle w:val="adrssecondcell"/>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603-234-1273</w:t>
                        </w:r>
                      </w:p>
                    </w:tc>
                  </w:tr>
                  <w:tr w:rsidR="00667B0D" w14:paraId="7145298A" w14:textId="77777777">
                    <w:trPr>
                      <w:tblCellSpacing w:w="0" w:type="dxa"/>
                    </w:trPr>
                    <w:tc>
                      <w:tcPr>
                        <w:tcW w:w="500" w:type="dxa"/>
                        <w:tcMar>
                          <w:top w:w="120" w:type="dxa"/>
                          <w:left w:w="0" w:type="dxa"/>
                          <w:bottom w:w="0" w:type="dxa"/>
                          <w:right w:w="40" w:type="dxa"/>
                        </w:tcMar>
                        <w:vAlign w:val="center"/>
                        <w:hideMark/>
                      </w:tcPr>
                      <w:p w14:paraId="07CC5E42" w14:textId="77777777" w:rsidR="00667B0D" w:rsidRDefault="00000000">
                        <w:pPr>
                          <w:pStyle w:val="div"/>
                          <w:spacing w:line="260" w:lineRule="atLeast"/>
                          <w:rPr>
                            <w:rStyle w:val="adrsfirstcell"/>
                            <w:rFonts w:ascii="Trebuchet MS" w:eastAsia="Trebuchet MS" w:hAnsi="Trebuchet MS" w:cs="Trebuchet MS"/>
                            <w:color w:val="343B30"/>
                            <w:sz w:val="20"/>
                            <w:szCs w:val="20"/>
                          </w:rPr>
                        </w:pPr>
                        <w:r>
                          <w:rPr>
                            <w:rStyle w:val="adrsfirstcell"/>
                            <w:rFonts w:ascii="Trebuchet MS" w:eastAsia="Trebuchet MS" w:hAnsi="Trebuchet MS" w:cs="Trebuchet MS"/>
                            <w:noProof/>
                            <w:color w:val="343B30"/>
                            <w:sz w:val="20"/>
                            <w:szCs w:val="20"/>
                          </w:rPr>
                          <w:drawing>
                            <wp:inline distT="0" distB="0" distL="0" distR="0" wp14:anchorId="70E8AEEE" wp14:editId="298BCB89">
                              <wp:extent cx="216254" cy="216380"/>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9"/>
                                      <a:stretch>
                                        <a:fillRect/>
                                      </a:stretch>
                                    </pic:blipFill>
                                    <pic:spPr>
                                      <a:xfrm>
                                        <a:off x="0" y="0"/>
                                        <a:ext cx="216254" cy="216380"/>
                                      </a:xfrm>
                                      <a:prstGeom prst="rect">
                                        <a:avLst/>
                                      </a:prstGeom>
                                    </pic:spPr>
                                  </pic:pic>
                                </a:graphicData>
                              </a:graphic>
                            </wp:inline>
                          </w:drawing>
                        </w:r>
                      </w:p>
                    </w:tc>
                    <w:tc>
                      <w:tcPr>
                        <w:tcW w:w="3620" w:type="dxa"/>
                        <w:tcMar>
                          <w:top w:w="120" w:type="dxa"/>
                          <w:left w:w="0" w:type="dxa"/>
                          <w:bottom w:w="0" w:type="dxa"/>
                          <w:right w:w="700" w:type="dxa"/>
                        </w:tcMar>
                        <w:vAlign w:val="center"/>
                        <w:hideMark/>
                      </w:tcPr>
                      <w:p w14:paraId="4648C89E" w14:textId="77777777" w:rsidR="00667B0D" w:rsidRDefault="00000000">
                        <w:pPr>
                          <w:pStyle w:val="adrssecondcelldiv"/>
                          <w:spacing w:line="260" w:lineRule="atLeast"/>
                          <w:rPr>
                            <w:rStyle w:val="adrssecondcell"/>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Salem, NH 03079 </w:t>
                        </w:r>
                      </w:p>
                    </w:tc>
                  </w:tr>
                </w:tbl>
                <w:p w14:paraId="055792AA" w14:textId="77777777" w:rsidR="00667B0D" w:rsidRDefault="00667B0D"/>
              </w:tc>
            </w:tr>
            <w:tr w:rsidR="00667B0D" w14:paraId="6992FD19" w14:textId="77777777">
              <w:trPr>
                <w:tblCellSpacing w:w="0" w:type="dxa"/>
              </w:trPr>
              <w:tc>
                <w:tcPr>
                  <w:tcW w:w="4520" w:type="dxa"/>
                  <w:shd w:val="clear" w:color="auto" w:fill="CFD4E3"/>
                  <w:tcMar>
                    <w:top w:w="600" w:type="dxa"/>
                    <w:left w:w="300" w:type="dxa"/>
                    <w:bottom w:w="0" w:type="dxa"/>
                    <w:right w:w="0" w:type="dxa"/>
                  </w:tcMar>
                  <w:hideMark/>
                </w:tcPr>
                <w:p w14:paraId="6A13C01F" w14:textId="77777777" w:rsidR="00667B0D" w:rsidRDefault="00000000">
                  <w:pPr>
                    <w:pStyle w:val="divdocumentdivsectiontitle"/>
                    <w:spacing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Education</w:t>
                  </w:r>
                </w:p>
                <w:p w14:paraId="12BE4E3D" w14:textId="77777777" w:rsidR="00667B0D" w:rsidRDefault="00000000">
                  <w:pPr>
                    <w:pStyle w:val="div"/>
                    <w:spacing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color w:val="343B30"/>
                      <w:sz w:val="20"/>
                      <w:szCs w:val="20"/>
                    </w:rPr>
                    <w:t>Rivier University</w:t>
                  </w:r>
                  <w:r>
                    <w:rPr>
                      <w:rStyle w:val="divdocumentsinglecolumnpaddedline"/>
                      <w:rFonts w:ascii="Trebuchet MS" w:eastAsia="Trebuchet MS" w:hAnsi="Trebuchet MS" w:cs="Trebuchet MS"/>
                      <w:color w:val="343B30"/>
                      <w:sz w:val="20"/>
                      <w:szCs w:val="20"/>
                    </w:rPr>
                    <w:t xml:space="preserve"> </w:t>
                  </w:r>
                </w:p>
                <w:p w14:paraId="29CC3FFF" w14:textId="3CBDFD22" w:rsidR="00667B0D" w:rsidRDefault="00000000">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Nashua, </w:t>
                  </w:r>
                  <w:proofErr w:type="gramStart"/>
                  <w:r>
                    <w:rPr>
                      <w:rStyle w:val="span"/>
                      <w:rFonts w:ascii="Trebuchet MS" w:eastAsia="Trebuchet MS" w:hAnsi="Trebuchet MS" w:cs="Trebuchet MS"/>
                      <w:color w:val="343B30"/>
                      <w:sz w:val="20"/>
                      <w:szCs w:val="20"/>
                    </w:rPr>
                    <w:t>NH</w:t>
                  </w:r>
                  <w:r>
                    <w:rPr>
                      <w:rStyle w:val="divdocumentleft-box"/>
                      <w:rFonts w:ascii="Trebuchet MS" w:eastAsia="Trebuchet MS" w:hAnsi="Trebuchet MS" w:cs="Trebuchet MS"/>
                      <w:color w:val="343B30"/>
                      <w:sz w:val="20"/>
                      <w:szCs w:val="2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left-box"/>
                      <w:rFonts w:ascii="Trebuchet MS" w:eastAsia="Trebuchet MS" w:hAnsi="Trebuchet MS" w:cs="Trebuchet MS"/>
                      <w:color w:val="343B30"/>
                      <w:sz w:val="20"/>
                      <w:szCs w:val="20"/>
                    </w:rPr>
                    <w:t xml:space="preserve"> </w:t>
                  </w:r>
                  <w:r w:rsidR="009B2BF9">
                    <w:rPr>
                      <w:rStyle w:val="span"/>
                      <w:rFonts w:ascii="Trebuchet MS" w:eastAsia="Trebuchet MS" w:hAnsi="Trebuchet MS" w:cs="Trebuchet MS"/>
                      <w:color w:val="343B30"/>
                      <w:sz w:val="20"/>
                      <w:szCs w:val="20"/>
                    </w:rPr>
                    <w:t>Anticipated</w:t>
                  </w:r>
                  <w:r>
                    <w:rPr>
                      <w:rStyle w:val="span"/>
                      <w:rFonts w:ascii="Trebuchet MS" w:eastAsia="Trebuchet MS" w:hAnsi="Trebuchet MS" w:cs="Trebuchet MS"/>
                      <w:color w:val="343B30"/>
                      <w:sz w:val="20"/>
                      <w:szCs w:val="20"/>
                    </w:rPr>
                    <w:t xml:space="preserve"> 12/2023</w:t>
                  </w:r>
                  <w:r>
                    <w:rPr>
                      <w:rStyle w:val="divdocumentleft-box"/>
                      <w:rFonts w:ascii="Trebuchet MS" w:eastAsia="Trebuchet MS" w:hAnsi="Trebuchet MS" w:cs="Trebuchet MS"/>
                      <w:color w:val="343B30"/>
                      <w:sz w:val="20"/>
                      <w:szCs w:val="20"/>
                    </w:rPr>
                    <w:t xml:space="preserve"> </w:t>
                  </w:r>
                </w:p>
                <w:p w14:paraId="1BBFD834" w14:textId="77777777" w:rsidR="00667B0D" w:rsidRDefault="00000000">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i/>
                      <w:iCs/>
                      <w:color w:val="343B30"/>
                      <w:sz w:val="20"/>
                      <w:szCs w:val="20"/>
                    </w:rPr>
                    <w:t>Master of Nursing, Family Nurse Practitioner</w:t>
                  </w:r>
                  <w:r>
                    <w:rPr>
                      <w:rStyle w:val="divdocumentleft-box"/>
                      <w:rFonts w:ascii="Trebuchet MS" w:eastAsia="Trebuchet MS" w:hAnsi="Trebuchet MS" w:cs="Trebuchet MS"/>
                      <w:color w:val="343B30"/>
                      <w:sz w:val="20"/>
                      <w:szCs w:val="20"/>
                    </w:rPr>
                    <w:t xml:space="preserve"> </w:t>
                  </w:r>
                </w:p>
                <w:p w14:paraId="29D61012" w14:textId="77777777" w:rsidR="00667B0D" w:rsidRDefault="00000000">
                  <w:pPr>
                    <w:pStyle w:val="div"/>
                    <w:spacing w:before="2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color w:val="343B30"/>
                      <w:sz w:val="20"/>
                      <w:szCs w:val="20"/>
                    </w:rPr>
                    <w:t>MCPHS University</w:t>
                  </w:r>
                  <w:r>
                    <w:rPr>
                      <w:rStyle w:val="divdocumentsinglecolumnpaddedline"/>
                      <w:rFonts w:ascii="Trebuchet MS" w:eastAsia="Trebuchet MS" w:hAnsi="Trebuchet MS" w:cs="Trebuchet MS"/>
                      <w:color w:val="343B30"/>
                      <w:sz w:val="20"/>
                      <w:szCs w:val="20"/>
                    </w:rPr>
                    <w:t xml:space="preserve"> </w:t>
                  </w:r>
                </w:p>
                <w:p w14:paraId="14333977" w14:textId="77777777" w:rsidR="00667B0D" w:rsidRDefault="00000000">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Manchester, </w:t>
                  </w:r>
                  <w:proofErr w:type="gramStart"/>
                  <w:r>
                    <w:rPr>
                      <w:rStyle w:val="span"/>
                      <w:rFonts w:ascii="Trebuchet MS" w:eastAsia="Trebuchet MS" w:hAnsi="Trebuchet MS" w:cs="Trebuchet MS"/>
                      <w:color w:val="343B30"/>
                      <w:sz w:val="20"/>
                      <w:szCs w:val="20"/>
                    </w:rPr>
                    <w:t>NH</w:t>
                  </w:r>
                  <w:r>
                    <w:rPr>
                      <w:rStyle w:val="divdocumentleft-box"/>
                      <w:rFonts w:ascii="Trebuchet MS" w:eastAsia="Trebuchet MS" w:hAnsi="Trebuchet MS" w:cs="Trebuchet MS"/>
                      <w:color w:val="343B30"/>
                      <w:sz w:val="20"/>
                      <w:szCs w:val="2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left-box"/>
                      <w:rFonts w:ascii="Trebuchet MS" w:eastAsia="Trebuchet MS" w:hAnsi="Trebuchet MS" w:cs="Trebuchet MS"/>
                      <w:color w:val="343B30"/>
                      <w:sz w:val="20"/>
                      <w:szCs w:val="20"/>
                    </w:rPr>
                    <w:t xml:space="preserve"> </w:t>
                  </w:r>
                  <w:r>
                    <w:rPr>
                      <w:rStyle w:val="span"/>
                      <w:rFonts w:ascii="Trebuchet MS" w:eastAsia="Trebuchet MS" w:hAnsi="Trebuchet MS" w:cs="Trebuchet MS"/>
                      <w:color w:val="343B30"/>
                      <w:sz w:val="20"/>
                      <w:szCs w:val="20"/>
                    </w:rPr>
                    <w:t>01/2017</w:t>
                  </w:r>
                  <w:r>
                    <w:rPr>
                      <w:rStyle w:val="divdocumentleft-box"/>
                      <w:rFonts w:ascii="Trebuchet MS" w:eastAsia="Trebuchet MS" w:hAnsi="Trebuchet MS" w:cs="Trebuchet MS"/>
                      <w:color w:val="343B30"/>
                      <w:sz w:val="20"/>
                      <w:szCs w:val="20"/>
                    </w:rPr>
                    <w:t xml:space="preserve"> </w:t>
                  </w:r>
                </w:p>
                <w:p w14:paraId="0C30432E" w14:textId="77777777" w:rsidR="00667B0D" w:rsidRDefault="00000000">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i/>
                      <w:iCs/>
                      <w:color w:val="343B30"/>
                      <w:sz w:val="20"/>
                      <w:szCs w:val="20"/>
                    </w:rPr>
                    <w:t>Bachelor of Science, Nursing</w:t>
                  </w:r>
                  <w:r>
                    <w:rPr>
                      <w:rStyle w:val="divdocumentleft-box"/>
                      <w:rFonts w:ascii="Trebuchet MS" w:eastAsia="Trebuchet MS" w:hAnsi="Trebuchet MS" w:cs="Trebuchet MS"/>
                      <w:color w:val="343B30"/>
                      <w:sz w:val="20"/>
                      <w:szCs w:val="20"/>
                    </w:rPr>
                    <w:t xml:space="preserve"> </w:t>
                  </w:r>
                </w:p>
                <w:p w14:paraId="328DF0FC" w14:textId="77777777" w:rsidR="00667B0D" w:rsidRDefault="00000000">
                  <w:pPr>
                    <w:pStyle w:val="div"/>
                    <w:spacing w:before="2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color w:val="343B30"/>
                      <w:sz w:val="20"/>
                      <w:szCs w:val="20"/>
                    </w:rPr>
                    <w:t>Rivier University</w:t>
                  </w:r>
                  <w:r>
                    <w:rPr>
                      <w:rStyle w:val="divdocumentsinglecolumnpaddedline"/>
                      <w:rFonts w:ascii="Trebuchet MS" w:eastAsia="Trebuchet MS" w:hAnsi="Trebuchet MS" w:cs="Trebuchet MS"/>
                      <w:color w:val="343B30"/>
                      <w:sz w:val="20"/>
                      <w:szCs w:val="20"/>
                    </w:rPr>
                    <w:t xml:space="preserve"> </w:t>
                  </w:r>
                </w:p>
                <w:p w14:paraId="0A62D302" w14:textId="77777777" w:rsidR="00667B0D" w:rsidRDefault="00000000">
                  <w:pPr>
                    <w:pStyle w:val="divdocumentsinglecolumnpaddedlineParagraph"/>
                    <w:spacing w:line="260" w:lineRule="atLeast"/>
                    <w:ind w:left="300" w:right="300"/>
                    <w:rPr>
                      <w:rStyle w:val="divdocumentleft-box"/>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 xml:space="preserve">Nashua, </w:t>
                  </w:r>
                  <w:proofErr w:type="gramStart"/>
                  <w:r>
                    <w:rPr>
                      <w:rStyle w:val="span"/>
                      <w:rFonts w:ascii="Trebuchet MS" w:eastAsia="Trebuchet MS" w:hAnsi="Trebuchet MS" w:cs="Trebuchet MS"/>
                      <w:color w:val="343B30"/>
                      <w:sz w:val="20"/>
                      <w:szCs w:val="20"/>
                    </w:rPr>
                    <w:t>NH</w:t>
                  </w:r>
                  <w:r>
                    <w:rPr>
                      <w:rStyle w:val="divdocumentleft-box"/>
                      <w:rFonts w:ascii="Trebuchet MS" w:eastAsia="Trebuchet MS" w:hAnsi="Trebuchet MS" w:cs="Trebuchet MS"/>
                      <w:color w:val="343B30"/>
                      <w:sz w:val="20"/>
                      <w:szCs w:val="20"/>
                    </w:rPr>
                    <w:t xml:space="preserve"> </w:t>
                  </w:r>
                  <w:r>
                    <w:rPr>
                      <w:rStyle w:val="divdocumentseptr"/>
                      <w:rFonts w:ascii="Trebuchet MS" w:eastAsia="Trebuchet MS" w:hAnsi="Trebuchet MS" w:cs="Trebuchet MS"/>
                      <w:color w:val="343B30"/>
                    </w:rPr>
                    <w:t> •</w:t>
                  </w:r>
                  <w:proofErr w:type="gramEnd"/>
                  <w:r>
                    <w:rPr>
                      <w:rStyle w:val="divdocumentseptr"/>
                      <w:rFonts w:ascii="Trebuchet MS" w:eastAsia="Trebuchet MS" w:hAnsi="Trebuchet MS" w:cs="Trebuchet MS"/>
                      <w:color w:val="343B30"/>
                    </w:rPr>
                    <w:t> </w:t>
                  </w:r>
                  <w:r>
                    <w:rPr>
                      <w:rStyle w:val="divdocumentleft-box"/>
                      <w:rFonts w:ascii="Trebuchet MS" w:eastAsia="Trebuchet MS" w:hAnsi="Trebuchet MS" w:cs="Trebuchet MS"/>
                      <w:color w:val="343B30"/>
                      <w:sz w:val="20"/>
                      <w:szCs w:val="20"/>
                    </w:rPr>
                    <w:t xml:space="preserve"> </w:t>
                  </w:r>
                  <w:r>
                    <w:rPr>
                      <w:rStyle w:val="span"/>
                      <w:rFonts w:ascii="Trebuchet MS" w:eastAsia="Trebuchet MS" w:hAnsi="Trebuchet MS" w:cs="Trebuchet MS"/>
                      <w:color w:val="343B30"/>
                      <w:sz w:val="20"/>
                      <w:szCs w:val="20"/>
                    </w:rPr>
                    <w:t>01/2016</w:t>
                  </w:r>
                  <w:r>
                    <w:rPr>
                      <w:rStyle w:val="divdocumentleft-box"/>
                      <w:rFonts w:ascii="Trebuchet MS" w:eastAsia="Trebuchet MS" w:hAnsi="Trebuchet MS" w:cs="Trebuchet MS"/>
                      <w:color w:val="343B30"/>
                      <w:sz w:val="20"/>
                      <w:szCs w:val="20"/>
                    </w:rPr>
                    <w:t xml:space="preserve"> </w:t>
                  </w:r>
                </w:p>
                <w:p w14:paraId="0C45B6F1" w14:textId="77777777" w:rsidR="00667B0D" w:rsidRDefault="00000000">
                  <w:pPr>
                    <w:pStyle w:val="divdocumentsinglecolumnpaddedlineParagraph"/>
                    <w:spacing w:before="100" w:line="260" w:lineRule="atLeast"/>
                    <w:ind w:left="300" w:right="300"/>
                    <w:rPr>
                      <w:rStyle w:val="divdocumentleft-box"/>
                      <w:rFonts w:ascii="Trebuchet MS" w:eastAsia="Trebuchet MS" w:hAnsi="Trebuchet MS" w:cs="Trebuchet MS"/>
                      <w:color w:val="343B30"/>
                      <w:sz w:val="20"/>
                      <w:szCs w:val="20"/>
                    </w:rPr>
                  </w:pPr>
                  <w:r>
                    <w:rPr>
                      <w:rStyle w:val="documenttxtBold"/>
                      <w:rFonts w:ascii="Trebuchet MS" w:eastAsia="Trebuchet MS" w:hAnsi="Trebuchet MS" w:cs="Trebuchet MS"/>
                      <w:i/>
                      <w:iCs/>
                      <w:color w:val="343B30"/>
                      <w:sz w:val="20"/>
                      <w:szCs w:val="20"/>
                    </w:rPr>
                    <w:t>Bachelor of Arts, Psychology</w:t>
                  </w:r>
                  <w:r>
                    <w:rPr>
                      <w:rStyle w:val="divdocumentleft-box"/>
                      <w:rFonts w:ascii="Trebuchet MS" w:eastAsia="Trebuchet MS" w:hAnsi="Trebuchet MS" w:cs="Trebuchet MS"/>
                      <w:color w:val="343B30"/>
                      <w:sz w:val="20"/>
                      <w:szCs w:val="20"/>
                    </w:rPr>
                    <w:t xml:space="preserve"> </w:t>
                  </w:r>
                </w:p>
                <w:p w14:paraId="6987EC67" w14:textId="77777777" w:rsidR="00667B0D" w:rsidRDefault="00000000">
                  <w:pPr>
                    <w:pStyle w:val="divdocumentdivsectiontitle"/>
                    <w:spacing w:before="500"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Key Skills</w:t>
                  </w:r>
                </w:p>
                <w:p w14:paraId="1E8515BE" w14:textId="77777777" w:rsidR="00667B0D" w:rsidRDefault="00000000">
                  <w:pPr>
                    <w:pStyle w:val="divdocumentulli"/>
                    <w:numPr>
                      <w:ilvl w:val="0"/>
                      <w:numId w:val="1"/>
                    </w:numPr>
                    <w:pBdr>
                      <w:left w:val="none" w:sz="0" w:space="0" w:color="auto"/>
                    </w:pBd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Obtaining Health History</w:t>
                  </w:r>
                </w:p>
                <w:p w14:paraId="729FEA32" w14:textId="77777777" w:rsidR="00667B0D" w:rsidRDefault="00000000">
                  <w:pPr>
                    <w:pStyle w:val="divdocumentulli"/>
                    <w:numPr>
                      <w:ilvl w:val="0"/>
                      <w:numId w:val="1"/>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Prevention, Vaccines, Screenings</w:t>
                  </w:r>
                </w:p>
                <w:p w14:paraId="7BE867A3" w14:textId="77777777" w:rsidR="00667B0D" w:rsidRDefault="00000000">
                  <w:pPr>
                    <w:pStyle w:val="divdocumentulli"/>
                    <w:numPr>
                      <w:ilvl w:val="0"/>
                      <w:numId w:val="1"/>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Physical Examinations</w:t>
                  </w:r>
                </w:p>
                <w:p w14:paraId="1DDCD293" w14:textId="77777777" w:rsidR="00667B0D" w:rsidRDefault="00000000">
                  <w:pPr>
                    <w:pStyle w:val="divdocumentulli"/>
                    <w:numPr>
                      <w:ilvl w:val="0"/>
                      <w:numId w:val="1"/>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Diagnosis and Treatment</w:t>
                  </w:r>
                </w:p>
                <w:p w14:paraId="3B871CB5" w14:textId="77777777" w:rsidR="00667B0D" w:rsidRDefault="00000000">
                  <w:pPr>
                    <w:pStyle w:val="divdocumentulli"/>
                    <w:numPr>
                      <w:ilvl w:val="0"/>
                      <w:numId w:val="1"/>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Chronic Disease Management</w:t>
                  </w:r>
                </w:p>
                <w:p w14:paraId="49651449" w14:textId="77777777" w:rsidR="00667B0D" w:rsidRDefault="00000000">
                  <w:pPr>
                    <w:pStyle w:val="divdocumentulli"/>
                    <w:numPr>
                      <w:ilvl w:val="0"/>
                      <w:numId w:val="2"/>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Patient Education</w:t>
                  </w:r>
                </w:p>
                <w:p w14:paraId="45C807C4" w14:textId="77777777" w:rsidR="00667B0D" w:rsidRDefault="00000000">
                  <w:pPr>
                    <w:pStyle w:val="divdocumentulli"/>
                    <w:numPr>
                      <w:ilvl w:val="0"/>
                      <w:numId w:val="2"/>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Health Promotion</w:t>
                  </w:r>
                </w:p>
                <w:p w14:paraId="25DEBC7A" w14:textId="77777777" w:rsidR="00667B0D" w:rsidRDefault="00000000">
                  <w:pPr>
                    <w:pStyle w:val="divdocumentulli"/>
                    <w:numPr>
                      <w:ilvl w:val="0"/>
                      <w:numId w:val="2"/>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Patient Centered Treatment Plan Development</w:t>
                  </w:r>
                </w:p>
                <w:p w14:paraId="6CF158BA" w14:textId="77777777" w:rsidR="00667B0D" w:rsidRDefault="00000000">
                  <w:pPr>
                    <w:pStyle w:val="divdocumentulli"/>
                    <w:numPr>
                      <w:ilvl w:val="0"/>
                      <w:numId w:val="2"/>
                    </w:numPr>
                    <w:spacing w:line="260" w:lineRule="atLeast"/>
                    <w:ind w:left="540" w:right="300" w:hanging="232"/>
                    <w:rPr>
                      <w:rStyle w:val="documentleft-boxskillpaddedline"/>
                      <w:rFonts w:ascii="Trebuchet MS" w:eastAsia="Trebuchet MS" w:hAnsi="Trebuchet MS" w:cs="Trebuchet MS"/>
                      <w:color w:val="343B30"/>
                      <w:sz w:val="20"/>
                      <w:szCs w:val="20"/>
                    </w:rPr>
                  </w:pPr>
                  <w:r>
                    <w:rPr>
                      <w:rStyle w:val="documentleft-boxskillpaddedline"/>
                      <w:rFonts w:ascii="Trebuchet MS" w:eastAsia="Trebuchet MS" w:hAnsi="Trebuchet MS" w:cs="Trebuchet MS"/>
                      <w:color w:val="343B30"/>
                      <w:sz w:val="20"/>
                      <w:szCs w:val="20"/>
                    </w:rPr>
                    <w:t>EPIC and Sunrise EMR</w:t>
                  </w:r>
                </w:p>
                <w:p w14:paraId="01E5D18F" w14:textId="77777777" w:rsidR="00667B0D" w:rsidRDefault="00000000">
                  <w:pPr>
                    <w:pStyle w:val="divdocumentdivsectiontitle"/>
                    <w:spacing w:before="500" w:after="200" w:line="300" w:lineRule="atLeast"/>
                    <w:ind w:left="300" w:right="300"/>
                    <w:rPr>
                      <w:rStyle w:val="divdocumentleft-box"/>
                      <w:rFonts w:ascii="Trebuchet MS" w:eastAsia="Trebuchet MS" w:hAnsi="Trebuchet MS" w:cs="Trebuchet MS"/>
                      <w:b/>
                      <w:bCs/>
                      <w:caps/>
                      <w:color w:val="343B30"/>
                    </w:rPr>
                  </w:pPr>
                  <w:r>
                    <w:rPr>
                      <w:rStyle w:val="divdocumentleft-box"/>
                      <w:rFonts w:ascii="Trebuchet MS" w:eastAsia="Trebuchet MS" w:hAnsi="Trebuchet MS" w:cs="Trebuchet MS"/>
                      <w:b/>
                      <w:bCs/>
                      <w:caps/>
                      <w:color w:val="343B30"/>
                    </w:rPr>
                    <w:t>Special Interests</w:t>
                  </w:r>
                </w:p>
                <w:p w14:paraId="68A50355" w14:textId="77777777" w:rsidR="00667B0D" w:rsidRDefault="00000000">
                  <w:pPr>
                    <w:pStyle w:val="divdocumentulli"/>
                    <w:numPr>
                      <w:ilvl w:val="0"/>
                      <w:numId w:val="3"/>
                    </w:numPr>
                    <w:pBdr>
                      <w:left w:val="none" w:sz="0" w:space="0" w:color="auto"/>
                    </w:pBd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Preventive Care</w:t>
                  </w:r>
                </w:p>
                <w:p w14:paraId="1D7DD06A" w14:textId="77777777" w:rsidR="00667B0D" w:rsidRDefault="00000000">
                  <w:pPr>
                    <w:pStyle w:val="divdocumentulli"/>
                    <w:numPr>
                      <w:ilvl w:val="0"/>
                      <w:numId w:val="3"/>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Acute Care Visits</w:t>
                  </w:r>
                </w:p>
                <w:p w14:paraId="7EB138A3" w14:textId="77777777" w:rsidR="00667B0D" w:rsidRDefault="00000000">
                  <w:pPr>
                    <w:pStyle w:val="divdocumentulli"/>
                    <w:numPr>
                      <w:ilvl w:val="0"/>
                      <w:numId w:val="3"/>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Mental Health</w:t>
                  </w:r>
                </w:p>
                <w:p w14:paraId="6FD6C604" w14:textId="77777777" w:rsidR="00667B0D" w:rsidRDefault="00000000">
                  <w:pPr>
                    <w:pStyle w:val="divdocumentulli"/>
                    <w:numPr>
                      <w:ilvl w:val="0"/>
                      <w:numId w:val="3"/>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Women's Health</w:t>
                  </w:r>
                </w:p>
                <w:p w14:paraId="1D776A96" w14:textId="77777777" w:rsidR="00667B0D" w:rsidRDefault="00000000">
                  <w:pPr>
                    <w:pStyle w:val="divdocumentulli"/>
                    <w:numPr>
                      <w:ilvl w:val="0"/>
                      <w:numId w:val="3"/>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Diabetes Management</w:t>
                  </w:r>
                </w:p>
                <w:p w14:paraId="0940BBF6" w14:textId="77777777" w:rsidR="00667B0D" w:rsidRDefault="00000000">
                  <w:pPr>
                    <w:pStyle w:val="divdocumentulli"/>
                    <w:numPr>
                      <w:ilvl w:val="0"/>
                      <w:numId w:val="3"/>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Weight Loss</w:t>
                  </w:r>
                </w:p>
                <w:p w14:paraId="13777A14" w14:textId="77777777" w:rsidR="00667B0D" w:rsidRDefault="00000000">
                  <w:pPr>
                    <w:pStyle w:val="divdocumentulli"/>
                    <w:numPr>
                      <w:ilvl w:val="0"/>
                      <w:numId w:val="3"/>
                    </w:numPr>
                    <w:spacing w:line="260" w:lineRule="atLeast"/>
                    <w:ind w:left="540" w:right="300" w:hanging="232"/>
                    <w:rPr>
                      <w:rStyle w:val="divdocumentleft-box"/>
                      <w:rFonts w:ascii="Trebuchet MS" w:eastAsia="Trebuchet MS" w:hAnsi="Trebuchet MS" w:cs="Trebuchet MS"/>
                      <w:color w:val="343B30"/>
                      <w:sz w:val="20"/>
                      <w:szCs w:val="20"/>
                    </w:rPr>
                  </w:pPr>
                  <w:r>
                    <w:rPr>
                      <w:rStyle w:val="divdocumentleft-box"/>
                      <w:rFonts w:ascii="Trebuchet MS" w:eastAsia="Trebuchet MS" w:hAnsi="Trebuchet MS" w:cs="Trebuchet MS"/>
                      <w:color w:val="343B30"/>
                      <w:sz w:val="20"/>
                      <w:szCs w:val="20"/>
                    </w:rPr>
                    <w:t>Pediatrics</w:t>
                  </w:r>
                </w:p>
              </w:tc>
            </w:tr>
          </w:tbl>
          <w:p w14:paraId="47048BE3" w14:textId="77777777" w:rsidR="00667B0D" w:rsidRDefault="00667B0D"/>
        </w:tc>
        <w:tc>
          <w:tcPr>
            <w:tcW w:w="7720" w:type="dxa"/>
            <w:shd w:val="clear" w:color="auto" w:fill="auto"/>
            <w:tcMar>
              <w:top w:w="0" w:type="dxa"/>
              <w:left w:w="0" w:type="dxa"/>
              <w:bottom w:w="600" w:type="dxa"/>
              <w:right w:w="0" w:type="dxa"/>
            </w:tcMar>
            <w:hideMark/>
          </w:tcPr>
          <w:tbl>
            <w:tblPr>
              <w:tblStyle w:val="divdocumentright-table"/>
              <w:tblW w:w="0" w:type="auto"/>
              <w:tblCellSpacing w:w="0" w:type="dxa"/>
              <w:tblLayout w:type="fixed"/>
              <w:tblCellMar>
                <w:left w:w="0" w:type="dxa"/>
                <w:right w:w="0" w:type="dxa"/>
              </w:tblCellMar>
              <w:tblLook w:val="05E0" w:firstRow="1" w:lastRow="1" w:firstColumn="1" w:lastColumn="1" w:noHBand="0" w:noVBand="1"/>
            </w:tblPr>
            <w:tblGrid>
              <w:gridCol w:w="7720"/>
            </w:tblGrid>
            <w:tr w:rsidR="00667B0D" w14:paraId="1AEDD02E" w14:textId="77777777">
              <w:trPr>
                <w:trHeight w:hRule="exact" w:val="3977"/>
                <w:tblCellSpacing w:w="0" w:type="dxa"/>
              </w:trPr>
              <w:tc>
                <w:tcPr>
                  <w:tcW w:w="7720" w:type="dxa"/>
                  <w:shd w:val="clear" w:color="auto" w:fill="E7EAF1"/>
                  <w:tcMar>
                    <w:top w:w="600" w:type="dxa"/>
                    <w:left w:w="360" w:type="dxa"/>
                    <w:bottom w:w="400" w:type="dxa"/>
                    <w:right w:w="360" w:type="dxa"/>
                  </w:tcMar>
                  <w:vAlign w:val="center"/>
                  <w:hideMark/>
                </w:tcPr>
                <w:p w14:paraId="14775B35" w14:textId="77777777" w:rsidR="00667B0D" w:rsidRDefault="00000000">
                  <w:pPr>
                    <w:pStyle w:val="divdocumentdivsectiontitle"/>
                    <w:spacing w:after="200" w:line="300" w:lineRule="atLeast"/>
                    <w:ind w:left="360" w:right="360"/>
                    <w:rPr>
                      <w:rStyle w:val="divdocumentright-box"/>
                      <w:rFonts w:ascii="Trebuchet MS" w:eastAsia="Trebuchet MS" w:hAnsi="Trebuchet MS" w:cs="Trebuchet MS"/>
                      <w:b/>
                      <w:bCs/>
                      <w:caps/>
                      <w:color w:val="343B30"/>
                    </w:rPr>
                  </w:pPr>
                  <w:r>
                    <w:rPr>
                      <w:rStyle w:val="divdocumentright-box"/>
                      <w:rFonts w:ascii="Trebuchet MS" w:eastAsia="Trebuchet MS" w:hAnsi="Trebuchet MS" w:cs="Trebuchet MS"/>
                      <w:b/>
                      <w:bCs/>
                      <w:caps/>
                      <w:color w:val="343B30"/>
                    </w:rPr>
                    <w:t>Professional Summary</w:t>
                  </w:r>
                </w:p>
                <w:p w14:paraId="41F2CEA1" w14:textId="77777777" w:rsidR="00667B0D" w:rsidRDefault="00000000">
                  <w:pPr>
                    <w:pStyle w:val="p"/>
                    <w:spacing w:line="260" w:lineRule="atLeast"/>
                    <w:ind w:left="360" w:right="360"/>
                    <w:rPr>
                      <w:rStyle w:val="divdocumentright-box"/>
                      <w:rFonts w:ascii="Trebuchet MS" w:eastAsia="Trebuchet MS" w:hAnsi="Trebuchet MS" w:cs="Trebuchet MS"/>
                      <w:color w:val="343B30"/>
                      <w:sz w:val="20"/>
                      <w:szCs w:val="20"/>
                    </w:rPr>
                  </w:pPr>
                  <w:r>
                    <w:rPr>
                      <w:rStyle w:val="divdocumentright-box"/>
                      <w:rFonts w:ascii="Trebuchet MS" w:eastAsia="Trebuchet MS" w:hAnsi="Trebuchet MS" w:cs="Trebuchet MS"/>
                      <w:color w:val="343B30"/>
                      <w:sz w:val="20"/>
                      <w:szCs w:val="20"/>
                    </w:rPr>
                    <w:t>Hardworking Future Nurse Practitioner, anticipated graduation in December, with experience providing acute exams, wellness exams and chronic disease management for diverse and challenging populations. Quick learner, organized, time efficient, communicative, and advanced problem solver. Seeking opportunity to provide patient centered holistic care to community members.</w:t>
                  </w:r>
                </w:p>
              </w:tc>
            </w:tr>
            <w:tr w:rsidR="00667B0D" w14:paraId="387A968F" w14:textId="77777777">
              <w:trPr>
                <w:tblCellSpacing w:w="0" w:type="dxa"/>
              </w:trPr>
              <w:tc>
                <w:tcPr>
                  <w:tcW w:w="7720" w:type="dxa"/>
                  <w:shd w:val="clear" w:color="auto" w:fill="auto"/>
                  <w:tcMar>
                    <w:top w:w="600" w:type="dxa"/>
                    <w:left w:w="360" w:type="dxa"/>
                    <w:bottom w:w="0" w:type="dxa"/>
                    <w:right w:w="360" w:type="dxa"/>
                  </w:tcMar>
                  <w:hideMark/>
                </w:tcPr>
                <w:p w14:paraId="30583873" w14:textId="77777777" w:rsidR="00667B0D" w:rsidRDefault="00000000">
                  <w:pPr>
                    <w:pStyle w:val="divdocumentdivsectiontitle"/>
                    <w:spacing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Work History</w:t>
                  </w:r>
                </w:p>
                <w:p w14:paraId="437A4F0C" w14:textId="77777777" w:rsidR="00667B0D" w:rsidRDefault="00000000">
                  <w:pPr>
                    <w:pStyle w:val="divdocumentright-boxsinglecolumn"/>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Elliot Hospital</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Registered Nurse</w:t>
                  </w:r>
                  <w:r>
                    <w:rPr>
                      <w:rStyle w:val="divdocumentsinglecolumnpaddedline"/>
                      <w:rFonts w:ascii="Trebuchet MS" w:eastAsia="Trebuchet MS" w:hAnsi="Trebuchet MS" w:cs="Trebuchet MS"/>
                      <w:color w:val="343B30"/>
                      <w:sz w:val="20"/>
                      <w:szCs w:val="20"/>
                    </w:rPr>
                    <w:t xml:space="preserve"> </w:t>
                  </w:r>
                  <w:r>
                    <w:rPr>
                      <w:rStyle w:val="divdocumentsinglecolumnpaddedline"/>
                      <w:rFonts w:ascii="Trebuchet MS" w:eastAsia="Trebuchet MS" w:hAnsi="Trebuchet MS" w:cs="Trebuchet MS"/>
                      <w:color w:val="343B30"/>
                      <w:sz w:val="20"/>
                      <w:szCs w:val="20"/>
                    </w:rPr>
                    <w:br/>
                  </w:r>
                  <w:r>
                    <w:rPr>
                      <w:rStyle w:val="txtItl"/>
                      <w:rFonts w:ascii="Trebuchet MS" w:eastAsia="Trebuchet MS" w:hAnsi="Trebuchet MS" w:cs="Trebuchet MS"/>
                      <w:color w:val="343B30"/>
                      <w:sz w:val="20"/>
                      <w:szCs w:val="20"/>
                    </w:rPr>
                    <w:t>02/2018</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Current</w:t>
                  </w:r>
                  <w:r>
                    <w:rPr>
                      <w:rStyle w:val="divdocumentsinglecolumnpaddedline"/>
                      <w:rFonts w:ascii="Trebuchet MS" w:eastAsia="Trebuchet MS" w:hAnsi="Trebuchet MS" w:cs="Trebuchet MS"/>
                      <w:color w:val="343B30"/>
                      <w:sz w:val="20"/>
                      <w:szCs w:val="20"/>
                    </w:rPr>
                    <w:t xml:space="preserve"> </w:t>
                  </w:r>
                </w:p>
                <w:p w14:paraId="46374CD6" w14:textId="77777777" w:rsidR="00667B0D" w:rsidRDefault="00000000">
                  <w:pPr>
                    <w:pStyle w:val="divdocumentulli"/>
                    <w:numPr>
                      <w:ilvl w:val="0"/>
                      <w:numId w:val="4"/>
                    </w:numPr>
                    <w:spacing w:before="120"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Provides nursing care for adult and geriatric patients in varying stages of health and illness including neurologic, cardiac, respiratory, gastric, urologic, hematologic, infectious, and orthopedic conditions</w:t>
                  </w:r>
                </w:p>
                <w:p w14:paraId="528B808A" w14:textId="77777777" w:rsidR="00667B0D" w:rsidRDefault="00000000">
                  <w:pPr>
                    <w:pStyle w:val="divdocumentulli"/>
                    <w:numPr>
                      <w:ilvl w:val="0"/>
                      <w:numId w:val="4"/>
                    </w:numPr>
                    <w:spacing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Serves as a relief charge nurse and mentor for many new graduate nurses and nursing students.</w:t>
                  </w:r>
                </w:p>
                <w:p w14:paraId="4CCEFCF5" w14:textId="77777777" w:rsidR="00667B0D"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Greystone Farm</w:t>
                  </w:r>
                  <w:r>
                    <w:rPr>
                      <w:rStyle w:val="span"/>
                      <w:rFonts w:ascii="Trebuchet MS" w:eastAsia="Trebuchet MS" w:hAnsi="Trebuchet MS" w:cs="Trebuchet MS"/>
                      <w:color w:val="343B30"/>
                      <w:sz w:val="20"/>
                      <w:szCs w:val="20"/>
                    </w:rPr>
                    <w:t xml:space="preserve"> - </w:t>
                  </w:r>
                  <w:r>
                    <w:rPr>
                      <w:rStyle w:val="documenttxtBold"/>
                      <w:rFonts w:ascii="Trebuchet MS" w:eastAsia="Trebuchet MS" w:hAnsi="Trebuchet MS" w:cs="Trebuchet MS"/>
                      <w:color w:val="343B30"/>
                      <w:sz w:val="20"/>
                      <w:szCs w:val="20"/>
                    </w:rPr>
                    <w:t>Registered Nurse</w:t>
                  </w:r>
                  <w:r>
                    <w:rPr>
                      <w:rStyle w:val="divdocumentsinglecolumnpaddedline"/>
                      <w:rFonts w:ascii="Trebuchet MS" w:eastAsia="Trebuchet MS" w:hAnsi="Trebuchet MS" w:cs="Trebuchet MS"/>
                      <w:color w:val="343B30"/>
                      <w:sz w:val="20"/>
                      <w:szCs w:val="20"/>
                    </w:rPr>
                    <w:t xml:space="preserve"> </w:t>
                  </w:r>
                  <w:r>
                    <w:rPr>
                      <w:rStyle w:val="divdocumentsinglecolumnpaddedline"/>
                      <w:rFonts w:ascii="Trebuchet MS" w:eastAsia="Trebuchet MS" w:hAnsi="Trebuchet MS" w:cs="Trebuchet MS"/>
                      <w:color w:val="343B30"/>
                      <w:sz w:val="20"/>
                      <w:szCs w:val="20"/>
                    </w:rPr>
                    <w:br/>
                  </w:r>
                  <w:r>
                    <w:rPr>
                      <w:rStyle w:val="txtItl"/>
                      <w:rFonts w:ascii="Trebuchet MS" w:eastAsia="Trebuchet MS" w:hAnsi="Trebuchet MS" w:cs="Trebuchet MS"/>
                      <w:color w:val="343B30"/>
                      <w:sz w:val="20"/>
                      <w:szCs w:val="20"/>
                    </w:rPr>
                    <w:t>01/2018</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06/2019</w:t>
                  </w:r>
                  <w:r>
                    <w:rPr>
                      <w:rStyle w:val="divdocumentsinglecolumnpaddedline"/>
                      <w:rFonts w:ascii="Trebuchet MS" w:eastAsia="Trebuchet MS" w:hAnsi="Trebuchet MS" w:cs="Trebuchet MS"/>
                      <w:color w:val="343B30"/>
                      <w:sz w:val="20"/>
                      <w:szCs w:val="20"/>
                    </w:rPr>
                    <w:t xml:space="preserve"> </w:t>
                  </w:r>
                </w:p>
                <w:p w14:paraId="3BCB2024" w14:textId="77777777" w:rsidR="00667B0D" w:rsidRDefault="00000000">
                  <w:pPr>
                    <w:pStyle w:val="divdocumentulli"/>
                    <w:numPr>
                      <w:ilvl w:val="0"/>
                      <w:numId w:val="5"/>
                    </w:numPr>
                    <w:spacing w:before="120"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Provided nursing care for geriatric patients including many with Alzheimer's.</w:t>
                  </w:r>
                </w:p>
                <w:p w14:paraId="7A9CD672" w14:textId="77777777" w:rsidR="00667B0D" w:rsidRDefault="00000000">
                  <w:pPr>
                    <w:pStyle w:val="divdocumentright-boxsinglecolumn"/>
                    <w:spacing w:before="200"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ocumenttxtBold"/>
                      <w:rFonts w:ascii="Trebuchet MS" w:eastAsia="Trebuchet MS" w:hAnsi="Trebuchet MS" w:cs="Trebuchet MS"/>
                      <w:color w:val="343B30"/>
                      <w:sz w:val="20"/>
                      <w:szCs w:val="20"/>
                    </w:rPr>
                    <w:t>Licensed Nursing Assistant</w:t>
                  </w:r>
                  <w:r>
                    <w:rPr>
                      <w:rStyle w:val="divdocumentsinglecolumnpaddedline"/>
                      <w:rFonts w:ascii="Trebuchet MS" w:eastAsia="Trebuchet MS" w:hAnsi="Trebuchet MS" w:cs="Trebuchet MS"/>
                      <w:color w:val="343B30"/>
                      <w:sz w:val="20"/>
                      <w:szCs w:val="20"/>
                    </w:rPr>
                    <w:t xml:space="preserve"> </w:t>
                  </w:r>
                  <w:r>
                    <w:rPr>
                      <w:rStyle w:val="divdocumentsinglecolumnpaddedline"/>
                      <w:rFonts w:ascii="Trebuchet MS" w:eastAsia="Trebuchet MS" w:hAnsi="Trebuchet MS" w:cs="Trebuchet MS"/>
                      <w:color w:val="343B30"/>
                      <w:sz w:val="20"/>
                      <w:szCs w:val="20"/>
                    </w:rPr>
                    <w:br/>
                  </w:r>
                  <w:r>
                    <w:rPr>
                      <w:rStyle w:val="txtItl"/>
                      <w:rFonts w:ascii="Trebuchet MS" w:eastAsia="Trebuchet MS" w:hAnsi="Trebuchet MS" w:cs="Trebuchet MS"/>
                      <w:color w:val="343B30"/>
                      <w:sz w:val="20"/>
                      <w:szCs w:val="20"/>
                    </w:rPr>
                    <w:t>05/2014</w:t>
                  </w:r>
                  <w:r>
                    <w:rPr>
                      <w:rStyle w:val="span"/>
                      <w:rFonts w:ascii="Trebuchet MS" w:eastAsia="Trebuchet MS" w:hAnsi="Trebuchet MS" w:cs="Trebuchet MS"/>
                      <w:color w:val="343B30"/>
                      <w:sz w:val="20"/>
                      <w:szCs w:val="20"/>
                    </w:rPr>
                    <w:t xml:space="preserve"> - </w:t>
                  </w:r>
                  <w:r>
                    <w:rPr>
                      <w:rStyle w:val="txtItl"/>
                      <w:rFonts w:ascii="Trebuchet MS" w:eastAsia="Trebuchet MS" w:hAnsi="Trebuchet MS" w:cs="Trebuchet MS"/>
                      <w:color w:val="343B30"/>
                      <w:sz w:val="20"/>
                      <w:szCs w:val="20"/>
                    </w:rPr>
                    <w:t>01/2018</w:t>
                  </w:r>
                  <w:r>
                    <w:rPr>
                      <w:rStyle w:val="divdocumentsinglecolumnpaddedline"/>
                      <w:rFonts w:ascii="Trebuchet MS" w:eastAsia="Trebuchet MS" w:hAnsi="Trebuchet MS" w:cs="Trebuchet MS"/>
                      <w:color w:val="343B30"/>
                      <w:sz w:val="20"/>
                      <w:szCs w:val="20"/>
                    </w:rPr>
                    <w:t xml:space="preserve"> </w:t>
                  </w:r>
                </w:p>
                <w:p w14:paraId="6DDBDDA7" w14:textId="77777777" w:rsidR="00667B0D" w:rsidRDefault="00000000">
                  <w:pPr>
                    <w:pStyle w:val="divdocumentulli"/>
                    <w:numPr>
                      <w:ilvl w:val="0"/>
                      <w:numId w:val="6"/>
                    </w:numPr>
                    <w:spacing w:before="120" w:line="260" w:lineRule="atLeast"/>
                    <w:ind w:left="600" w:right="360" w:hanging="232"/>
                    <w:rPr>
                      <w:rStyle w:val="span"/>
                      <w:rFonts w:ascii="Trebuchet MS" w:eastAsia="Trebuchet MS" w:hAnsi="Trebuchet MS" w:cs="Trebuchet MS"/>
                      <w:color w:val="343B30"/>
                      <w:sz w:val="20"/>
                      <w:szCs w:val="20"/>
                    </w:rPr>
                  </w:pPr>
                  <w:r>
                    <w:rPr>
                      <w:rStyle w:val="span"/>
                      <w:rFonts w:ascii="Trebuchet MS" w:eastAsia="Trebuchet MS" w:hAnsi="Trebuchet MS" w:cs="Trebuchet MS"/>
                      <w:color w:val="343B30"/>
                      <w:sz w:val="20"/>
                      <w:szCs w:val="20"/>
                    </w:rPr>
                    <w:t>Provided personal care for patients across the lifespan in a variety of settings including assisted living, rehab, and homecare.</w:t>
                  </w:r>
                </w:p>
                <w:p w14:paraId="26D354D1" w14:textId="24FF49E5" w:rsidR="00667B0D" w:rsidRDefault="00000000">
                  <w:pPr>
                    <w:pStyle w:val="divdocumentdivsectiontitle"/>
                    <w:spacing w:before="500" w:after="200" w:line="30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Clinical Experience</w:t>
                  </w:r>
                  <w:r w:rsidR="008A6709">
                    <w:rPr>
                      <w:rStyle w:val="divdocumentparentContainerright-boxlast-box"/>
                      <w:rFonts w:ascii="Trebuchet MS" w:eastAsia="Trebuchet MS" w:hAnsi="Trebuchet MS" w:cs="Trebuchet MS"/>
                      <w:b/>
                      <w:bCs/>
                      <w:caps/>
                      <w:color w:val="343B30"/>
                      <w:shd w:val="clear" w:color="auto" w:fill="auto"/>
                    </w:rPr>
                    <w:t xml:space="preserve"> certifications</w:t>
                  </w:r>
                </w:p>
                <w:p w14:paraId="3441129F" w14:textId="77777777" w:rsidR="00667B0D" w:rsidRDefault="00000000">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em"/>
                      <w:rFonts w:ascii="Trebuchet MS" w:eastAsia="Trebuchet MS" w:hAnsi="Trebuchet MS" w:cs="Trebuchet MS"/>
                      <w:i/>
                      <w:iCs/>
                      <w:color w:val="343B30"/>
                      <w:sz w:val="20"/>
                      <w:szCs w:val="20"/>
                    </w:rPr>
                    <w:t>September 2022 - Present</w:t>
                  </w:r>
                </w:p>
                <w:p w14:paraId="3F741A3B" w14:textId="77777777" w:rsidR="00667B0D" w:rsidRDefault="00000000">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CMC Family Physicians of Manchester, NH – 600 hours</w:t>
                  </w:r>
                </w:p>
                <w:p w14:paraId="641F1350" w14:textId="77777777" w:rsidR="00667B0D" w:rsidRDefault="00000000">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o Provides preventive care, diagnosed, and treated acute conditions, and managed chronic diseases across the lifespan</w:t>
                  </w:r>
                </w:p>
                <w:p w14:paraId="1734C1A7" w14:textId="77777777" w:rsidR="00667B0D" w:rsidRDefault="00000000">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o 12-15 patients per shift</w:t>
                  </w:r>
                </w:p>
                <w:p w14:paraId="5DF5D21F" w14:textId="77777777" w:rsidR="00667B0D" w:rsidRDefault="00000000">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o Diverse and challenging populations</w:t>
                  </w:r>
                </w:p>
                <w:p w14:paraId="478E5531" w14:textId="77777777" w:rsidR="00970DBE" w:rsidRDefault="00000000" w:rsidP="00970DBE">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o 1 day of Urgent Care experience included with 20+ patients</w:t>
                  </w:r>
                </w:p>
                <w:p w14:paraId="1DDB9F6B" w14:textId="77777777" w:rsidR="00970DBE" w:rsidRDefault="00970DBE" w:rsidP="00970DBE">
                  <w:pPr>
                    <w:pStyle w:val="p"/>
                    <w:spacing w:line="260" w:lineRule="atLeast"/>
                    <w:ind w:left="360" w:right="360"/>
                    <w:rPr>
                      <w:rStyle w:val="divdocumentparentContainerright-boxlast-box"/>
                      <w:rFonts w:ascii="Trebuchet MS" w:eastAsia="Trebuchet MS" w:hAnsi="Trebuchet MS" w:cs="Trebuchet MS"/>
                      <w:color w:val="343B30"/>
                      <w:sz w:val="20"/>
                      <w:szCs w:val="20"/>
                      <w:shd w:val="clear" w:color="auto" w:fill="auto"/>
                    </w:rPr>
                  </w:pPr>
                </w:p>
                <w:p w14:paraId="71A98F74" w14:textId="4CCAAE28" w:rsidR="00970DBE" w:rsidRPr="008A6709" w:rsidRDefault="00000000" w:rsidP="008A6709">
                  <w:pPr>
                    <w:pStyle w:val="p"/>
                    <w:spacing w:before="240" w:after="200" w:line="260" w:lineRule="atLeast"/>
                    <w:ind w:left="360" w:right="360"/>
                    <w:rPr>
                      <w:rStyle w:val="divdocumentparentContainerright-boxlast-box"/>
                      <w:rFonts w:ascii="Trebuchet MS" w:eastAsia="Trebuchet MS" w:hAnsi="Trebuchet MS" w:cs="Trebuchet MS"/>
                      <w:b/>
                      <w:bCs/>
                      <w:caps/>
                      <w:color w:val="343B30"/>
                      <w:shd w:val="clear" w:color="auto" w:fill="auto"/>
                    </w:rPr>
                  </w:pPr>
                  <w:r>
                    <w:rPr>
                      <w:rStyle w:val="divdocumentparentContainerright-boxlast-box"/>
                      <w:rFonts w:ascii="Trebuchet MS" w:eastAsia="Trebuchet MS" w:hAnsi="Trebuchet MS" w:cs="Trebuchet MS"/>
                      <w:b/>
                      <w:bCs/>
                      <w:caps/>
                      <w:color w:val="343B30"/>
                      <w:shd w:val="clear" w:color="auto" w:fill="auto"/>
                    </w:rPr>
                    <w:t xml:space="preserve">Certifications </w:t>
                  </w:r>
                  <w:r w:rsidR="005A6BC0">
                    <w:rPr>
                      <w:rStyle w:val="divdocumentparentContainerright-boxlast-box"/>
                      <w:rFonts w:ascii="Trebuchet MS" w:eastAsia="Trebuchet MS" w:hAnsi="Trebuchet MS" w:cs="Trebuchet MS"/>
                      <w:b/>
                      <w:bCs/>
                      <w:caps/>
                      <w:color w:val="343B30"/>
                      <w:shd w:val="clear" w:color="auto" w:fill="auto"/>
                    </w:rPr>
                    <w:t xml:space="preserve">&amp; </w:t>
                  </w:r>
                  <w:r>
                    <w:rPr>
                      <w:rStyle w:val="divdocumentparentContainerright-boxlast-box"/>
                      <w:rFonts w:ascii="Trebuchet MS" w:eastAsia="Trebuchet MS" w:hAnsi="Trebuchet MS" w:cs="Trebuchet MS"/>
                      <w:b/>
                      <w:bCs/>
                      <w:caps/>
                      <w:color w:val="343B30"/>
                      <w:shd w:val="clear" w:color="auto" w:fill="auto"/>
                    </w:rPr>
                    <w:t>Credentials</w:t>
                  </w:r>
                </w:p>
                <w:p w14:paraId="6E9559BC" w14:textId="77777777" w:rsidR="00667B0D" w:rsidRDefault="00000000">
                  <w:pPr>
                    <w:pStyle w:val="divdocumentulli"/>
                    <w:numPr>
                      <w:ilvl w:val="0"/>
                      <w:numId w:val="7"/>
                    </w:numPr>
                    <w:pBdr>
                      <w:left w:val="none" w:sz="0" w:space="0" w:color="auto"/>
                    </w:pBd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AANP Member, 2023</w:t>
                  </w:r>
                </w:p>
                <w:p w14:paraId="72A07941" w14:textId="77777777" w:rsidR="00667B0D" w:rsidRDefault="00000000">
                  <w:pPr>
                    <w:pStyle w:val="divdocumentulli"/>
                    <w:numPr>
                      <w:ilvl w:val="0"/>
                      <w:numId w:val="7"/>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Registered Nurse, 2018</w:t>
                  </w:r>
                </w:p>
                <w:p w14:paraId="1158AB7A" w14:textId="77777777" w:rsidR="00667B0D" w:rsidRDefault="00000000">
                  <w:pPr>
                    <w:pStyle w:val="divdocumentulli"/>
                    <w:numPr>
                      <w:ilvl w:val="0"/>
                      <w:numId w:val="7"/>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BLS, 2018</w:t>
                  </w:r>
                </w:p>
                <w:p w14:paraId="11B71A5A" w14:textId="77777777" w:rsidR="00667B0D" w:rsidRDefault="00000000">
                  <w:pPr>
                    <w:pStyle w:val="divdocumentulli"/>
                    <w:numPr>
                      <w:ilvl w:val="0"/>
                      <w:numId w:val="7"/>
                    </w:numPr>
                    <w:spacing w:line="260" w:lineRule="atLeast"/>
                    <w:ind w:left="600" w:right="360" w:hanging="232"/>
                    <w:rPr>
                      <w:rStyle w:val="divdocumentparentContainerright-boxlast-box"/>
                      <w:rFonts w:ascii="Trebuchet MS" w:eastAsia="Trebuchet MS" w:hAnsi="Trebuchet MS" w:cs="Trebuchet MS"/>
                      <w:color w:val="343B30"/>
                      <w:sz w:val="20"/>
                      <w:szCs w:val="20"/>
                      <w:shd w:val="clear" w:color="auto" w:fill="auto"/>
                    </w:rPr>
                  </w:pPr>
                  <w:r>
                    <w:rPr>
                      <w:rStyle w:val="divdocumentparentContainerright-boxlast-box"/>
                      <w:rFonts w:ascii="Trebuchet MS" w:eastAsia="Trebuchet MS" w:hAnsi="Trebuchet MS" w:cs="Trebuchet MS"/>
                      <w:color w:val="343B30"/>
                      <w:sz w:val="20"/>
                      <w:szCs w:val="20"/>
                      <w:shd w:val="clear" w:color="auto" w:fill="auto"/>
                    </w:rPr>
                    <w:t>Psi-Chi Member, 2016</w:t>
                  </w:r>
                </w:p>
              </w:tc>
            </w:tr>
          </w:tbl>
          <w:p w14:paraId="51EEB7B3" w14:textId="77777777" w:rsidR="00667B0D" w:rsidRDefault="00667B0D"/>
        </w:tc>
      </w:tr>
    </w:tbl>
    <w:p w14:paraId="7A543707" w14:textId="77777777" w:rsidR="00667B0D" w:rsidRDefault="00000000">
      <w:pPr>
        <w:spacing w:line="20" w:lineRule="auto"/>
      </w:pPr>
      <w:r>
        <w:rPr>
          <w:color w:val="FFFFFF"/>
          <w:sz w:val="2"/>
        </w:rPr>
        <w:t>.</w:t>
      </w:r>
    </w:p>
    <w:sectPr w:rsidR="00667B0D">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embedRegular r:id="rId1" w:fontKey="{1AC5CC24-AE79-41FB-BAB4-D5AAEA19BD28}"/>
    <w:embedBold r:id="rId2" w:fontKey="{906295C9-72CE-44CD-9080-7DCC6E6FB984}"/>
    <w:embedItalic r:id="rId3" w:fontKey="{2D9D95C9-4C1C-41A9-9093-0EB48C1D7035}"/>
    <w:embedBoldItalic r:id="rId4" w:fontKey="{5FAF783A-372E-449E-A5D7-75E6FCB3AC25}"/>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9BDE28A8">
      <w:start w:val="1"/>
      <w:numFmt w:val="bullet"/>
      <w:lvlText w:val=""/>
      <w:lvlJc w:val="left"/>
      <w:pPr>
        <w:ind w:left="720" w:hanging="360"/>
      </w:pPr>
      <w:rPr>
        <w:rFonts w:ascii="Symbol" w:hAnsi="Symbol"/>
      </w:rPr>
    </w:lvl>
    <w:lvl w:ilvl="1" w:tplc="27706C28">
      <w:start w:val="1"/>
      <w:numFmt w:val="bullet"/>
      <w:lvlText w:val="o"/>
      <w:lvlJc w:val="left"/>
      <w:pPr>
        <w:tabs>
          <w:tab w:val="num" w:pos="1440"/>
        </w:tabs>
        <w:ind w:left="1440" w:hanging="360"/>
      </w:pPr>
      <w:rPr>
        <w:rFonts w:ascii="Courier New" w:hAnsi="Courier New"/>
      </w:rPr>
    </w:lvl>
    <w:lvl w:ilvl="2" w:tplc="AD008F90">
      <w:start w:val="1"/>
      <w:numFmt w:val="bullet"/>
      <w:lvlText w:val=""/>
      <w:lvlJc w:val="left"/>
      <w:pPr>
        <w:tabs>
          <w:tab w:val="num" w:pos="2160"/>
        </w:tabs>
        <w:ind w:left="2160" w:hanging="360"/>
      </w:pPr>
      <w:rPr>
        <w:rFonts w:ascii="Wingdings" w:hAnsi="Wingdings"/>
      </w:rPr>
    </w:lvl>
    <w:lvl w:ilvl="3" w:tplc="239EAF6C">
      <w:start w:val="1"/>
      <w:numFmt w:val="bullet"/>
      <w:lvlText w:val=""/>
      <w:lvlJc w:val="left"/>
      <w:pPr>
        <w:tabs>
          <w:tab w:val="num" w:pos="2880"/>
        </w:tabs>
        <w:ind w:left="2880" w:hanging="360"/>
      </w:pPr>
      <w:rPr>
        <w:rFonts w:ascii="Symbol" w:hAnsi="Symbol"/>
      </w:rPr>
    </w:lvl>
    <w:lvl w:ilvl="4" w:tplc="357054B8">
      <w:start w:val="1"/>
      <w:numFmt w:val="bullet"/>
      <w:lvlText w:val="o"/>
      <w:lvlJc w:val="left"/>
      <w:pPr>
        <w:tabs>
          <w:tab w:val="num" w:pos="3600"/>
        </w:tabs>
        <w:ind w:left="3600" w:hanging="360"/>
      </w:pPr>
      <w:rPr>
        <w:rFonts w:ascii="Courier New" w:hAnsi="Courier New"/>
      </w:rPr>
    </w:lvl>
    <w:lvl w:ilvl="5" w:tplc="9A3EBA28">
      <w:start w:val="1"/>
      <w:numFmt w:val="bullet"/>
      <w:lvlText w:val=""/>
      <w:lvlJc w:val="left"/>
      <w:pPr>
        <w:tabs>
          <w:tab w:val="num" w:pos="4320"/>
        </w:tabs>
        <w:ind w:left="4320" w:hanging="360"/>
      </w:pPr>
      <w:rPr>
        <w:rFonts w:ascii="Wingdings" w:hAnsi="Wingdings"/>
      </w:rPr>
    </w:lvl>
    <w:lvl w:ilvl="6" w:tplc="43C2B946">
      <w:start w:val="1"/>
      <w:numFmt w:val="bullet"/>
      <w:lvlText w:val=""/>
      <w:lvlJc w:val="left"/>
      <w:pPr>
        <w:tabs>
          <w:tab w:val="num" w:pos="5040"/>
        </w:tabs>
        <w:ind w:left="5040" w:hanging="360"/>
      </w:pPr>
      <w:rPr>
        <w:rFonts w:ascii="Symbol" w:hAnsi="Symbol"/>
      </w:rPr>
    </w:lvl>
    <w:lvl w:ilvl="7" w:tplc="2B2EF852">
      <w:start w:val="1"/>
      <w:numFmt w:val="bullet"/>
      <w:lvlText w:val="o"/>
      <w:lvlJc w:val="left"/>
      <w:pPr>
        <w:tabs>
          <w:tab w:val="num" w:pos="5760"/>
        </w:tabs>
        <w:ind w:left="5760" w:hanging="360"/>
      </w:pPr>
      <w:rPr>
        <w:rFonts w:ascii="Courier New" w:hAnsi="Courier New"/>
      </w:rPr>
    </w:lvl>
    <w:lvl w:ilvl="8" w:tplc="2702F71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52C3B9A">
      <w:start w:val="1"/>
      <w:numFmt w:val="bullet"/>
      <w:lvlText w:val=""/>
      <w:lvlJc w:val="left"/>
      <w:pPr>
        <w:ind w:left="720" w:hanging="360"/>
      </w:pPr>
      <w:rPr>
        <w:rFonts w:ascii="Symbol" w:hAnsi="Symbol"/>
      </w:rPr>
    </w:lvl>
    <w:lvl w:ilvl="1" w:tplc="16925334">
      <w:start w:val="1"/>
      <w:numFmt w:val="bullet"/>
      <w:lvlText w:val="o"/>
      <w:lvlJc w:val="left"/>
      <w:pPr>
        <w:tabs>
          <w:tab w:val="num" w:pos="1440"/>
        </w:tabs>
        <w:ind w:left="1440" w:hanging="360"/>
      </w:pPr>
      <w:rPr>
        <w:rFonts w:ascii="Courier New" w:hAnsi="Courier New"/>
      </w:rPr>
    </w:lvl>
    <w:lvl w:ilvl="2" w:tplc="676AD0A6">
      <w:start w:val="1"/>
      <w:numFmt w:val="bullet"/>
      <w:lvlText w:val=""/>
      <w:lvlJc w:val="left"/>
      <w:pPr>
        <w:tabs>
          <w:tab w:val="num" w:pos="2160"/>
        </w:tabs>
        <w:ind w:left="2160" w:hanging="360"/>
      </w:pPr>
      <w:rPr>
        <w:rFonts w:ascii="Wingdings" w:hAnsi="Wingdings"/>
      </w:rPr>
    </w:lvl>
    <w:lvl w:ilvl="3" w:tplc="19763BEE">
      <w:start w:val="1"/>
      <w:numFmt w:val="bullet"/>
      <w:lvlText w:val=""/>
      <w:lvlJc w:val="left"/>
      <w:pPr>
        <w:tabs>
          <w:tab w:val="num" w:pos="2880"/>
        </w:tabs>
        <w:ind w:left="2880" w:hanging="360"/>
      </w:pPr>
      <w:rPr>
        <w:rFonts w:ascii="Symbol" w:hAnsi="Symbol"/>
      </w:rPr>
    </w:lvl>
    <w:lvl w:ilvl="4" w:tplc="6DF0112A">
      <w:start w:val="1"/>
      <w:numFmt w:val="bullet"/>
      <w:lvlText w:val="o"/>
      <w:lvlJc w:val="left"/>
      <w:pPr>
        <w:tabs>
          <w:tab w:val="num" w:pos="3600"/>
        </w:tabs>
        <w:ind w:left="3600" w:hanging="360"/>
      </w:pPr>
      <w:rPr>
        <w:rFonts w:ascii="Courier New" w:hAnsi="Courier New"/>
      </w:rPr>
    </w:lvl>
    <w:lvl w:ilvl="5" w:tplc="FBBCF5BE">
      <w:start w:val="1"/>
      <w:numFmt w:val="bullet"/>
      <w:lvlText w:val=""/>
      <w:lvlJc w:val="left"/>
      <w:pPr>
        <w:tabs>
          <w:tab w:val="num" w:pos="4320"/>
        </w:tabs>
        <w:ind w:left="4320" w:hanging="360"/>
      </w:pPr>
      <w:rPr>
        <w:rFonts w:ascii="Wingdings" w:hAnsi="Wingdings"/>
      </w:rPr>
    </w:lvl>
    <w:lvl w:ilvl="6" w:tplc="2AB6D4FE">
      <w:start w:val="1"/>
      <w:numFmt w:val="bullet"/>
      <w:lvlText w:val=""/>
      <w:lvlJc w:val="left"/>
      <w:pPr>
        <w:tabs>
          <w:tab w:val="num" w:pos="5040"/>
        </w:tabs>
        <w:ind w:left="5040" w:hanging="360"/>
      </w:pPr>
      <w:rPr>
        <w:rFonts w:ascii="Symbol" w:hAnsi="Symbol"/>
      </w:rPr>
    </w:lvl>
    <w:lvl w:ilvl="7" w:tplc="BE149A02">
      <w:start w:val="1"/>
      <w:numFmt w:val="bullet"/>
      <w:lvlText w:val="o"/>
      <w:lvlJc w:val="left"/>
      <w:pPr>
        <w:tabs>
          <w:tab w:val="num" w:pos="5760"/>
        </w:tabs>
        <w:ind w:left="5760" w:hanging="360"/>
      </w:pPr>
      <w:rPr>
        <w:rFonts w:ascii="Courier New" w:hAnsi="Courier New"/>
      </w:rPr>
    </w:lvl>
    <w:lvl w:ilvl="8" w:tplc="A440B4E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51CC500">
      <w:start w:val="1"/>
      <w:numFmt w:val="bullet"/>
      <w:lvlText w:val=""/>
      <w:lvlJc w:val="left"/>
      <w:pPr>
        <w:ind w:left="720" w:hanging="360"/>
      </w:pPr>
      <w:rPr>
        <w:rFonts w:ascii="Symbol" w:hAnsi="Symbol"/>
      </w:rPr>
    </w:lvl>
    <w:lvl w:ilvl="1" w:tplc="2910CAAC">
      <w:start w:val="1"/>
      <w:numFmt w:val="bullet"/>
      <w:lvlText w:val="o"/>
      <w:lvlJc w:val="left"/>
      <w:pPr>
        <w:tabs>
          <w:tab w:val="num" w:pos="1440"/>
        </w:tabs>
        <w:ind w:left="1440" w:hanging="360"/>
      </w:pPr>
      <w:rPr>
        <w:rFonts w:ascii="Courier New" w:hAnsi="Courier New"/>
      </w:rPr>
    </w:lvl>
    <w:lvl w:ilvl="2" w:tplc="CDB077E2">
      <w:start w:val="1"/>
      <w:numFmt w:val="bullet"/>
      <w:lvlText w:val=""/>
      <w:lvlJc w:val="left"/>
      <w:pPr>
        <w:tabs>
          <w:tab w:val="num" w:pos="2160"/>
        </w:tabs>
        <w:ind w:left="2160" w:hanging="360"/>
      </w:pPr>
      <w:rPr>
        <w:rFonts w:ascii="Wingdings" w:hAnsi="Wingdings"/>
      </w:rPr>
    </w:lvl>
    <w:lvl w:ilvl="3" w:tplc="B8AC4848">
      <w:start w:val="1"/>
      <w:numFmt w:val="bullet"/>
      <w:lvlText w:val=""/>
      <w:lvlJc w:val="left"/>
      <w:pPr>
        <w:tabs>
          <w:tab w:val="num" w:pos="2880"/>
        </w:tabs>
        <w:ind w:left="2880" w:hanging="360"/>
      </w:pPr>
      <w:rPr>
        <w:rFonts w:ascii="Symbol" w:hAnsi="Symbol"/>
      </w:rPr>
    </w:lvl>
    <w:lvl w:ilvl="4" w:tplc="4112B8A6">
      <w:start w:val="1"/>
      <w:numFmt w:val="bullet"/>
      <w:lvlText w:val="o"/>
      <w:lvlJc w:val="left"/>
      <w:pPr>
        <w:tabs>
          <w:tab w:val="num" w:pos="3600"/>
        </w:tabs>
        <w:ind w:left="3600" w:hanging="360"/>
      </w:pPr>
      <w:rPr>
        <w:rFonts w:ascii="Courier New" w:hAnsi="Courier New"/>
      </w:rPr>
    </w:lvl>
    <w:lvl w:ilvl="5" w:tplc="712409E0">
      <w:start w:val="1"/>
      <w:numFmt w:val="bullet"/>
      <w:lvlText w:val=""/>
      <w:lvlJc w:val="left"/>
      <w:pPr>
        <w:tabs>
          <w:tab w:val="num" w:pos="4320"/>
        </w:tabs>
        <w:ind w:left="4320" w:hanging="360"/>
      </w:pPr>
      <w:rPr>
        <w:rFonts w:ascii="Wingdings" w:hAnsi="Wingdings"/>
      </w:rPr>
    </w:lvl>
    <w:lvl w:ilvl="6" w:tplc="280E1440">
      <w:start w:val="1"/>
      <w:numFmt w:val="bullet"/>
      <w:lvlText w:val=""/>
      <w:lvlJc w:val="left"/>
      <w:pPr>
        <w:tabs>
          <w:tab w:val="num" w:pos="5040"/>
        </w:tabs>
        <w:ind w:left="5040" w:hanging="360"/>
      </w:pPr>
      <w:rPr>
        <w:rFonts w:ascii="Symbol" w:hAnsi="Symbol"/>
      </w:rPr>
    </w:lvl>
    <w:lvl w:ilvl="7" w:tplc="5C34A0BE">
      <w:start w:val="1"/>
      <w:numFmt w:val="bullet"/>
      <w:lvlText w:val="o"/>
      <w:lvlJc w:val="left"/>
      <w:pPr>
        <w:tabs>
          <w:tab w:val="num" w:pos="5760"/>
        </w:tabs>
        <w:ind w:left="5760" w:hanging="360"/>
      </w:pPr>
      <w:rPr>
        <w:rFonts w:ascii="Courier New" w:hAnsi="Courier New"/>
      </w:rPr>
    </w:lvl>
    <w:lvl w:ilvl="8" w:tplc="170CA0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FECF17E">
      <w:start w:val="1"/>
      <w:numFmt w:val="bullet"/>
      <w:lvlText w:val=""/>
      <w:lvlJc w:val="left"/>
      <w:pPr>
        <w:ind w:left="720" w:hanging="360"/>
      </w:pPr>
      <w:rPr>
        <w:rFonts w:ascii="Symbol" w:hAnsi="Symbol"/>
      </w:rPr>
    </w:lvl>
    <w:lvl w:ilvl="1" w:tplc="1568AEE2">
      <w:start w:val="1"/>
      <w:numFmt w:val="bullet"/>
      <w:lvlText w:val="o"/>
      <w:lvlJc w:val="left"/>
      <w:pPr>
        <w:tabs>
          <w:tab w:val="num" w:pos="1440"/>
        </w:tabs>
        <w:ind w:left="1440" w:hanging="360"/>
      </w:pPr>
      <w:rPr>
        <w:rFonts w:ascii="Courier New" w:hAnsi="Courier New"/>
      </w:rPr>
    </w:lvl>
    <w:lvl w:ilvl="2" w:tplc="8E9EE23C">
      <w:start w:val="1"/>
      <w:numFmt w:val="bullet"/>
      <w:lvlText w:val=""/>
      <w:lvlJc w:val="left"/>
      <w:pPr>
        <w:tabs>
          <w:tab w:val="num" w:pos="2160"/>
        </w:tabs>
        <w:ind w:left="2160" w:hanging="360"/>
      </w:pPr>
      <w:rPr>
        <w:rFonts w:ascii="Wingdings" w:hAnsi="Wingdings"/>
      </w:rPr>
    </w:lvl>
    <w:lvl w:ilvl="3" w:tplc="DB1C4374">
      <w:start w:val="1"/>
      <w:numFmt w:val="bullet"/>
      <w:lvlText w:val=""/>
      <w:lvlJc w:val="left"/>
      <w:pPr>
        <w:tabs>
          <w:tab w:val="num" w:pos="2880"/>
        </w:tabs>
        <w:ind w:left="2880" w:hanging="360"/>
      </w:pPr>
      <w:rPr>
        <w:rFonts w:ascii="Symbol" w:hAnsi="Symbol"/>
      </w:rPr>
    </w:lvl>
    <w:lvl w:ilvl="4" w:tplc="0E9A97D8">
      <w:start w:val="1"/>
      <w:numFmt w:val="bullet"/>
      <w:lvlText w:val="o"/>
      <w:lvlJc w:val="left"/>
      <w:pPr>
        <w:tabs>
          <w:tab w:val="num" w:pos="3600"/>
        </w:tabs>
        <w:ind w:left="3600" w:hanging="360"/>
      </w:pPr>
      <w:rPr>
        <w:rFonts w:ascii="Courier New" w:hAnsi="Courier New"/>
      </w:rPr>
    </w:lvl>
    <w:lvl w:ilvl="5" w:tplc="A63857AC">
      <w:start w:val="1"/>
      <w:numFmt w:val="bullet"/>
      <w:lvlText w:val=""/>
      <w:lvlJc w:val="left"/>
      <w:pPr>
        <w:tabs>
          <w:tab w:val="num" w:pos="4320"/>
        </w:tabs>
        <w:ind w:left="4320" w:hanging="360"/>
      </w:pPr>
      <w:rPr>
        <w:rFonts w:ascii="Wingdings" w:hAnsi="Wingdings"/>
      </w:rPr>
    </w:lvl>
    <w:lvl w:ilvl="6" w:tplc="E618E142">
      <w:start w:val="1"/>
      <w:numFmt w:val="bullet"/>
      <w:lvlText w:val=""/>
      <w:lvlJc w:val="left"/>
      <w:pPr>
        <w:tabs>
          <w:tab w:val="num" w:pos="5040"/>
        </w:tabs>
        <w:ind w:left="5040" w:hanging="360"/>
      </w:pPr>
      <w:rPr>
        <w:rFonts w:ascii="Symbol" w:hAnsi="Symbol"/>
      </w:rPr>
    </w:lvl>
    <w:lvl w:ilvl="7" w:tplc="2BFA5F8E">
      <w:start w:val="1"/>
      <w:numFmt w:val="bullet"/>
      <w:lvlText w:val="o"/>
      <w:lvlJc w:val="left"/>
      <w:pPr>
        <w:tabs>
          <w:tab w:val="num" w:pos="5760"/>
        </w:tabs>
        <w:ind w:left="5760" w:hanging="360"/>
      </w:pPr>
      <w:rPr>
        <w:rFonts w:ascii="Courier New" w:hAnsi="Courier New"/>
      </w:rPr>
    </w:lvl>
    <w:lvl w:ilvl="8" w:tplc="62E8DF5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558081A">
      <w:start w:val="1"/>
      <w:numFmt w:val="bullet"/>
      <w:lvlText w:val=""/>
      <w:lvlJc w:val="left"/>
      <w:pPr>
        <w:ind w:left="720" w:hanging="360"/>
      </w:pPr>
      <w:rPr>
        <w:rFonts w:ascii="Symbol" w:hAnsi="Symbol"/>
      </w:rPr>
    </w:lvl>
    <w:lvl w:ilvl="1" w:tplc="3342E17C">
      <w:start w:val="1"/>
      <w:numFmt w:val="bullet"/>
      <w:lvlText w:val="o"/>
      <w:lvlJc w:val="left"/>
      <w:pPr>
        <w:tabs>
          <w:tab w:val="num" w:pos="1440"/>
        </w:tabs>
        <w:ind w:left="1440" w:hanging="360"/>
      </w:pPr>
      <w:rPr>
        <w:rFonts w:ascii="Courier New" w:hAnsi="Courier New"/>
      </w:rPr>
    </w:lvl>
    <w:lvl w:ilvl="2" w:tplc="D5ACA1BE">
      <w:start w:val="1"/>
      <w:numFmt w:val="bullet"/>
      <w:lvlText w:val=""/>
      <w:lvlJc w:val="left"/>
      <w:pPr>
        <w:tabs>
          <w:tab w:val="num" w:pos="2160"/>
        </w:tabs>
        <w:ind w:left="2160" w:hanging="360"/>
      </w:pPr>
      <w:rPr>
        <w:rFonts w:ascii="Wingdings" w:hAnsi="Wingdings"/>
      </w:rPr>
    </w:lvl>
    <w:lvl w:ilvl="3" w:tplc="8E327648">
      <w:start w:val="1"/>
      <w:numFmt w:val="bullet"/>
      <w:lvlText w:val=""/>
      <w:lvlJc w:val="left"/>
      <w:pPr>
        <w:tabs>
          <w:tab w:val="num" w:pos="2880"/>
        </w:tabs>
        <w:ind w:left="2880" w:hanging="360"/>
      </w:pPr>
      <w:rPr>
        <w:rFonts w:ascii="Symbol" w:hAnsi="Symbol"/>
      </w:rPr>
    </w:lvl>
    <w:lvl w:ilvl="4" w:tplc="4DC278F6">
      <w:start w:val="1"/>
      <w:numFmt w:val="bullet"/>
      <w:lvlText w:val="o"/>
      <w:lvlJc w:val="left"/>
      <w:pPr>
        <w:tabs>
          <w:tab w:val="num" w:pos="3600"/>
        </w:tabs>
        <w:ind w:left="3600" w:hanging="360"/>
      </w:pPr>
      <w:rPr>
        <w:rFonts w:ascii="Courier New" w:hAnsi="Courier New"/>
      </w:rPr>
    </w:lvl>
    <w:lvl w:ilvl="5" w:tplc="F5401ADC">
      <w:start w:val="1"/>
      <w:numFmt w:val="bullet"/>
      <w:lvlText w:val=""/>
      <w:lvlJc w:val="left"/>
      <w:pPr>
        <w:tabs>
          <w:tab w:val="num" w:pos="4320"/>
        </w:tabs>
        <w:ind w:left="4320" w:hanging="360"/>
      </w:pPr>
      <w:rPr>
        <w:rFonts w:ascii="Wingdings" w:hAnsi="Wingdings"/>
      </w:rPr>
    </w:lvl>
    <w:lvl w:ilvl="6" w:tplc="BA40E3BC">
      <w:start w:val="1"/>
      <w:numFmt w:val="bullet"/>
      <w:lvlText w:val=""/>
      <w:lvlJc w:val="left"/>
      <w:pPr>
        <w:tabs>
          <w:tab w:val="num" w:pos="5040"/>
        </w:tabs>
        <w:ind w:left="5040" w:hanging="360"/>
      </w:pPr>
      <w:rPr>
        <w:rFonts w:ascii="Symbol" w:hAnsi="Symbol"/>
      </w:rPr>
    </w:lvl>
    <w:lvl w:ilvl="7" w:tplc="23B2EC4A">
      <w:start w:val="1"/>
      <w:numFmt w:val="bullet"/>
      <w:lvlText w:val="o"/>
      <w:lvlJc w:val="left"/>
      <w:pPr>
        <w:tabs>
          <w:tab w:val="num" w:pos="5760"/>
        </w:tabs>
        <w:ind w:left="5760" w:hanging="360"/>
      </w:pPr>
      <w:rPr>
        <w:rFonts w:ascii="Courier New" w:hAnsi="Courier New"/>
      </w:rPr>
    </w:lvl>
    <w:lvl w:ilvl="8" w:tplc="9266B5E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1C6AB1C">
      <w:start w:val="1"/>
      <w:numFmt w:val="bullet"/>
      <w:lvlText w:val=""/>
      <w:lvlJc w:val="left"/>
      <w:pPr>
        <w:ind w:left="720" w:hanging="360"/>
      </w:pPr>
      <w:rPr>
        <w:rFonts w:ascii="Symbol" w:hAnsi="Symbol"/>
      </w:rPr>
    </w:lvl>
    <w:lvl w:ilvl="1" w:tplc="C48CD0A2">
      <w:start w:val="1"/>
      <w:numFmt w:val="bullet"/>
      <w:lvlText w:val="o"/>
      <w:lvlJc w:val="left"/>
      <w:pPr>
        <w:tabs>
          <w:tab w:val="num" w:pos="1440"/>
        </w:tabs>
        <w:ind w:left="1440" w:hanging="360"/>
      </w:pPr>
      <w:rPr>
        <w:rFonts w:ascii="Courier New" w:hAnsi="Courier New"/>
      </w:rPr>
    </w:lvl>
    <w:lvl w:ilvl="2" w:tplc="86804928">
      <w:start w:val="1"/>
      <w:numFmt w:val="bullet"/>
      <w:lvlText w:val=""/>
      <w:lvlJc w:val="left"/>
      <w:pPr>
        <w:tabs>
          <w:tab w:val="num" w:pos="2160"/>
        </w:tabs>
        <w:ind w:left="2160" w:hanging="360"/>
      </w:pPr>
      <w:rPr>
        <w:rFonts w:ascii="Wingdings" w:hAnsi="Wingdings"/>
      </w:rPr>
    </w:lvl>
    <w:lvl w:ilvl="3" w:tplc="DE1A2E42">
      <w:start w:val="1"/>
      <w:numFmt w:val="bullet"/>
      <w:lvlText w:val=""/>
      <w:lvlJc w:val="left"/>
      <w:pPr>
        <w:tabs>
          <w:tab w:val="num" w:pos="2880"/>
        </w:tabs>
        <w:ind w:left="2880" w:hanging="360"/>
      </w:pPr>
      <w:rPr>
        <w:rFonts w:ascii="Symbol" w:hAnsi="Symbol"/>
      </w:rPr>
    </w:lvl>
    <w:lvl w:ilvl="4" w:tplc="242C082E">
      <w:start w:val="1"/>
      <w:numFmt w:val="bullet"/>
      <w:lvlText w:val="o"/>
      <w:lvlJc w:val="left"/>
      <w:pPr>
        <w:tabs>
          <w:tab w:val="num" w:pos="3600"/>
        </w:tabs>
        <w:ind w:left="3600" w:hanging="360"/>
      </w:pPr>
      <w:rPr>
        <w:rFonts w:ascii="Courier New" w:hAnsi="Courier New"/>
      </w:rPr>
    </w:lvl>
    <w:lvl w:ilvl="5" w:tplc="341699F8">
      <w:start w:val="1"/>
      <w:numFmt w:val="bullet"/>
      <w:lvlText w:val=""/>
      <w:lvlJc w:val="left"/>
      <w:pPr>
        <w:tabs>
          <w:tab w:val="num" w:pos="4320"/>
        </w:tabs>
        <w:ind w:left="4320" w:hanging="360"/>
      </w:pPr>
      <w:rPr>
        <w:rFonts w:ascii="Wingdings" w:hAnsi="Wingdings"/>
      </w:rPr>
    </w:lvl>
    <w:lvl w:ilvl="6" w:tplc="35E60F24">
      <w:start w:val="1"/>
      <w:numFmt w:val="bullet"/>
      <w:lvlText w:val=""/>
      <w:lvlJc w:val="left"/>
      <w:pPr>
        <w:tabs>
          <w:tab w:val="num" w:pos="5040"/>
        </w:tabs>
        <w:ind w:left="5040" w:hanging="360"/>
      </w:pPr>
      <w:rPr>
        <w:rFonts w:ascii="Symbol" w:hAnsi="Symbol"/>
      </w:rPr>
    </w:lvl>
    <w:lvl w:ilvl="7" w:tplc="1CAC39B8">
      <w:start w:val="1"/>
      <w:numFmt w:val="bullet"/>
      <w:lvlText w:val="o"/>
      <w:lvlJc w:val="left"/>
      <w:pPr>
        <w:tabs>
          <w:tab w:val="num" w:pos="5760"/>
        </w:tabs>
        <w:ind w:left="5760" w:hanging="360"/>
      </w:pPr>
      <w:rPr>
        <w:rFonts w:ascii="Courier New" w:hAnsi="Courier New"/>
      </w:rPr>
    </w:lvl>
    <w:lvl w:ilvl="8" w:tplc="9196CBE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2ACB64E">
      <w:start w:val="1"/>
      <w:numFmt w:val="bullet"/>
      <w:lvlText w:val=""/>
      <w:lvlJc w:val="left"/>
      <w:pPr>
        <w:ind w:left="720" w:hanging="360"/>
      </w:pPr>
      <w:rPr>
        <w:rFonts w:ascii="Symbol" w:hAnsi="Symbol"/>
      </w:rPr>
    </w:lvl>
    <w:lvl w:ilvl="1" w:tplc="84FE7158">
      <w:start w:val="1"/>
      <w:numFmt w:val="bullet"/>
      <w:lvlText w:val="o"/>
      <w:lvlJc w:val="left"/>
      <w:pPr>
        <w:tabs>
          <w:tab w:val="num" w:pos="1440"/>
        </w:tabs>
        <w:ind w:left="1440" w:hanging="360"/>
      </w:pPr>
      <w:rPr>
        <w:rFonts w:ascii="Courier New" w:hAnsi="Courier New"/>
      </w:rPr>
    </w:lvl>
    <w:lvl w:ilvl="2" w:tplc="A2E265D0">
      <w:start w:val="1"/>
      <w:numFmt w:val="bullet"/>
      <w:lvlText w:val=""/>
      <w:lvlJc w:val="left"/>
      <w:pPr>
        <w:tabs>
          <w:tab w:val="num" w:pos="2160"/>
        </w:tabs>
        <w:ind w:left="2160" w:hanging="360"/>
      </w:pPr>
      <w:rPr>
        <w:rFonts w:ascii="Wingdings" w:hAnsi="Wingdings"/>
      </w:rPr>
    </w:lvl>
    <w:lvl w:ilvl="3" w:tplc="65944588">
      <w:start w:val="1"/>
      <w:numFmt w:val="bullet"/>
      <w:lvlText w:val=""/>
      <w:lvlJc w:val="left"/>
      <w:pPr>
        <w:tabs>
          <w:tab w:val="num" w:pos="2880"/>
        </w:tabs>
        <w:ind w:left="2880" w:hanging="360"/>
      </w:pPr>
      <w:rPr>
        <w:rFonts w:ascii="Symbol" w:hAnsi="Symbol"/>
      </w:rPr>
    </w:lvl>
    <w:lvl w:ilvl="4" w:tplc="D1262932">
      <w:start w:val="1"/>
      <w:numFmt w:val="bullet"/>
      <w:lvlText w:val="o"/>
      <w:lvlJc w:val="left"/>
      <w:pPr>
        <w:tabs>
          <w:tab w:val="num" w:pos="3600"/>
        </w:tabs>
        <w:ind w:left="3600" w:hanging="360"/>
      </w:pPr>
      <w:rPr>
        <w:rFonts w:ascii="Courier New" w:hAnsi="Courier New"/>
      </w:rPr>
    </w:lvl>
    <w:lvl w:ilvl="5" w:tplc="D9A08D82">
      <w:start w:val="1"/>
      <w:numFmt w:val="bullet"/>
      <w:lvlText w:val=""/>
      <w:lvlJc w:val="left"/>
      <w:pPr>
        <w:tabs>
          <w:tab w:val="num" w:pos="4320"/>
        </w:tabs>
        <w:ind w:left="4320" w:hanging="360"/>
      </w:pPr>
      <w:rPr>
        <w:rFonts w:ascii="Wingdings" w:hAnsi="Wingdings"/>
      </w:rPr>
    </w:lvl>
    <w:lvl w:ilvl="6" w:tplc="4DE01F5A">
      <w:start w:val="1"/>
      <w:numFmt w:val="bullet"/>
      <w:lvlText w:val=""/>
      <w:lvlJc w:val="left"/>
      <w:pPr>
        <w:tabs>
          <w:tab w:val="num" w:pos="5040"/>
        </w:tabs>
        <w:ind w:left="5040" w:hanging="360"/>
      </w:pPr>
      <w:rPr>
        <w:rFonts w:ascii="Symbol" w:hAnsi="Symbol"/>
      </w:rPr>
    </w:lvl>
    <w:lvl w:ilvl="7" w:tplc="36B87D36">
      <w:start w:val="1"/>
      <w:numFmt w:val="bullet"/>
      <w:lvlText w:val="o"/>
      <w:lvlJc w:val="left"/>
      <w:pPr>
        <w:tabs>
          <w:tab w:val="num" w:pos="5760"/>
        </w:tabs>
        <w:ind w:left="5760" w:hanging="360"/>
      </w:pPr>
      <w:rPr>
        <w:rFonts w:ascii="Courier New" w:hAnsi="Courier New"/>
      </w:rPr>
    </w:lvl>
    <w:lvl w:ilvl="8" w:tplc="F738C4B2">
      <w:start w:val="1"/>
      <w:numFmt w:val="bullet"/>
      <w:lvlText w:val=""/>
      <w:lvlJc w:val="left"/>
      <w:pPr>
        <w:tabs>
          <w:tab w:val="num" w:pos="6480"/>
        </w:tabs>
        <w:ind w:left="6480" w:hanging="360"/>
      </w:pPr>
      <w:rPr>
        <w:rFonts w:ascii="Wingdings" w:hAnsi="Wingdings"/>
      </w:rPr>
    </w:lvl>
  </w:abstractNum>
  <w:num w:numId="1" w16cid:durableId="1772433843">
    <w:abstractNumId w:val="0"/>
  </w:num>
  <w:num w:numId="2" w16cid:durableId="1962958727">
    <w:abstractNumId w:val="1"/>
  </w:num>
  <w:num w:numId="3" w16cid:durableId="186873325">
    <w:abstractNumId w:val="2"/>
  </w:num>
  <w:num w:numId="4" w16cid:durableId="1243027404">
    <w:abstractNumId w:val="3"/>
  </w:num>
  <w:num w:numId="5" w16cid:durableId="235364154">
    <w:abstractNumId w:val="4"/>
  </w:num>
  <w:num w:numId="6" w16cid:durableId="1981644120">
    <w:abstractNumId w:val="5"/>
  </w:num>
  <w:num w:numId="7" w16cid:durableId="1581019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0D"/>
    <w:rsid w:val="005A6BC0"/>
    <w:rsid w:val="00622FB8"/>
    <w:rsid w:val="00667B0D"/>
    <w:rsid w:val="0074329D"/>
    <w:rsid w:val="008A6709"/>
    <w:rsid w:val="00970DBE"/>
    <w:rsid w:val="009B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AF0E"/>
  <w15:docId w15:val="{F07AC76B-E692-1747-8658-B4DEE435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divdocumentleftcell">
    <w:name w:val="div_document_div_documentleftcell"/>
    <w:basedOn w:val="DefaultParagraphFont"/>
  </w:style>
  <w:style w:type="character" w:customStyle="1" w:styleId="divdocumentleft-box">
    <w:name w:val="div_document_left-box"/>
    <w:basedOn w:val="DefaultParagraphFont"/>
  </w:style>
  <w:style w:type="paragraph" w:customStyle="1" w:styleId="divdocumentleft-boxsectionnth-child1">
    <w:name w:val="div_document_left-box &gt; section_nth-child(1)"/>
    <w:basedOn w:val="Normal"/>
  </w:style>
  <w:style w:type="paragraph" w:customStyle="1" w:styleId="divdocumentdivfirstparagraph">
    <w:name w:val="div_document_div_firstparagraph"/>
    <w:basedOn w:val="Normal"/>
  </w:style>
  <w:style w:type="paragraph" w:customStyle="1" w:styleId="divdocumentname">
    <w:name w:val="div_document_name"/>
    <w:basedOn w:val="Normal"/>
    <w:pPr>
      <w:spacing w:line="540" w:lineRule="atLeast"/>
    </w:pPr>
    <w:rPr>
      <w:b/>
      <w:bCs/>
      <w:caps/>
      <w:spacing w:val="10"/>
      <w:sz w:val="56"/>
      <w:szCs w:val="56"/>
    </w:rPr>
  </w:style>
  <w:style w:type="paragraph" w:customStyle="1" w:styleId="div">
    <w:name w:val="div"/>
    <w:basedOn w:val="Normal"/>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topsectionsection">
    <w:name w:val="div_document_div_topsection_section"/>
    <w:basedOn w:val="Normal"/>
  </w:style>
  <w:style w:type="paragraph" w:customStyle="1" w:styleId="divaddress">
    <w:name w:val="div_address"/>
    <w:basedOn w:val="div"/>
    <w:rPr>
      <w:sz w:val="20"/>
      <w:szCs w:val="20"/>
    </w:rPr>
  </w:style>
  <w:style w:type="character" w:customStyle="1" w:styleId="adrsfirstcell">
    <w:name w:val="adrsfirstcell"/>
    <w:basedOn w:val="DefaultParagraphFont"/>
  </w:style>
  <w:style w:type="character" w:customStyle="1" w:styleId="adrssecondcell">
    <w:name w:val="adrssecondcell"/>
    <w:basedOn w:val="DefaultParagraphFont"/>
  </w:style>
  <w:style w:type="paragraph" w:customStyle="1" w:styleId="adrssecondcelldiv">
    <w:name w:val="adrssecondcell_div"/>
    <w:basedOn w:val="Normal"/>
  </w:style>
  <w:style w:type="character" w:customStyle="1" w:styleId="span">
    <w:name w:val="span"/>
    <w:basedOn w:val="DefaultParagraphFont"/>
    <w:rPr>
      <w:sz w:val="24"/>
      <w:szCs w:val="24"/>
      <w:bdr w:val="none" w:sz="0" w:space="0" w:color="auto"/>
      <w:vertAlign w:val="baseline"/>
    </w:rPr>
  </w:style>
  <w:style w:type="table" w:customStyle="1" w:styleId="addresstable">
    <w:name w:val="addresstable"/>
    <w:basedOn w:val="TableNormal"/>
    <w:tblPr/>
  </w:style>
  <w:style w:type="paragraph" w:customStyle="1" w:styleId="divdocumentleft-boxParagraph">
    <w:name w:val="div_document_left-box Paragraph"/>
    <w:basedOn w:val="Normal"/>
  </w:style>
  <w:style w:type="paragraph" w:customStyle="1" w:styleId="divdocumenttopsectionrowParentContainernth-last-child1sectionnth-child1heading">
    <w:name w:val="div_document_topsection_rowParentContainer_nth-last-child(1)_section_nth-child(1)_heading"/>
    <w:basedOn w:val="Normal"/>
  </w:style>
  <w:style w:type="paragraph" w:customStyle="1" w:styleId="divdocumentdivsectiontitle">
    <w:name w:val="div_document_div_sectiontitle"/>
    <w:basedOn w:val="Normal"/>
    <w:rPr>
      <w:spacing w:val="20"/>
    </w:rPr>
  </w:style>
  <w:style w:type="character" w:customStyle="1" w:styleId="divdocumentsinglecolumnpaddedline">
    <w:name w:val="div_document_singlecolumn_paddedline"/>
    <w:basedOn w:val="DefaultParagraphFont"/>
  </w:style>
  <w:style w:type="character" w:customStyle="1" w:styleId="documenttxtBold">
    <w:name w:val="document_txtBold"/>
    <w:basedOn w:val="DefaultParagraphFont"/>
    <w:rPr>
      <w:b/>
      <w:bCs/>
    </w:rPr>
  </w:style>
  <w:style w:type="paragraph" w:customStyle="1" w:styleId="divdocumentsinglecolumnpaddedlineParagraph">
    <w:name w:val="div_document_singlecolumn_paddedline Paragraph"/>
    <w:basedOn w:val="Normal"/>
  </w:style>
  <w:style w:type="character" w:customStyle="1" w:styleId="divdocumentseptr">
    <w:name w:val="div_document_septr"/>
    <w:basedOn w:val="DefaultParagraphFont"/>
    <w:rPr>
      <w:sz w:val="18"/>
      <w:szCs w:val="18"/>
    </w:rPr>
  </w:style>
  <w:style w:type="paragraph" w:customStyle="1" w:styleId="divdocumentdivparagraph">
    <w:name w:val="div_document_div_paragraph"/>
    <w:basedOn w:val="Normal"/>
  </w:style>
  <w:style w:type="paragraph" w:customStyle="1" w:styleId="divdocumentsectionheading">
    <w:name w:val="div_document_section_heading"/>
    <w:basedOn w:val="Normal"/>
  </w:style>
  <w:style w:type="paragraph" w:customStyle="1" w:styleId="hiltParaWrapper">
    <w:name w:val="hiltParaWrapper"/>
    <w:basedOn w:val="Normal"/>
  </w:style>
  <w:style w:type="paragraph" w:customStyle="1" w:styleId="divdocumentskill-secdivparagraph">
    <w:name w:val="div_document_skill-sec_div_paragraph"/>
    <w:basedOn w:val="Normal"/>
  </w:style>
  <w:style w:type="paragraph" w:customStyle="1" w:styleId="documentleft-boxskill">
    <w:name w:val="document_left-box_skill"/>
    <w:basedOn w:val="Normal"/>
  </w:style>
  <w:style w:type="character" w:customStyle="1" w:styleId="documentleft-boxskillpaddedline">
    <w:name w:val="document_left-box_skill_paddedline"/>
    <w:basedOn w:val="DefaultParagraphFont"/>
  </w:style>
  <w:style w:type="paragraph" w:customStyle="1" w:styleId="divdocumentulli">
    <w:name w:val="div_document_ul_li"/>
    <w:basedOn w:val="Normal"/>
    <w:pPr>
      <w:pBdr>
        <w:left w:val="none" w:sz="0" w:space="2" w:color="auto"/>
      </w:pBdr>
    </w:pPr>
  </w:style>
  <w:style w:type="character" w:customStyle="1" w:styleId="documentleft-boxskillmiddlecell">
    <w:name w:val="document_left-box_skill_middlecell"/>
    <w:basedOn w:val="DefaultParagraphFont"/>
    <w:rPr>
      <w:vanish/>
    </w:rPr>
  </w:style>
  <w:style w:type="table" w:customStyle="1" w:styleId="divdocumentleft-table">
    <w:name w:val="div_document_left-table"/>
    <w:basedOn w:val="TableNormal"/>
    <w:tblPr/>
  </w:style>
  <w:style w:type="character" w:customStyle="1" w:styleId="divdocumentdivdocumentrightcell">
    <w:name w:val="div_document_div_documentrightcell"/>
    <w:basedOn w:val="DefaultParagraphFont"/>
  </w:style>
  <w:style w:type="character" w:customStyle="1" w:styleId="divdocumentright-box">
    <w:name w:val="div_document_right-box"/>
    <w:basedOn w:val="DefaultParagraphFont"/>
  </w:style>
  <w:style w:type="paragraph" w:customStyle="1" w:styleId="divdocumenttopsectionright-boxsectionnth-last-child1">
    <w:name w:val="div_document_topsection_right-box_section_nth-last-child(1)"/>
    <w:basedOn w:val="Normal"/>
  </w:style>
  <w:style w:type="paragraph" w:customStyle="1" w:styleId="divdocumentparentContainerrowParentContainernth-child1sectionheading">
    <w:name w:val="div_document_parentContainer_rowParentContainer_nth-child(1)_section_heading"/>
    <w:basedOn w:val="Normal"/>
  </w:style>
  <w:style w:type="paragraph" w:customStyle="1" w:styleId="divdocumentright-boxsinglecolumn">
    <w:name w:val="div_document_right-box_singlecolumn"/>
    <w:basedOn w:val="Normal"/>
  </w:style>
  <w:style w:type="paragraph" w:customStyle="1" w:styleId="p">
    <w:name w:val="p"/>
    <w:basedOn w:val="Normal"/>
  </w:style>
  <w:style w:type="paragraph" w:customStyle="1" w:styleId="divdocumentright-boxParagraph">
    <w:name w:val="div_document_right-box Paragraph"/>
    <w:basedOn w:val="Normal"/>
    <w:pPr>
      <w:textAlignment w:val="center"/>
    </w:pPr>
  </w:style>
  <w:style w:type="character" w:customStyle="1" w:styleId="divdocumentparentContainerright-boxlast-box">
    <w:name w:val="div_document_parentContainer_right-box_last-box"/>
    <w:basedOn w:val="DefaultParagraphFont"/>
    <w:rPr>
      <w:shd w:val="clear" w:color="auto" w:fill="FFFFFF"/>
    </w:rPr>
  </w:style>
  <w:style w:type="paragraph" w:customStyle="1" w:styleId="divdocumentright-boxsectionnth-child1">
    <w:name w:val="div_document_right-box &gt; section_nth-child(1)"/>
    <w:basedOn w:val="Normal"/>
  </w:style>
  <w:style w:type="character" w:customStyle="1" w:styleId="txtItl">
    <w:name w:val="txtItl"/>
    <w:basedOn w:val="DefaultParagraphFont"/>
    <w:rPr>
      <w:i/>
      <w:iCs/>
    </w:rPr>
  </w:style>
  <w:style w:type="character" w:customStyle="1" w:styleId="Strong1">
    <w:name w:val="Strong1"/>
    <w:basedOn w:val="DefaultParagraphFont"/>
    <w:rPr>
      <w:sz w:val="24"/>
      <w:szCs w:val="24"/>
      <w:bdr w:val="none" w:sz="0" w:space="0" w:color="auto"/>
      <w:vertAlign w:val="baseline"/>
    </w:rPr>
  </w:style>
  <w:style w:type="character" w:customStyle="1" w:styleId="em">
    <w:name w:val="em"/>
    <w:basedOn w:val="DefaultParagraphFont"/>
    <w:rPr>
      <w:sz w:val="24"/>
      <w:szCs w:val="24"/>
      <w:bdr w:val="none" w:sz="0" w:space="0" w:color="auto"/>
      <w:vertAlign w:val="baseline"/>
    </w:rPr>
  </w:style>
  <w:style w:type="paragraph" w:customStyle="1" w:styleId="divdocumentparentContainerright-boxlast-boxParagraph">
    <w:name w:val="div_document_parentContainer_right-box_last-box Paragraph"/>
    <w:basedOn w:val="Normal"/>
    <w:pPr>
      <w:shd w:val="clear" w:color="auto" w:fill="FFFFFF"/>
      <w:textAlignment w:val="top"/>
    </w:pPr>
    <w:rPr>
      <w:shd w:val="clear" w:color="auto" w:fill="FFFFFF"/>
    </w:rPr>
  </w:style>
  <w:style w:type="table" w:customStyle="1" w:styleId="divdocumentright-table">
    <w:name w:val="div_document_right-table"/>
    <w:basedOn w:val="TableNormal"/>
    <w:tblPr/>
  </w:style>
  <w:style w:type="table" w:customStyle="1" w:styleId="divdocument">
    <w:name w:val="div_document"/>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E1C1-32F2-B14D-A6FE-6B094A35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 Cruz</dc:title>
  <dc:creator>Dan Austin</dc:creator>
  <cp:lastModifiedBy>danaustin@cignetcard.com</cp:lastModifiedBy>
  <cp:revision>2</cp:revision>
  <dcterms:created xsi:type="dcterms:W3CDTF">2023-11-11T23:54:00Z</dcterms:created>
  <dcterms:modified xsi:type="dcterms:W3CDTF">2023-11-11T23:54:00Z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80fafc72-3270-43a7-936a-ed78d2fa99b4</vt:lpwstr>
  </property>
  <property fmtid="{D5CDD505-2E9C-101B-9397-08002B2CF9AE}" pid="3" name="x1ye=0">
    <vt:lpwstr>oEAAAB+LCAAAAAAABAAVmUVipUAURRfEgI/DEHd3ZrgEd1h90wtIUqHeu/cc4DlWwMgfxmI0ArMohlI4TsGMgKGQwCEkKs7iBMtprGFw1arQuHYkC444ZaFkRnp302EpSAcORPxFKl3yeKexdPqgIYCpw8lO9LkTSUxqGokC7GZBlssAnGQDkyYm2ZRoF3fFXqM5WEIutbN0kyMwinjDlHr+WbuP0c3PBUTVH0CS/onEgXrT1NOoLcc+ldvUfFm</vt:lpwstr>
  </property>
  <property fmtid="{D5CDD505-2E9C-101B-9397-08002B2CF9AE}" pid="4" name="x1ye=1">
    <vt:lpwstr>/mNDJkd/w+eSmcWDZVhhXbZWAcxWSgpkW/S7Jxiu27e6EFr5sEmAy3i5/w4ouMnmKhrVlO70c9IEMSz2uhtWuQlTlRAQiZFoaetnEeAFSdMP4cLBfFkeaw+33+ukGFCvHiNF16bzWLwcwvXOG1YCGz7gmY3BW4wJabHivWKaDOiDC4Hg1s324QlYu6hgdFLQbKBHs5/7md9P8IWBuC5qgOUezU06D4Gnkh6A+QLLh/LUnylWqJnXnTyU9ylUF6z</vt:lpwstr>
  </property>
  <property fmtid="{D5CDD505-2E9C-101B-9397-08002B2CF9AE}" pid="5" name="x1ye=10">
    <vt:lpwstr>yUlYips3eFKTUHyj4W0+/9TwxnJONGpEL+uG+cidWM76gB1KV3df3ml5biUS0l7NC++Q61V1sQWEDsVWBYTT+gI8agdJzcXxgaSCS0DNSxfvOhy0dvUGGkM8DbRQHfnVjQ8fNMWfcNvT9rfFSnju8FC7EK3ExCImlWmPOBXi2pqGL5uu/ZIYMwvGhBc5UVrJNfXYC9jSoJT6dUdsfLPW88di+PHBpdCzWCZ1JmPIy9uQgFIJS1E5Wv6/0A0K8GQ</vt:lpwstr>
  </property>
  <property fmtid="{D5CDD505-2E9C-101B-9397-08002B2CF9AE}" pid="6" name="x1ye=11">
    <vt:lpwstr>/a//qz4ceJEUP1BeszGcNdn6s0ER6Xf8kqFLsBSfZTF+mTMfwHTZFqTNb1xpEEFnJAuirwlDbC/Dm849UKQFyeOJ990bOl4aavMr90vvoXIXRuPfaVxA8AVISiiknjSJhz9spHUJWu2JYlYkXH95WoQ8kiJ8juKOKsc/2tyitHl4QUOJNv6zVK5VXO4uMbs8MfPackqECcoOO+u3XRQ+F3cz66rr+yVT8A6IbJMo3khWRc1ajy4+E/DoXRXTnc4</vt:lpwstr>
  </property>
  <property fmtid="{D5CDD505-2E9C-101B-9397-08002B2CF9AE}" pid="7" name="x1ye=12">
    <vt:lpwstr>kMnzrjd1SgOgIeMSZICpciWrtu85JoMdYTPRlRakBIj3G9QaY3u9mekJkD6M+FtDkIcgq2gDd2ehAR0CZSSsHwUUwbZrThGtfwADxT83bq8nqTXoK74keHAhO9g6kMwbwQXPonxv0opJlqBg6tiJh8NUvFo8ZD2pcshcQSO4+Dt3Qa5+jDtmzU4Hhr21ecIAJZUlGYbZAcpaf40uWSJzeORHy9zoAaZHgGTQFKqWm3p48F3o4YNYqgvT+1cV8j9</vt:lpwstr>
  </property>
  <property fmtid="{D5CDD505-2E9C-101B-9397-08002B2CF9AE}" pid="8" name="x1ye=13">
    <vt:lpwstr>pCRazl3MyoDjMQER6KhAmidyQfGO7BOY3Rg4cXum1iL0EsATYR2oo0XiPVELzz5ub+r0tIuWyksQf2IYSCV+6pUmI/esr1ENE47tptNjhC6VPCfi1nUvdIZpegVyvGqttu6UVVDI2vfOHauQNclgW0Bg0InYjUD6aJOVgarikuyoiGUe71R9SA/3cSwZpLqTPqxOqDVkVgYydg9eJUoGSOni3jgfq2AYyoTHQfYOOCcStxLbG4H5jZZraQ7XILb</vt:lpwstr>
  </property>
  <property fmtid="{D5CDD505-2E9C-101B-9397-08002B2CF9AE}" pid="9" name="x1ye=14">
    <vt:lpwstr>ChPK/SX4E7t3+A+2EXT49xURENK0+4v+LqYC3hDY0gy5cwcSVWJMbRA3XlCJwGjYrq33mXIsCtIJGEYJEJjec0ARvCgC8Jk4X/1JGn21R41nV3oqIxzloJApZyxzD5GfFr8IGb2+znQH1962yBHL9pJljrRgEch4j2vuaVR5opXvKf4hwtg/2nyWLcUnuKDT+dmw8IdxXcIiD6icaXfsE3gGoPWwJ2MJmwWCyYNZ2ofS1bRH/VCedwasdlHdIay</vt:lpwstr>
  </property>
  <property fmtid="{D5CDD505-2E9C-101B-9397-08002B2CF9AE}" pid="10" name="x1ye=15">
    <vt:lpwstr>RIbMUbkQFy5ggG6u0x1RyheXJkhoRH0hzYa16DWLJru4Hk0jtVko7eF9mc2W+mfpXILUNiSy9Bso7dHp5yz7mdL6sOaRVFcyf6S1cotea74NW9B5rd/xQ+HePwmjcq64541mxZXq6uZEhhN8/ku8pigsWFIKOzuXJ9a/thSsClutD07v5lRZwbObb34Wh+rR6ChXjC9804xBdd0rJHSn0W0NMVWQX/a3HXVZFQkAaWxxJEQswRkMeC66prnCeEI</vt:lpwstr>
  </property>
  <property fmtid="{D5CDD505-2E9C-101B-9397-08002B2CF9AE}" pid="11" name="x1ye=16">
    <vt:lpwstr>fbPI2anjRC5RtLird2BgMchZB57DpBlXoBY3Rj6rcPz0t/kceXq6RGRw/cOpmxuwggy5yTre4xkd/q9Mpz6CnXa9UEr26HpJx76vzcfJ4Y7PQIiycjHrA9zM3B80Hk1WeW2ukIJP6RRs3Hg7TQcoMIH0LDfaMuwGh0UmSnwy9eceFhbfwhsPI13rVKXvMlwF/lB8HIHtExUHIZUDQ/iHdSL+F2DsW9PpPOelPdDT+mETE87m0Egl2kyVmgA5j2c</vt:lpwstr>
  </property>
  <property fmtid="{D5CDD505-2E9C-101B-9397-08002B2CF9AE}" pid="12" name="x1ye=17">
    <vt:lpwstr>1rSPg36TNwCwqNO+mxhtzPJtIH39U/ekCQoFRm1AQ4hIuhZ6PQHqydAH6vr10uWNUrkcUSUo5+1t9N1dh6DZmL8Fjk48PsSeHwbaNCtLhBHOsRm+ROZdU8rJm51CrcW0slueYA6pJcQuEPxM7LK2j959HF8S93igldG/6x514QzmKyU9ibtFsb7ljh2c2cM0v+h9S/r9USAKXvJ+/QTG/ptpny1fARVFDyeUlwsY7aVVTRFgrtICsXqmjVaKomL</vt:lpwstr>
  </property>
  <property fmtid="{D5CDD505-2E9C-101B-9397-08002B2CF9AE}" pid="13" name="x1ye=18">
    <vt:lpwstr>tKN43Fti499IbtkkjIPqsOGTR5jwiFtMlPIL9TYdpES8FNxQhqnwaZvnBKh2x7g0T3J3fcmJrUSs4G3pP9REN0mzq7ok3ygnBYofyTGVkextu9ZiiaTz7Kqwo8tqfxbMMVor+NZO1pjZRtBjNknA3HmnYfoMRuWRFfS5Cz6H4GvZe8kP0JaOjtdLaPnHUpUKzn786IdrJURRkmfiZedQTcc7aiSsthSKZ7RQlI3C9Iqq3nQUXdif3OU1SG3qTJP</vt:lpwstr>
  </property>
  <property fmtid="{D5CDD505-2E9C-101B-9397-08002B2CF9AE}" pid="14" name="x1ye=19">
    <vt:lpwstr>kN3pjjDXns3KK3srFMu5DHLg0Qg4BDdroH4wQBZnVdByFMJRt3xt+VYGlO51ahDkAZdvxcHhPukW5cxPf/uzpA5AEFpwxzq/raYhtrBivCduV7rPwD+AK8vj2HE5fIJu/EI016EQCbnipIFN8PIesAY30Ba1x+hmzi1mtUCUf5yv2b+JyKR/avG1B7yv28Bh0URGAKfFHUVaeTiYYjbgv5XrxwqdQfQJnK+L5UaMNLwOLG9wVjwN/5MeUq24MlN</vt:lpwstr>
  </property>
  <property fmtid="{D5CDD505-2E9C-101B-9397-08002B2CF9AE}" pid="15" name="x1ye=2">
    <vt:lpwstr>vcqTpLoBONfXiApWGZ+o6nQCO7IlzVaRpuOEy6V4GIYd5mmq/iuzv71bn4cc9/BWD/Sdm1vc+jklPnVN5uax4nDuzvPhROLnFgpun8r1jKdWB1YNs7+QQBaGqhQbZvXSEnopzWZH5HmxD5ISTJBnZ0MXIjjjMVkf8hQPVeTzMKDoOXhFQWPfwa1yqVsBK1g+Bxwtny6vLo++RPFc83db8m5amNuRfxWbZom00hDzTZNUZMSRjkAmVBB1t+Q6dzI</vt:lpwstr>
  </property>
  <property fmtid="{D5CDD505-2E9C-101B-9397-08002B2CF9AE}" pid="16" name="x1ye=20">
    <vt:lpwstr>ibxkiOjdiRI/JuiQYraxU8Pmrm7ZhLA9GcAz7fpc9VMOhd29gKYbg55UbuNDgzAeF2oUGeFotcb/FstlygOlqcYWRcRCVlZkz50dTo8TYw0LhQK5Jgg0RtaLiwKMY+R120X/K0Sky4g9kh5yC8G/kP4hsqcVMiv+iT/Ye6b0tVX3VwOW6Knx+sk+4IU/oAViI17D2fX6GGGC0Ry3ITNQitX2PSEw2Ql+YZPeuhcbGD3KQi5vjZnMrwSpZ64TYyk</vt:lpwstr>
  </property>
  <property fmtid="{D5CDD505-2E9C-101B-9397-08002B2CF9AE}" pid="17" name="x1ye=21">
    <vt:lpwstr>OTfvDBBtMZjOh/uyuzj8gSfSVrWrqgMfY5EBcBC2YqrYPD8/mw908+8MJ7uXJSDjbmwflR+NaAdsE46syTpu8liKpIUL/CmWN/jj20z7W3LLYSSJnKEsKENYl1CDNn8TuchlZQ4aBdwpZ6cERIIjRyE6MsVlLAiBXONP3j/dvoxJR5T0/OQhQgD98AX/9dSFD/Kd0fH5+7tJSp35fGIh3yAw75ed6igPKIdTWd9L81dlNLXogxRV0vfdIV1bfzC</vt:lpwstr>
  </property>
  <property fmtid="{D5CDD505-2E9C-101B-9397-08002B2CF9AE}" pid="18" name="x1ye=22">
    <vt:lpwstr>7xiiPtFHTToPNqJajGWaQzcw1Hk6SCYgzbxTBpp+LaMb96Z9oH/k55wm/nhkQ/wXDJm/Pz7FutH8EKZGcAKxbZ0/OqXHbqXzm5dDQcvjioDaUl/xH6WU/6UTmAeqP5gzQaKQcf5beztNzScKBPj/NljEmYv6KfdznN2Z9imEe/xX2rnyz/kb3xaexIq1c7/Mqaom58BaCjLwsj9guuVUP9s/1XJ/Amg60QxC2x+/8Wj8zUP4DO+jN55u/Gsi9mw</vt:lpwstr>
  </property>
  <property fmtid="{D5CDD505-2E9C-101B-9397-08002B2CF9AE}" pid="19" name="x1ye=23">
    <vt:lpwstr>afto7MSletP9xWPOGx7AIzDrWag53M88wH4TwNOQBC9+Qjp9kvikamvpFOFQkafjIa3uq0nwe57RN9kfWrrTBs1fro0k9Yrx65gLlNQRmYVVqAkhvhbPabMnONPJ2zSfVv6aZYUJ7auR72/8y+7QwcR3Z/Ji3T5h0aDfg0ch/evB8EPg6R/V3Tk/b3h3mE8QiTff3Z4+QlEo0xRtCnKyjWgFPgRqzmH8c6rdYtXnXHhla0dSqXqQw+z6DXphQEe</vt:lpwstr>
  </property>
  <property fmtid="{D5CDD505-2E9C-101B-9397-08002B2CF9AE}" pid="20" name="x1ye=24">
    <vt:lpwstr>7dtK9dsmrtswOLnUXEN7rqv5fCUTOrnvodiUKWmcgzO5UEl6XaelKkiTj9r+U7k/d8Cq8K34PtHBmKmlDm/eGpZkrGn/WHlWGerV7Y2hlVzPAup4dSs/HyH8OJYa1V/tKrhBEZrJ+0ijhpGRjGpgeRbXDKUMVPaWTFTIIBP/18tut26kohoTfS/F31FcF4ol5qBJ3z9Fgfy7LqP5QL5YFXhWVFtqAWhN5d7VzZHmibOohrQS75rNd7+0Ryx1Mp6</vt:lpwstr>
  </property>
  <property fmtid="{D5CDD505-2E9C-101B-9397-08002B2CF9AE}" pid="21" name="x1ye=25">
    <vt:lpwstr>5Aqp2QTiQzAArq2CnT6Wi0YO26/o1qGimdDmIZRTgYW3lVUmTpANQVjSoKopY4ajIqkRvV5GeHfnlDm7BHRrdrrja77HPRaV0WR/6s6nUEKCJtt5rDa9L8SVjcr1y0MVn+0lKsBcmD5s1r3SP586izO7FtSdnROHA3U+pxXSycPKzQWjP8XqENFi8ED33fvNPZ/xYUxhnvJQhjm5FuANAPRWf6kI5LADs7Fm5pprnHXJrpIAa20NQ20i4MljeX0</vt:lpwstr>
  </property>
  <property fmtid="{D5CDD505-2E9C-101B-9397-08002B2CF9AE}" pid="22" name="x1ye=26">
    <vt:lpwstr>EkiuHgprhDyZnw23pQL0yz3V/dP+04EfvkawS/hMWOzSrIPH7ysdzbinsJ9uN8WaPePDR7wvPHswhOsmWX2p9RF39C5Fl3/0Myuowj2rE06i0p+Si8hGMlfLq73HoeQ72UWRKjWsRDJvh0XBOUQm1bovc0vxBtnpoJKOwJAsKV332QKNDNbjXC2ERgGd8wNBWDHW30G6AP753bTJUNzBNDswH6JiJjPCATivVmKmoDoHlOz1v0KxJJhX9k9jknl</vt:lpwstr>
  </property>
  <property fmtid="{D5CDD505-2E9C-101B-9397-08002B2CF9AE}" pid="23" name="x1ye=27">
    <vt:lpwstr>xC1vSB3QyTsh/U7cw/m12tIE6kTQx0k8bs+MasIsSPWuQiV1BruJUi/TmKuomvJjyGioWPyKpImuGFvA3XXTm9xANR6gQe2SLumzHoUnqAleNm9jcvb/iD8EV9eiu6Bv1FdqGvlLjnQXZFA+fsj6l7BZEUBvn2NErshhmGD7AZ2SSKXdaHT+Kj8MuTHyLjdtmkWFxHIc7Wrxm1/xu9cgC99PkCoE0Bm+egyRak2Bj1nOEvcPoF4la2aZx7v8XGe</vt:lpwstr>
  </property>
  <property fmtid="{D5CDD505-2E9C-101B-9397-08002B2CF9AE}" pid="24" name="x1ye=28">
    <vt:lpwstr>4OeLchByrHeTGWs7BqSkdTs+stiTF43I0xGYaBMe2fA4iZAG9sc6TRpqJT48Bz/eeF8ddh7Nduv7PQtk+FMKzGekgEji847mOBGb594wEeZwi4jNIak0a4771XeM7iTEJG7nv6sA9enNKHp93nG4u58qt3XefgqKEGjBJMzhSDSzcT38aMscSVtEjtsH4U0qmTsGDPm+jxlkWuESQx6k2I1/9PmHQL2W/sWzTmF/tTcFjXk56NutIUR5XOX8db1</vt:lpwstr>
  </property>
  <property fmtid="{D5CDD505-2E9C-101B-9397-08002B2CF9AE}" pid="25" name="x1ye=29">
    <vt:lpwstr>NuaJ73yoaQCaXwjAV8gsRoTU8UW6ZtJBt/e1t5smnZAFepoTFiGMfe3gsOYHfdI9Pb3SzswOmsVPyH4iq1wC+wiq+wS3Bb3QDa+7jcbTP793OmZsK5xnCJqjuRt/jVfHphAezWNFLPpzviIu4fcS2lQCAL+HUAG0oS2f5cILqmT/jPSHYUKLMPNPH0MqbcXw0hm9SUYESA5sjgqfDGgqDE/M4E1mx9hGK3neJbM+MDqNnJvg6Ds2kZMjUmhli7b</vt:lpwstr>
  </property>
  <property fmtid="{D5CDD505-2E9C-101B-9397-08002B2CF9AE}" pid="26" name="x1ye=3">
    <vt:lpwstr>lpPRE6HO55WAqDrLByHnn22c/q052FkTdyBWXbYdbAypigvGUPYf8EmMUCuYgHCx12ktjvrBEOkMHqnZDglX4aucQnEZpY+dZnrqWbdSmB275Ft0UCpve5OlCNU7Iw5JZctAD9fitYzS1KY01qZ0WkS+E1ZeSKk3taLGxZHD16EJ1x2j/fPAD7zM3TaLnrWS12kFldIgQecBZxuxhRw+FtyAzeK4Fit6NVBS2Psn5hH8NvJZqweXZ+I1pN0sfwt</vt:lpwstr>
  </property>
  <property fmtid="{D5CDD505-2E9C-101B-9397-08002B2CF9AE}" pid="27" name="x1ye=30">
    <vt:lpwstr>3c6rBUA6YB+7VPWKP182+qKjIlHSp/0DlZhKYHQpZIa5i9aELHPf2PqmnV5DykChPsJ0ryrwce2v6h8iEioI7ZziD8BXASFA3bEtikZYSSzc9s6LZ6Zk6O1u/IFCnB6Xa9PCCePsSQWkosheaaqlyhdHujtEfYrNRJ/bBDvch2rlb2IyDt9L13vNoYRdtBrUNjMzjHIeeLn0wjfmLXuYeTJZ+o5L/q8Qe04Z0Gb3v/RyS31Kh0tiSv6avYvuPL/</vt:lpwstr>
  </property>
  <property fmtid="{D5CDD505-2E9C-101B-9397-08002B2CF9AE}" pid="28" name="x1ye=31">
    <vt:lpwstr>TfaQp/z5O8EKIOZF55hEX12tfeIVH9PvOPnYBYfrT63j7A2ZWdnpUzRfpTfHOzf37MpO0L5Rmm5fc5mdIwP+6b8feoxUpuDjlQXg5PHMFBAxyFj4CVkemyMgFwPHFq+kHc2wS2YYsco8rV5/yaDnq2E8RFd92P9awnifs6aaaYp0yS6Nkix/6wqMTZkFyBbLh76hsV8b1QL+SMRRqSz4Bx+0IpfxozK+Dt+/X7GFKuXVeZfyHqTD2LHo8XdVlQl</vt:lpwstr>
  </property>
  <property fmtid="{D5CDD505-2E9C-101B-9397-08002B2CF9AE}" pid="29" name="x1ye=32">
    <vt:lpwstr>a70429A3auEC/HUqDhuHXtI/z/rZ9k8x+5AXy4le3n4jYPvJimEgZ7JgqZGX/CaM52XDMNRYu3MjSfNHsFhqVh5JdnopXKQF5MCVLRgFhE3FYHW82X1GjG69PYI05z7va2BM2r02AvBv8jRQZ+E/78ITf3kDwajMoR246Y1/BQM/YCIi4fDn0kjy0yIyMBvDYGAXoEcpBct+vJn7w/QOuDzUv3sJ//Mmk+XrcV3Bkd+uY9aGY+/ERrrRTZXPAIn</vt:lpwstr>
  </property>
  <property fmtid="{D5CDD505-2E9C-101B-9397-08002B2CF9AE}" pid="30" name="x1ye=33">
    <vt:lpwstr>l9q86LjooIYrGsw35myZH24VTXnohqAMUpKnu0Ma/QDK1rZZU//G2nz/KKgwUEMyy9f+XyC6152DiLowhvJAAFcdZhQUS1oaO/eaCl95uvmQ3YniAkEoagwue1jiuu5hCKOMyT+VDcTH3nv7GJ5Y1mu8yFN32jdapHsXq1KE/leVIkaZMiab+jC0xl0Oy9sy57sUb6jpYIfz8uSxCuEQPG121dOLoF1+G7BRD7rqRAU6fFMt46ddc7BEltBxgGS</vt:lpwstr>
  </property>
  <property fmtid="{D5CDD505-2E9C-101B-9397-08002B2CF9AE}" pid="31" name="x1ye=34">
    <vt:lpwstr>piZZ5Hqev7u8KB/oMhI8KNQy5DNX1DZNa8LxvT0wSXFz0ymvvbNfLW6lOq6HfeYO1wmaRqAFWer45qKN4qK/sucCShXdWLVhiYVOlW+Zf6ROAv4mThesg16u4NgGVjuK7Oa9TJbN54YwpW6mWK3hTrgT3HUHyUvCqgjHllPUvxeWUpupz9tt4JRfrmj3grrvv5Sf7qd026U9uqCaNSEHVVvEFwf5Gf7E9wWH1ygjA1pnIPqsuRSCOfVBB+69koR</vt:lpwstr>
  </property>
  <property fmtid="{D5CDD505-2E9C-101B-9397-08002B2CF9AE}" pid="32" name="x1ye=35">
    <vt:lpwstr>DjoJ/WQfn1rWwRuBrU9t8xLe6ZFHJbq1QLI/uheQFJA+CR8NUL7EqrrzqHwgZuUMtJIVbBGyTDLByUAvRet9erfKr/6j70I9Bp7mazD4seh6l2tAiqXkq1//h9llabwzzmjyUsWwVpYP4AdVyjyY9MgSwqSaqqZahz8oUPOncRvsNc3F7ofHj90fJYRF8jtuxUnqfxqPZeneMAFUgaG+I/V+mjRfk2W0GVjdUXWorf7kK0OSJWyidye3F3kje7f</vt:lpwstr>
  </property>
  <property fmtid="{D5CDD505-2E9C-101B-9397-08002B2CF9AE}" pid="33" name="x1ye=36">
    <vt:lpwstr>0alwX9XfyBgf42zr6VfESrB3rtWXAfJ4fLrAiUabvKOWc0bb5rKbqyL+ce/EH1uklYKM3xWhszVLxB+gMAzmn0CD5nAm3DVKqenIbe7WfGNXi7zIGqZxBqeepKhX+SRfDrwMEe4HyU+tIcWXHTQAuH9z7Nje3PHUNTSFib0I9cG3JrwlVBmIzmrhYU42eA7s5vE6gnQC4RB9rFacy2WMJ8PnhXdqy7azT215o2OXDq2N13jDzQAl1yNJR3Pk5YO</vt:lpwstr>
  </property>
  <property fmtid="{D5CDD505-2E9C-101B-9397-08002B2CF9AE}" pid="34" name="x1ye=37">
    <vt:lpwstr>822a8DYLYWBFYYN8Nr8UkfVBUVwVhuHEAKE8uDHamFU9HGvZ/jfCToPlUraquQ8eJ/PrOoyZSQuM+CKUClI4V228bcAL88vhBMKLccBhiDf/svNFgH1/fMRpxGcpz0ipSfN1ed2dvFejlouEdFTT00ZxiWDdzIxYbgLVog139w0wfFhQe232pKxCd+gtEYNChfSHxXW9WvG6NgCKPjY8Zuio1l1X/mpS4xoYqARejOW0aCABPMURJy7lonr2lJ9</vt:lpwstr>
  </property>
  <property fmtid="{D5CDD505-2E9C-101B-9397-08002B2CF9AE}" pid="35" name="x1ye=38">
    <vt:lpwstr>n+GyJw+jTD6pi3qxe5fofPeKv3b0zT457vC3siNHGFA/zzGwpdoYQi7/eSaQyh5RD9y6bH6dw0m6cCwALwKqlG30rPQNKpy+AaHnpr+6OFXYMo2YekFHeUXZpx4he8FJhaXsYKCycYqOs0ps02Kamii6GJ3D0sb6l3cR2/0q11UOCDbPPXPqTzt9Lbwew/hcKI7LDbMs3rPYh+eDcar9vIbXvSJKGqD22yuMI44yWdyHMuDciv1fPAh21ovk/N3</vt:lpwstr>
  </property>
  <property fmtid="{D5CDD505-2E9C-101B-9397-08002B2CF9AE}" pid="36" name="x1ye=39">
    <vt:lpwstr>/qDWz8+RvJHGHlGVIW7v1xx/lrRayrPTY7f+bfrUDbf6cDBQmUJipYivzmj6iL+SUevTR3H3xGw5xoaEOaH0A6sJXqyOpmtXcnVq+PyVjJLhGNR7CFtl6S0EV641UxLrud7aLd+bMLdNA8jDULQF4nAW6/s5a+BibT3x+jDTcUeZqRAWEL9MhB3nXJ7Tjk6q4NvutAd0gxdl2QFTa85Zw2SufDnGJQYhkEB48Oy/mCUs+ZlbEF/L/lA7jKmakaP</vt:lpwstr>
  </property>
  <property fmtid="{D5CDD505-2E9C-101B-9397-08002B2CF9AE}" pid="37" name="x1ye=4">
    <vt:lpwstr>Am+gyF02vpsbsI0FukjqDesb+4RRnvSbjfvaWQ0KQVhf45gq2ZMxw5rseK6CcGtpw+iviX7S4eWqv3BoCYc2KbhNe4GkJCzM3MomUaH7fRmQDQ49SpnQNHNjOorEZmkARKB3CfkmEgT0DSKm74a+Ev5o1YnwLx1mrQ6NSaqCJxk6QSOjpJ+iU7UPFuBgNlUt8NFuWAPEHax75HTS0ZkH6Hj1E5QJLBCKOUxkYp1o6r3oAv95Jn7xu8fzG5BOmKq</vt:lpwstr>
  </property>
  <property fmtid="{D5CDD505-2E9C-101B-9397-08002B2CF9AE}" pid="38" name="x1ye=40">
    <vt:lpwstr>AEeJqDRnCW6BmNao4vAXqS2GR3KC/Prqq04OtaAukx2cKID5UzOLI1i8JS+k3dd3miOu1ZDuByYshBGaG3Sn5uVWcz+38Qh/0ZP+yCc33gcdFGNlApj/MoJ69gnKrL1ciU0OsSwMJ9UNlTA3Saip+U+M0n6cVCNTTSiidhkUdzQ4x4Z1SkZt5K4UinAxKDen9CMhie3PhC8zqhuasywIpL4Emxlc9RJx4rYNd4llTms1+yK0dKOYRElfeDB/kv7</vt:lpwstr>
  </property>
  <property fmtid="{D5CDD505-2E9C-101B-9397-08002B2CF9AE}" pid="39" name="x1ye=41">
    <vt:lpwstr>Ttp6ifP6lHlYv108SBF5uCjvrQZ3JIUTDtgdo8lvct5ih5mcRWhoIuv8KZCDG6+TOc23aYY/o2pUGp7Yg2cTYjKToyZx+QztxiGJd3jJXDv7klFq0YPrTBjQCMnLSnz+2M8AfTpTsuiDau/P+9jQt1lTOzz6jwAaaCeh3OyhRnre+Va5XYgLkIcZ+9s/bwdS1qxL4ZZ0GPpmPYS+B6MgpeDf1JvHl8QcQQ2ZnJQ0fr2ATJzWMBCv6pTf186ERAw</vt:lpwstr>
  </property>
  <property fmtid="{D5CDD505-2E9C-101B-9397-08002B2CF9AE}" pid="40" name="x1ye=42">
    <vt:lpwstr>P+uROaDy/YPP9YEn7opOJbWBwS2pOhQQx4+wtQ448pbAv3l3KakYVJs/r4pMTbgIMLYk227Fvau/dtyA71XwKqP4F2R7MU1iwzZ0V0dGEgTitlgf6GVjQDXacW7c+WluJ3GtWkmdmmu/ivSi5zZW/K3gw1xCwtmerLthw3pb5/fgacR++asqEEIwC6gnUtXdsc/VYgVRt0PAHX9IoaHFz2pBVTcM7SrWbBhvQuVS5/L62d74yKYTcWxJEeBH/8/</vt:lpwstr>
  </property>
  <property fmtid="{D5CDD505-2E9C-101B-9397-08002B2CF9AE}" pid="41" name="x1ye=43">
    <vt:lpwstr>PKg25LKZuTE2nDJmAyWuYZGKaA/nU3Z1tThGypuLYmfjPm0TuHlVEu2XfG714lfgfvryODuoDWFn45yEr87AR4yL8val5AQ6d/XmUcBrhd7QsOAFsffaY36H6SIkb3wWo8LCYusbHD9xbRgH7fN8qJUYpmFV8pLpmnww5Dx95P5AYeG02KRH9JfzSpYv5w4xi4ZWTN4acMTFnhEUBkOlAPSq+x0o1WWUfrBztdfdLQLJHEiqe28Rwo+4p2+NH/J</vt:lpwstr>
  </property>
  <property fmtid="{D5CDD505-2E9C-101B-9397-08002B2CF9AE}" pid="42" name="x1ye=44">
    <vt:lpwstr>pilgyCwu6PyjfJmneicwICYom1DI/n9UAe2jmYT6e9aZXTD9fB7Oal6By4uLpX6DuOjVhrABKm6UhW19TLmNNgujSWU+7xzCTD2WupZa87dFoW/uGbQ3Ljyicir+Ru27rt1opi1MhNTSPiTbLcfjrk4Ynu4drvnvfl4PKYTF82RU0UxHVXluz56fin1BrmrrIuSxM2auhaPC3/a3NtPKKF+NRBgtt6ZMmR17279NXcgC7rtpeKSQG7OuMsKymF/</vt:lpwstr>
  </property>
  <property fmtid="{D5CDD505-2E9C-101B-9397-08002B2CF9AE}" pid="43" name="x1ye=45">
    <vt:lpwstr>r8SD5eBJSO2vr91AfjMJtq7FNPC7lQ8OTbVc2MjBykJk9bEXelB3XAvUz2m9wj744PQBDkIm18sOa0ClsLJUIaHrRCGPJkRzmTKvKM8g0hHr9NqG03hcMAJM+RFwNvoROigyyzod4Rn5jFcYb4HW+8eI+8xSS39XLv+CSvhLkRIx346yUuLU38WPFPh6xFylSspEtOYG8gYfndYwKIizMVtAF0UUUWdrk2DtIpZQZVOik4WRQO4hUTka6h/1DD1</vt:lpwstr>
  </property>
  <property fmtid="{D5CDD505-2E9C-101B-9397-08002B2CF9AE}" pid="44" name="x1ye=46">
    <vt:lpwstr>sg4j7GuXuF6zz8myl2ZgvpryMUYALvBHNuiDif+xO2O8IdagkD4tVqtJiyXrK0P1JqqdUbVnm2UYFeykL0tY/zt6ArkTZPsLMlrW4QuNCAG0REu0Hd4QrDeQJr45UQqvk0M/LAVsE1r+siC3sph7/Wr/MBJU129BMs/y6jh97aaP+Gd3I/Agr++BlvlXPqtLiPXpWnZ2TUJ3H3M7rAJttTKi4SUArDrv3dpuPKhmX/ffBHMtX/j8L3O1i/qgWcm</vt:lpwstr>
  </property>
  <property fmtid="{D5CDD505-2E9C-101B-9397-08002B2CF9AE}" pid="45" name="x1ye=47">
    <vt:lpwstr>4WQImXcOvGE3lVsvGmPqpM4kcc62MWXwIOtmvrjDr/wqwuE3mONimPmLRXWyc24R7tES8fHdd2sP3iIHV1GvM2cwZ8k8QUB5ke0UpNk/nXx39yc6XM2VYF1chXN0mn0eFLkiOQIWxFIOqwSYsYLBlK1pbMdNpPYrRUt+97R5tq+FkffosP95dX3HIuSiDFikpzPwWbpQt0m1g9s1ncTwTYzNPwyrXTvtVUsETdVqp1Tk4pWu305z906P2A3UN5I</vt:lpwstr>
  </property>
  <property fmtid="{D5CDD505-2E9C-101B-9397-08002B2CF9AE}" pid="46" name="x1ye=48">
    <vt:lpwstr>/HtYU7XZRwgEruZKapCa0YahJvUrj2bsJL8pi8XZInfjQulZfS3DjpcAxJtfWii0DvFAEc4MOLLBAPKD3eG1Xx+W4+Su2FnXjuH/aakNfxQQ5j9jdnbPQeiMeCok21LZ+8uX79mgKvgAndVXUQZ+STl3xZvZHUbaMhrChLVv8jqoVmu+ZDAOeuielGtsHzSLzmZcrm1QpflAFe60NXKE6mQUwG21vVrmUfoCDAMxRLk/h0PVULiNAwgjx4Ai3Kl</vt:lpwstr>
  </property>
  <property fmtid="{D5CDD505-2E9C-101B-9397-08002B2CF9AE}" pid="47" name="x1ye=49">
    <vt:lpwstr>vsKI4BBbe8ReQIUiZafcufsdYqWsOs98q16MpplIK3voBtVp6nNsmi0KhwlrJnsF//oyE8TvFpPMTTGungVKeshv17qV33Uk+074eleDOSjI6uX6uD66pSgxqhNaFYyanr/cT0tlR9W2x2r1x5AQWqTxO8GJpq6Xy7SqKDVZE3JY1yBnyTAhggYAmstp1Wmfmzku3wNKYgVL9wX0N2da2A5UbJucsyKE5DIkY09dB99EnsM+Im4Uyj7+xqFqkF6</vt:lpwstr>
  </property>
  <property fmtid="{D5CDD505-2E9C-101B-9397-08002B2CF9AE}" pid="48" name="x1ye=5">
    <vt:lpwstr>r5qZUycA4BV51CM8LcAoQNJocNEG+q82dFdknYV4mKNJWMsqH3Iwpoao0f8lvtmRDhKRXhSKgtH7ejaXlD0sVG31AH9xv4YWfk9JtBuXhN25rO97t2SrCLb2QAn3xHxZoMV3Am/pThStObZOM1D6UuNQEQ9IOoc7iYI8+w1O4R91JDMlG6SevgvLPWEm5Qm6IOobqR5QQB43UenbJwYl3jeRP/KeLBYYP7fZgRxqvDsFr1OZOS4kFJKA0elZfDd</vt:lpwstr>
  </property>
  <property fmtid="{D5CDD505-2E9C-101B-9397-08002B2CF9AE}" pid="49" name="x1ye=50">
    <vt:lpwstr>Y4HXNN7GWZsnN6cYufkiHhyf8xz4JkZmmzCF1rBM8LPmedGMye9d97xmXiUuxXUKEeLNW8f6orc+6nv5R0sCJbz/TqXucTqSpH85l6fbDuOtJsAgIFoWnStOT5h+ldy3jG33r7y29eajpU6xWfZPd3/rRlxZkopgo9a8xIaKOnhDSilOS6B1JrQLdjmqDRT5EhIc/WK33AtPNuuwCmre8GMPdGLuPh/PHGcWMi9gVNTgOzWVpVH0musuhAnXG6u</vt:lpwstr>
  </property>
  <property fmtid="{D5CDD505-2E9C-101B-9397-08002B2CF9AE}" pid="50" name="x1ye=51">
    <vt:lpwstr>gG2X7XJzhjWIwJuB7WfW1V1TL/H8uu5E1ncktESzn8zPW8+Jrw5vXozRGJhD70PH/JN4Nz6PknvyvBp+g2crP5qjMHJhPDOx7FZQfnmOhbjE9hjZFmvX+4f0uC3kSvYjT8S30Szrz7/Bb4HIQ9i9yeCOLC16y49B63+9rcNSw+XIKn/3o0WHBbTbQLG7TdKs34zRBGAFIQ3qzBEvf2mH/Pcw7MlvioKhfYeV9eXVaGZBmGJgc+QuhAOwzj7sbVm</vt:lpwstr>
  </property>
  <property fmtid="{D5CDD505-2E9C-101B-9397-08002B2CF9AE}" pid="51" name="x1ye=52">
    <vt:lpwstr>SpJPORJotlzKeKvmMp+UNnIuT6A0u0GZU8ecIvdeBoPf+amv5BvZmcsMnHoHGL5Ny7LsoJy4tvSdPZ4sruChm2sB1ULnNUEZH+34noK4WbP9geJ7A2BBnJDmGIo3NmU1sSAdY5TvFYP+wU3CDNivqs3zvTg03e1bM/S6KASsxJVKPbdi+MCONtsk1xujKJ6KHiTngz2ycn+FWMaAxDmy4nMcLkCHEg2RaKjRnlGIKLoy3siZxmz4B0vf1LqdOFP</vt:lpwstr>
  </property>
  <property fmtid="{D5CDD505-2E9C-101B-9397-08002B2CF9AE}" pid="52" name="x1ye=53">
    <vt:lpwstr>4VgZVsm1V+v04s2RADd0cPVEbhQujX9jsHIlswgm4WXWfRAdBhEd/mzyt4c5CJ3SUvvMsPKS8xRAk2tKLCJNzyqe5isW6LQGa4isFnYeOf8YfVUvA+V1axWNL3l8yLkaUt8K+ap4co6RfqUI44nslblwiHx3l09dPBfAURKX8faA1wYBAGi5j7veSISGcEGorufNw6pDz7NYvCCC7qsAfscDp4R616031xH4TKQk06s0FpSljGNgTfJhOItnbAp</vt:lpwstr>
  </property>
  <property fmtid="{D5CDD505-2E9C-101B-9397-08002B2CF9AE}" pid="53" name="x1ye=54">
    <vt:lpwstr>pvol6ULvt/BcLJ5CbSZ0gG+DilUDo5q4Ygh7CIjYEvDIcy6ESIujbLbVjKtBQkRFD87jtzueSgpR92/kEBsmaI0ihycASeBMoSJkz7cMtXGs+/5HwBFayf81msvJLI2AnJkX+V/f83Hx20YosgAVwqcZeiQFT9K8iJgS9Xr8D3pw6ux3eP1uQ58CX+CyrgnGKZbhpQ9mK5K8bVRubk9p4P9a1NR5BcLz4W2mwz0j4hgZ536qhpUzV8NLg/IBKgG</vt:lpwstr>
  </property>
  <property fmtid="{D5CDD505-2E9C-101B-9397-08002B2CF9AE}" pid="54" name="x1ye=55">
    <vt:lpwstr>5scPvzqLQAju7zeahCr3mbxt7r9faC/YxbFBVYTqtF+LxvZq9ftybSMHbrs1vnCxipptU7w1Y5cRwnNn2oEgf6CjkXeaWtzpCWlJqmYDkTeCJk/rUFkOx/5DfMywkfk1C4MkfRDU5kFnbOT5Gyu1ZYI/mI9bUQrDVwWm3euLMYdsNgTx22l8qIITnSYfyCZosnD/7tMsKLFUxSKC0mgS34wyQwauyFdls30KYlLMTeGxi8TJbsspikB/FMyVebK</vt:lpwstr>
  </property>
  <property fmtid="{D5CDD505-2E9C-101B-9397-08002B2CF9AE}" pid="55" name="x1ye=56">
    <vt:lpwstr>kEpn5rwimWXWnaZDDlymoT35Ll8oXSPnvUZTqTo1B0iGLwBrGcW1rmBOXTml3nAbQ0BYIM6B8ssKLlfUTD6QAxURHSzRvHRi3/bUtDxV5L7sdTsMmcrzNNiWyyRPWVA5GOJAa30pxykKB84Eekz/EDKE/s7Q04094lBx7Jz058FRXnUbSIeO/LDUPdcocUt6IC/2H4/wPkEMHpAU799d/Ybo5uTq188NF8yN4iKZpdAsS7WyJn3yfoASZQJ/Co+</vt:lpwstr>
  </property>
  <property fmtid="{D5CDD505-2E9C-101B-9397-08002B2CF9AE}" pid="56" name="x1ye=57">
    <vt:lpwstr>TJen2NHkpGvW7qPd6AsD1ZLgHirwCs3cMed2re/SBar2Lrb+dN4yMVigqf0vbTAavx0LaWX+2qVruAnZ+ZGGccKG//C9Oqu1Ejwfbj1dW82hVXX5vg+GC9XplvbIES392wWGlqMyN8RQZ5TwRrOUXb3YzVtqQ2VhJtrhRU/8/CP1/a0j/OCA5JLP/lMzUPMNYb1yzM5xxf5833Mo41Sy+jTqYpTjS7710lqGRY0ghxpyZQvaFkEMa84FNHkp4tN</vt:lpwstr>
  </property>
  <property fmtid="{D5CDD505-2E9C-101B-9397-08002B2CF9AE}" pid="57" name="x1ye=58">
    <vt:lpwstr>25wUfDOy5ZDjssEeKlwtRPA2jDxmHQUP1OT4VzHtDPA4wYeRKonWSnxRgd+8OUckoH5O4SVTBnifBv4wn34DLtP//PD87PwFLY7G6TSetRf02105habZTj/eqzWYx7eOB2EUdSVoQLMXOJh/Yc/KroSuYAEhmfD88tFz8clEzszyvzQXi1FIhdAwLOlqqLlpXl59vgQSau0/2plhSpCxVy/Z1P8Nhyp8L/xWC7u0RTpL8HsyBRRNTfX7mopy3aV</vt:lpwstr>
  </property>
  <property fmtid="{D5CDD505-2E9C-101B-9397-08002B2CF9AE}" pid="58" name="x1ye=59">
    <vt:lpwstr>rIvnjotx+OUqcKge24jZigPy5mH2vYdXwdA8/ETZZWCPLTRyzJGJYU8vAVvfv1GNjXCgPIzlRU5IriS9jrHFEibWX2omJmE/vpAJM/1P77BICSHgqfDZzRjS+IRSaApd/hscZ82TaLBRIni/vwzMlgyN/6a+6Ij2Zy2GoIGCWkNF79bSaShZgIJoo1tJTmHNfv2RVDJwu0J0ZskegQqjlgSbGurHuQ95JP8PZ8Modvnwg0OfrZwJQCkPz1Wqoz+</vt:lpwstr>
  </property>
  <property fmtid="{D5CDD505-2E9C-101B-9397-08002B2CF9AE}" pid="59" name="x1ye=6">
    <vt:lpwstr>4lTrTve1r9qD/gQkdsyvjkpaHHA2IzV/7mNxpOKHBhzy91T8qnMmwpG8CxrvBEdqK2SmK2qDpXBjd1ikXlWrWd0S8qyfZSo+xt31QKVrbobLjPTEcnyqz3GtPg1M0rJNNCWHkwcLHBqGec/DdS1DYCYd4uKhKR/Kn03AAiKSuEzWJcrLnOLI5NPI16LLL+/WHozzYKfOf+1sibAPLd0jxVi01IK5MNpcMgSgDwyNCv4jTAbYtZpOd1a6aOM7d4+</vt:lpwstr>
  </property>
  <property fmtid="{D5CDD505-2E9C-101B-9397-08002B2CF9AE}" pid="60" name="x1ye=60">
    <vt:lpwstr>EDthpr2pzpkqadmsBRw8xalwcKgFcB++xW9T5nfqVLpupMP+Sc2K/XgbmGirgSeThUUNMYbX0tmcgmt7NdQwL1Zl2DGxtUqaqceooQzOYnP3JsRF2bZI+X5ZfNYibadbMt++hMQX5/Gqh9JgHbm74TU3+8u52u24Zf9jYuk4cCKxXXrx1RDckgKKSleZgZDeAjK0FwQbBxgm2RtWj8t56znQJ+SPhMIWLlvAKytVWMC2exQ1ZJXS/ZTCeZ0DMiX</vt:lpwstr>
  </property>
  <property fmtid="{D5CDD505-2E9C-101B-9397-08002B2CF9AE}" pid="61" name="x1ye=61">
    <vt:lpwstr>fr26mzpuPOWlDV8K1JHxRbSypTH7Ah8Dwc/k4YleMXkR/mET+OGEZ1DWWUM499591Jtxc3nQ7AGSOqS1yU9matE35DbqixHE8ZNLDz1sjTpG5W9AQwVnToQ7JRkB9KtfH+38WjiGXqucEnoht/slmnRv2w7bqmaPp6bLcdQTIUgPlFZeHy8VxdUaf4c42zCMX85aowcy/sxlN6STSKmt1UVJziGOJUb4XB/qVLvydFOCqhyl/YiwRBx08WpqomE</vt:lpwstr>
  </property>
  <property fmtid="{D5CDD505-2E9C-101B-9397-08002B2CF9AE}" pid="62" name="x1ye=62">
    <vt:lpwstr>gMBZWQ1xlqcJ+Of7Ts8eXVihq2MH8gTargqoKq7xqIui60eRdMpEK6M4Zh5hf823fZuM6e0dk6z/KDJLpwKSP+0Q9gO19RJREn6CVDYfTySD6ZHap9K5bVz44+eNS3NAoCRWewyAqb4NIoUwJ/dUd0RNuK8aGL5nanUWFmefexAlpSCE7mAyJ3DDII6kofs7L+/jTxTy7/EInmv6O9VYqXzbok2xp8bCV6Wh7o1uAhbfgYG2aIPyq3iV2HU5gPt</vt:lpwstr>
  </property>
  <property fmtid="{D5CDD505-2E9C-101B-9397-08002B2CF9AE}" pid="63" name="x1ye=63">
    <vt:lpwstr>auS6nCGxJl7Cdga2D1+aCy7uuPQr+ync9wZY40GNrHpCnBuT3YMCO9Z6VvTYcjCSbykbK61jRRTe4TWH9Fy/Q0y/2RxsWaOHJR+w57BWP5yb3Jjxu+grUXpP4XdsM5lxlUDLiaqye9YKbQXIP2GZybGXflht6XnLI8Dk+HhTd/Q7rK5nruR8brC+gj/xGNn+TZFkomHx070uWbq5pJx0QwPm3gutkALrn7UdrtaqywxXk2UmQ+ZePxvExE8NnEX</vt:lpwstr>
  </property>
  <property fmtid="{D5CDD505-2E9C-101B-9397-08002B2CF9AE}" pid="64" name="x1ye=64">
    <vt:lpwstr>/TFdKkYmd9hMCZJ/kX5/BOvZ6K/xYBEBaCCSvGQsXa0Hb/H94YpG2Ie/V5DVzE8Syyhz7+eDS3vaOktk6s8QOteMFvRWvZ3wKRejZQbgGM2Cj3XB4SOWrlVAeeVFZ+wAADoZcIE66/ENkHKN+HXwq6WQMKyUCHVZu9jsrdevv6z6y2vl+MuhZ3I8suTHpvgucSW40DxWttSg/i64RFEKYmHEaonQKNe7iv2APezQovca5bUQY8VzjQoy5MsFMGy</vt:lpwstr>
  </property>
  <property fmtid="{D5CDD505-2E9C-101B-9397-08002B2CF9AE}" pid="65" name="x1ye=65">
    <vt:lpwstr>lD4YcyA0qh0smQ7rl0Z9reQV27vKHk4p8k4xCPE4TaMv5WyLUurtprklk3AF59E90TMbNmsxReZzb0rpmriwZn8debsEI4+zYwTr5Y0AL14ADcUP8CUia9yN1WJ3pBxMh5Ig86TvFP9ylQVugQAAA</vt:lpwstr>
  </property>
  <property fmtid="{D5CDD505-2E9C-101B-9397-08002B2CF9AE}" pid="66" name="x1ye=7">
    <vt:lpwstr>U7eanSw8V9FMUYrXT9kH5XAvyBJD8IvsVfq5/0i6BoLqn0NUelppW8lQ1L2hEw3z6dcmZN1bnVZwCtPrDqZxunQ9+90z62Cwg5l5T+uCo9syjev+DkFTAWWg6Sg+9ONO5fXIFgiatu4bIOk7InJHYevWwKRXKkFhfWjCPmrL8Ikw7gHeugBbPm3e89oGDoNL1ZHcZQTTzfJ9RDiFPHOsr7/8+UbhVeIL+oYpbiNYj1b5b7cqrVDXn85BR1ghTVX</vt:lpwstr>
  </property>
  <property fmtid="{D5CDD505-2E9C-101B-9397-08002B2CF9AE}" pid="67" name="x1ye=8">
    <vt:lpwstr>LPrcMZgAZM+Yy1ZTDY4H0m5fpF5Au1qohP7e5Q47Tqs8fxn2sVfEtkRNIq65kErcFwEB5o83RF7L2i17nqPmFa+0H+uXx5EUuLG00cNvwwqvc7I/nUb/otuYaG8V0U5dWFdHFjJSBHx5d1HRH7bQZkLG0Cbc/niwHvUgJQZ/LJgcKwptFWpcFpa59rQWsbFJxw5d1I08mtWSW2V43aVYBWLFXbidhkpVMPWpoZ6CDgeKBO56GxNYLSou5BPR1vz</vt:lpwstr>
  </property>
  <property fmtid="{D5CDD505-2E9C-101B-9397-08002B2CF9AE}" pid="68" name="x1ye=9">
    <vt:lpwstr>+qFR7ydEO3kBceCQ8OBohVusRy02fdCLraIoThFQN8nzY/eNUxh6s6xhoLVl/S3LFQBu38t0+LxpRDYS7Hr1fL2zz2uPFIWp8f816nigz/4yA4n2GARsFLaz1Ejv4qX62cuOJiGNzlkx5MgPt0jaimZfwbcEX5XNd5TvihuBxVOdTqpqxLq+0Fqb47xlHFWL+WsW5xwy4nKJDI/1IVRa1FFMASxIEzvgvwhmgCQOYOmGD2yTQGVqCASR5TBRQNX</vt:lpwstr>
  </property>
</Properties>
</file>