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spacing w:before="120" w:lineRule="auto" w:line="120"/>
        <w:jc w:val="both"/>
        <w:rPr>
          <w:color w:val="000000"/>
        </w:rPr>
      </w:pPr>
      <w:bookmarkStart w:id="0" w:name="_GoBack"/>
      <w:bookmarkStart w:id="1" w:name="_5x0d5h95i329"/>
      <w:bookmarkEnd w:id="0"/>
      <w:bookmarkEnd w:id="1"/>
      <w:r>
        <w:rPr>
          <w:rFonts w:ascii=",serif" w:cs=",serif" w:eastAsia=",serif" w:hAnsi=",serif" w:hint="default"/>
          <w:b w:val="false"/>
          <w:bCs w:val="false"/>
          <w:i w:val="false"/>
          <w:iCs w:val="false"/>
          <w:smallCaps w:val="false"/>
          <w:color w:val="000000"/>
          <w:sz w:val="60"/>
          <w:szCs w:val="22"/>
          <w:highlight w:val="none"/>
          <w:vertAlign w:val="baseline"/>
          <w:em w:val="none"/>
        </w:rPr>
        <w:t>Pelumi Olaniyi Abiara</w:t>
      </w:r>
    </w:p>
    <w:p>
      <w:pPr>
        <w:spacing w:lineRule="auto" w:line="120"/>
        <w:jc w:val="both"/>
        <w:rPr>
          <w:color w:val="000000"/>
        </w:rPr>
      </w:pPr>
      <w:r>
        <w:rPr>
          <w:rFonts w:ascii=",serif" w:cs=",serif" w:eastAsia=",serif" w:hAnsi=",serif" w:hint="default"/>
          <w:b w:val="false"/>
          <w:bCs w:val="false"/>
          <w:i w:val="false"/>
          <w:iCs w:val="false"/>
          <w:smallCaps w:val="false"/>
          <w:color w:val="000000"/>
          <w:sz w:val="36"/>
          <w:szCs w:val="22"/>
          <w:highlight w:val="none"/>
          <w:vertAlign w:val="baseline"/>
          <w:em w:val="none"/>
        </w:rPr>
        <w:t>Football Administrator, News reporter; News Editor</w:t>
      </w:r>
    </w:p>
    <w:p>
      <w:pPr>
        <w:spacing w:lineRule="auto" w:line="60"/>
        <w:jc w:val="both"/>
        <w:rPr>
          <w:color w:val="000000"/>
          <w:sz w:val="24"/>
          <w:szCs w:val="24"/>
        </w:rPr>
      </w:pPr>
      <w:r>
        <w:rPr>
          <w:rFonts w:ascii=",serif" w:cs=",serif" w:eastAsia=",serif" w:hAnsi=",serif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vertAlign w:val="baseline"/>
          <w:em w:val="none"/>
        </w:rPr>
        <w:t>Ado Ekiti</w:t>
      </w:r>
    </w:p>
    <w:p>
      <w:pPr>
        <w:spacing w:lineRule="auto" w:line="60"/>
        <w:jc w:val="both"/>
        <w:rPr>
          <w:color w:val="000000"/>
          <w:sz w:val="24"/>
          <w:szCs w:val="24"/>
        </w:rPr>
      </w:pPr>
      <w:r>
        <w:rPr>
          <w:rFonts w:ascii=",serif" w:cs=",serif" w:eastAsia=",serif" w:hAnsi=",serif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vertAlign w:val="baseline"/>
          <w:em w:val="none"/>
        </w:rPr>
        <w:t>(+234) 703 466 2951</w:t>
      </w:r>
    </w:p>
    <w:p>
      <w:pPr>
        <w:spacing w:lineRule="auto" w:lin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HYPERLINK "mailto:abispelumi10@gmail.com" </w:instrText>
      </w:r>
      <w:r>
        <w:rPr>
          <w:color w:val="000000"/>
          <w:sz w:val="24"/>
          <w:szCs w:val="24"/>
        </w:rPr>
        <w:fldChar w:fldCharType="separate"/>
      </w:r>
      <w:r>
        <w:rPr>
          <w:rFonts w:ascii=",serif" w:cs=",serif" w:eastAsia=",serif" w:hAnsi=",serif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u w:val="single" w:color="auto"/>
          <w:vertAlign w:val="baseline"/>
          <w:em w:val="none"/>
        </w:rPr>
        <w:t>abispelumi10@gmail.com</w:t>
      </w:r>
      <w:r>
        <w:rPr>
          <w:color w:val="000000"/>
          <w:sz w:val="24"/>
          <w:szCs w:val="24"/>
        </w:rPr>
        <w:fldChar w:fldCharType="end"/>
      </w:r>
    </w:p>
    <w:p>
      <w:pPr>
        <w:spacing w:lineRule="auto" w:line="60"/>
        <w:jc w:val="both"/>
        <w:rPr>
          <w:color w:val="000000"/>
          <w:sz w:val="24"/>
          <w:szCs w:val="24"/>
        </w:rPr>
      </w:pPr>
      <w:r>
        <w:rPr>
          <w:rFonts w:ascii=",serif" w:cs=",serif" w:eastAsia=",serif" w:hAnsi=",serif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vertAlign w:val="baseline"/>
          <w:em w:val="none"/>
        </w:rPr>
        <w:t>https://www.linkedin.com/in/pelumi-abiara</w:t>
      </w:r>
    </w:p>
    <w:p>
      <w:pPr>
        <w:keepNext/>
        <w:keepLines/>
        <w:spacing w:before="480" w:after="200" w:lineRule="auto" w:line="180"/>
        <w:jc w:val="both"/>
        <w:rPr>
          <w:rFonts w:cs=",serif" w:eastAsia=",serif" w:hAnsi=",serif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vertAlign w:val="baseline"/>
          <w:em w:val="none"/>
          <w:lang w:val="en-US"/>
        </w:rPr>
      </w:pPr>
      <w:r>
        <w:rPr>
          <w:rFonts w:ascii=",serif" w:cs=",serif" w:eastAsia=",serif" w:hAnsi=",serif" w:hint="default"/>
          <w:b/>
          <w:bCs/>
          <w:i w:val="false"/>
          <w:iCs w:val="false"/>
          <w:smallCaps w:val="false"/>
          <w:color w:val="000000"/>
          <w:sz w:val="24"/>
          <w:szCs w:val="24"/>
          <w:highlight w:val="none"/>
          <w:vertAlign w:val="baseline"/>
          <w:em w:val="none"/>
        </w:rPr>
        <w:t>PROFILE</w:t>
      </w:r>
    </w:p>
    <w:p>
      <w:pPr>
        <w:keepNext/>
        <w:keepLines/>
        <w:spacing w:before="480" w:after="200" w:lineRule="auto" w:line="180"/>
        <w:jc w:val="both"/>
        <w:rPr>
          <w:color w:val="000000"/>
          <w:sz w:val="24"/>
          <w:szCs w:val="24"/>
        </w:rPr>
      </w:pPr>
      <w:r>
        <w:rPr>
          <w:rFonts w:cs=",serif" w:eastAsia=",serif" w:hAnsi=",serif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vertAlign w:val="baseline"/>
          <w:em w:val="none"/>
          <w:lang w:val="en-US"/>
        </w:rPr>
        <w:t xml:space="preserve">As a media personnel and football administrator, I possess an unwavering </w:t>
      </w:r>
      <w:r>
        <w:rPr>
          <w:rFonts w:ascii=",serif" w:cs=",serif" w:eastAsia=",serif" w:hAnsi=",serif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vertAlign w:val="baseline"/>
          <w:em w:val="none"/>
        </w:rPr>
        <w:t>desire to continuously build capacity and apply my skills for the growth of an expanding organization or establishment. I have a strong sense of accountability and commitment, and take great satisfaction in a job well done, focused on learning new skills and staying updated with industry changes.</w:t>
      </w:r>
    </w:p>
    <w:p>
      <w:pPr>
        <w:keepNext/>
        <w:keepLines/>
        <w:spacing w:before="480" w:after="200" w:lineRule="auto" w:line="180"/>
        <w:jc w:val="both"/>
        <w:rPr>
          <w:rFonts w:ascii=",serif" w:cs=",serif" w:eastAsia=",serif" w:hAnsi=",serif" w:hint="default"/>
          <w:b/>
          <w:bCs/>
          <w:i w:val="false"/>
          <w:iCs w:val="false"/>
          <w:smallCaps w:val="false"/>
          <w:color w:val="000000"/>
          <w:sz w:val="24"/>
          <w:szCs w:val="24"/>
          <w:highlight w:val="none"/>
          <w:vertAlign w:val="baseline"/>
          <w:em w:val="none"/>
        </w:rPr>
      </w:pPr>
      <w:r>
        <w:rPr>
          <w:rFonts w:ascii=",serif" w:cs=",serif" w:eastAsia=",serif" w:hAnsi=",serif" w:hint="default"/>
          <w:b/>
          <w:bCs/>
          <w:i w:val="false"/>
          <w:iCs w:val="false"/>
          <w:smallCaps w:val="false"/>
          <w:color w:val="000000"/>
          <w:sz w:val="24"/>
          <w:szCs w:val="24"/>
          <w:highlight w:val="none"/>
          <w:vertAlign w:val="baseline"/>
          <w:em w:val="none"/>
        </w:rPr>
        <w:t>EXPERIENCES</w:t>
      </w:r>
    </w:p>
    <w:p>
      <w:pPr>
        <w:keepNext/>
        <w:keepLines/>
        <w:spacing w:before="200" w:lineRule="auto" w:line="180"/>
        <w:jc w:val="left"/>
        <w:rPr>
          <w:b/>
          <w:bCs/>
          <w:i w:val="false"/>
          <w:iCs w:val="false"/>
          <w:color w:val="000000"/>
          <w:sz w:val="24"/>
          <w:szCs w:val="24"/>
        </w:rPr>
      </w:pPr>
      <w:r>
        <w:rPr>
          <w:rFonts w:cs=",serif" w:eastAsia=",serif" w:hAnsi=",serif" w:hint="default"/>
          <w:b/>
          <w:bCs/>
          <w:i w:val="false"/>
          <w:iCs w:val="false"/>
          <w:smallCaps w:val="false"/>
          <w:color w:val="000000"/>
          <w:sz w:val="24"/>
          <w:szCs w:val="24"/>
          <w:highlight w:val="none"/>
          <w:vertAlign w:val="baseline"/>
          <w:em w:val="none"/>
          <w:lang w:val="en-US"/>
        </w:rPr>
        <w:t xml:space="preserve">- </w:t>
      </w:r>
      <w:r>
        <w:rPr>
          <w:rFonts w:ascii=",serif" w:cs=",serif" w:eastAsia=",serif" w:hAnsi=",serif" w:hint="default"/>
          <w:b/>
          <w:bCs/>
          <w:i w:val="false"/>
          <w:iCs w:val="false"/>
          <w:smallCaps w:val="false"/>
          <w:color w:val="000000"/>
          <w:sz w:val="24"/>
          <w:szCs w:val="24"/>
          <w:highlight w:val="none"/>
          <w:vertAlign w:val="baseline"/>
          <w:em w:val="none"/>
        </w:rPr>
        <w:t>Intern, Government House Correspondent, News Reporter and Editor</w:t>
      </w:r>
    </w:p>
    <w:p>
      <w:pPr>
        <w:pStyle w:val="style0"/>
        <w:keepNext/>
        <w:keepLines/>
        <w:spacing w:before="200" w:lineRule="auto" w:line="180"/>
        <w:jc w:val="left"/>
        <w:rPr>
          <w:b w:val="false"/>
          <w:bCs w:val="false"/>
          <w:color w:val="000000"/>
          <w:sz w:val="24"/>
          <w:szCs w:val="24"/>
        </w:rPr>
      </w:pPr>
      <w:r>
        <w:rPr>
          <w:rFonts w:cs=",serif" w:eastAsia=",serif" w:hAnsi=",serif" w:hint="default"/>
          <w:b w:val="false"/>
          <w:bCs w:val="false"/>
          <w:i/>
          <w:iCs/>
          <w:smallCaps w:val="false"/>
          <w:color w:val="000000"/>
          <w:sz w:val="24"/>
          <w:szCs w:val="24"/>
          <w:highlight w:val="none"/>
          <w:vertAlign w:val="baseline"/>
          <w:em w:val="none"/>
          <w:lang w:val="en-US"/>
        </w:rPr>
        <w:t>Voice 89.9FM, Ado Ekiti                                                                    MARCH 2020 - PRESENT</w:t>
      </w:r>
    </w:p>
    <w:p>
      <w:pPr>
        <w:pStyle w:val="style0"/>
        <w:keepNext/>
        <w:keepLines/>
        <w:spacing w:before="200" w:lineRule="auto" w:line="180"/>
        <w:jc w:val="left"/>
        <w:rPr>
          <w:b/>
          <w:bCs/>
          <w:color w:val="000000"/>
          <w:sz w:val="24"/>
          <w:szCs w:val="24"/>
        </w:rPr>
      </w:pPr>
    </w:p>
    <w:p>
      <w:pPr>
        <w:pStyle w:val="style179"/>
        <w:numPr>
          <w:ilvl w:val="0"/>
          <w:numId w:val="5"/>
        </w:numPr>
        <w:spacing w:before="80" w:lineRule="auto" w:line="180"/>
        <w:jc w:val="both"/>
        <w:textAlignment w:val="baseline"/>
        <w:rPr>
          <w:color w:val="000000"/>
          <w:sz w:val="24"/>
          <w:szCs w:val="24"/>
        </w:rPr>
      </w:pPr>
      <w:r>
        <w:rPr>
          <w:rFonts w:ascii=",serif" w:cs=",serif" w:eastAsia=",serif" w:hAnsi=",serif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vertAlign w:val="baseline"/>
          <w:em w:val="none"/>
        </w:rPr>
        <w:t>Helped shape narrative on key issues through effective storytelling and knowledge of public opinion.</w:t>
      </w:r>
    </w:p>
    <w:p>
      <w:pPr>
        <w:pStyle w:val="style179"/>
        <w:numPr>
          <w:ilvl w:val="0"/>
          <w:numId w:val="5"/>
        </w:numPr>
        <w:spacing w:lineRule="auto" w:line="180"/>
        <w:jc w:val="both"/>
        <w:textAlignment w:val="baseline"/>
        <w:rPr>
          <w:color w:val="000000"/>
          <w:sz w:val="24"/>
          <w:szCs w:val="24"/>
        </w:rPr>
      </w:pPr>
      <w:r>
        <w:rPr>
          <w:rFonts w:ascii=",serif" w:cs=",serif" w:eastAsia=",serif" w:hAnsi=",serif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vertAlign w:val="baseline"/>
          <w:em w:val="none"/>
        </w:rPr>
        <w:t>Wrote and submitted accurate, engaging and fact-checked stories.</w:t>
      </w:r>
    </w:p>
    <w:p>
      <w:pPr>
        <w:pStyle w:val="style179"/>
        <w:numPr>
          <w:ilvl w:val="0"/>
          <w:numId w:val="5"/>
        </w:numPr>
        <w:spacing w:lineRule="auto" w:line="180"/>
        <w:jc w:val="both"/>
        <w:textAlignment w:val="baseline"/>
        <w:rPr>
          <w:color w:val="000000"/>
          <w:sz w:val="24"/>
          <w:szCs w:val="24"/>
        </w:rPr>
      </w:pPr>
      <w:r>
        <w:rPr>
          <w:rFonts w:ascii=",serif" w:cs=",serif" w:eastAsia=",serif" w:hAnsi=",serif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vertAlign w:val="baseline"/>
          <w:em w:val="none"/>
        </w:rPr>
        <w:t>Investigated key community concerns and produced well-received reports.</w:t>
      </w:r>
    </w:p>
    <w:p>
      <w:pPr>
        <w:pStyle w:val="style0"/>
        <w:numPr>
          <w:ilvl w:val="0"/>
          <w:numId w:val="0"/>
        </w:numPr>
        <w:spacing w:lineRule="auto" w:line="180"/>
        <w:jc w:val="both"/>
        <w:textAlignment w:val="baseline"/>
        <w:rPr>
          <w:color w:val="000000"/>
          <w:sz w:val="24"/>
          <w:szCs w:val="24"/>
        </w:rPr>
      </w:pPr>
      <w:r>
        <w:rPr/>
        <mc:AlternateContent>
          <mc:Choice Requires="wps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page">
                  <wp:posOffset>458470</wp:posOffset>
                </wp:positionH>
                <wp:positionV relativeFrom="page">
                  <wp:posOffset>2274431</wp:posOffset>
                </wp:positionV>
                <wp:extent cx="6936013" cy="29820"/>
                <wp:effectExtent l="0" t="0" r="0" b="0"/>
                <wp:wrapNone/>
                <wp:docPr id="1028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936013" cy="29820"/>
                        </a:xfrm>
                        <a:prstGeom prst="line"/>
                        <a:solidFill>
                          <a:srgbClr val="ffffff"/>
                        </a:solidFill>
                        <a:ln cmpd="sng" cap="flat" w="38100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8" fillcolor="white" stroked="t" from="36.100025pt,179.08911pt" to="582.2428pt,181.43718pt" style="position:absolute;z-index:-2147483645;mso-position-horizontal-relative:page;mso-position-vertical-relative:page;mso-width-relative:page;mso-height-relative:page;mso-wrap-distance-left:0.0pt;mso-wrap-distance-right:0.0pt;visibility:visible;">
                <v:stroke color="#666666" weight="3.0pt"/>
                <v:fill/>
              </v:line>
            </w:pict>
          </mc:Fallback>
        </mc:AlternateContent>
      </w:r>
    </w:p>
    <w:p>
      <w:pPr>
        <w:pStyle w:val="style0"/>
        <w:numPr>
          <w:ilvl w:val="0"/>
          <w:numId w:val="0"/>
        </w:numPr>
        <w:spacing w:lineRule="auto" w:line="180"/>
        <w:jc w:val="both"/>
        <w:textAlignment w:val="baseline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>- Media Officer, Cadet teams;                                                    JANUARY 2020 - JULY 2021</w:t>
      </w:r>
    </w:p>
    <w:p>
      <w:pPr>
        <w:pStyle w:val="style0"/>
        <w:numPr>
          <w:ilvl w:val="0"/>
          <w:numId w:val="0"/>
        </w:numPr>
        <w:spacing w:lineRule="auto" w:line="180"/>
        <w:jc w:val="both"/>
        <w:textAlignment w:val="baseline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>- Secretary                                                                                                JULY 2021- MAY 2023</w:t>
      </w:r>
    </w:p>
    <w:p>
      <w:pPr>
        <w:keepNext/>
        <w:keepLines/>
        <w:spacing w:before="200" w:lineRule="auto" w:line="180"/>
        <w:jc w:val="both"/>
        <w:rPr>
          <w:rFonts w:cs=",serif" w:eastAsia=",serif" w:hAnsi=",serif" w:hint="default"/>
          <w:b w:val="false"/>
          <w:bCs w:val="false"/>
          <w:i/>
          <w:iCs/>
          <w:smallCaps w:val="false"/>
          <w:color w:val="000000"/>
          <w:sz w:val="24"/>
          <w:szCs w:val="24"/>
          <w:highlight w:val="none"/>
          <w:vertAlign w:val="baseline"/>
          <w:em w:val="none"/>
          <w:lang w:val="en-US"/>
        </w:rPr>
      </w:pPr>
      <w:r>
        <w:rPr>
          <w:rFonts w:ascii=",serif" w:cs=",serif" w:eastAsia=",serif" w:hAnsi=",serif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vertAlign w:val="baseline"/>
          <w:em w:val="none"/>
        </w:rPr>
        <w:t>Ekiti State Football Association, Ado Ekiti</w:t>
      </w:r>
      <w:r>
        <w:rPr>
          <w:rFonts w:cs=",serif" w:eastAsia=",serif" w:hAnsi=",serif" w:hint="default"/>
          <w:b/>
          <w:bCs/>
          <w:i w:val="false"/>
          <w:iCs w:val="false"/>
          <w:smallCaps w:val="false"/>
          <w:color w:val="000000"/>
          <w:sz w:val="24"/>
          <w:szCs w:val="24"/>
          <w:highlight w:val="none"/>
          <w:vertAlign w:val="baseline"/>
          <w:em w:val="none"/>
          <w:lang w:val="en-US"/>
        </w:rPr>
        <w:t xml:space="preserve">         </w:t>
      </w:r>
    </w:p>
    <w:p>
      <w:pPr>
        <w:pStyle w:val="style179"/>
        <w:numPr>
          <w:ilvl w:val="0"/>
          <w:numId w:val="3"/>
        </w:numPr>
        <w:spacing w:lineRule="auto" w:line="180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Actively participated in the management of community-level football activities within Ekiti State.</w:t>
      </w:r>
    </w:p>
    <w:p>
      <w:pPr>
        <w:pStyle w:val="style179"/>
        <w:numPr>
          <w:ilvl w:val="0"/>
          <w:numId w:val="3"/>
        </w:numPr>
        <w:spacing w:lineRule="auto" w:line="180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Provided technical assistance and resolved challenges to improve workplace efficiency.</w:t>
      </w:r>
    </w:p>
    <w:p>
      <w:pPr>
        <w:pStyle w:val="style179"/>
        <w:numPr>
          <w:ilvl w:val="0"/>
          <w:numId w:val="3"/>
        </w:numPr>
        <w:spacing w:lineRule="auto" w:line="180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Cooperated with r</w:t>
      </w:r>
      <w:r>
        <w:rPr>
          <w:rFonts w:hint="default"/>
          <w:color w:val="000000"/>
          <w:sz w:val="24"/>
          <w:szCs w:val="24"/>
          <w:lang w:val="en-US"/>
        </w:rPr>
        <w:t xml:space="preserve">elevant stakeholders </w:t>
      </w:r>
      <w:r>
        <w:rPr>
          <w:rFonts w:hint="default"/>
          <w:color w:val="000000"/>
          <w:sz w:val="24"/>
          <w:szCs w:val="24"/>
        </w:rPr>
        <w:t>in p</w:t>
      </w:r>
      <w:r>
        <w:rPr>
          <w:rFonts w:hint="default"/>
          <w:color w:val="000000"/>
          <w:sz w:val="24"/>
          <w:szCs w:val="24"/>
          <w:lang w:val="en-US"/>
        </w:rPr>
        <w:t>lanning</w:t>
      </w:r>
      <w:r>
        <w:rPr>
          <w:rFonts w:hint="default"/>
          <w:color w:val="000000"/>
          <w:sz w:val="24"/>
          <w:szCs w:val="24"/>
        </w:rPr>
        <w:t>, organizing, and promoting events</w:t>
      </w:r>
      <w:r>
        <w:rPr>
          <w:rFonts w:hint="default"/>
          <w:color w:val="000000"/>
          <w:sz w:val="24"/>
          <w:szCs w:val="24"/>
          <w:lang w:val="en-US"/>
        </w:rPr>
        <w:t xml:space="preserve"> in line with organizational goals.</w:t>
      </w:r>
    </w:p>
    <w:p>
      <w:pPr>
        <w:pStyle w:val="style179"/>
        <w:numPr>
          <w:ilvl w:val="0"/>
          <w:numId w:val="3"/>
        </w:numPr>
        <w:spacing w:lineRule="auto" w:line="180"/>
        <w:rPr>
          <w:rFonts w:ascii="Proxima Nova" w:cs="Proxima Nova" w:eastAsia="Proxima Nova" w:hAnsi="Proxima Nova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</w:rPr>
      </w:pPr>
      <w:r>
        <w:rPr>
          <w:rFonts w:cs="Proxima Nova" w:eastAsia="Proxima Nova" w:hAnsi="Proxima Nova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/>
        </w:rPr>
        <w:t>Developed social media campaigns  and cultivated enduring partnerships with influential figures to enhance brand recognition.</w:t>
      </w:r>
    </w:p>
    <w:p>
      <w:pPr>
        <w:pStyle w:val="style179"/>
        <w:numPr>
          <w:ilvl w:val="0"/>
          <w:numId w:val="0"/>
        </w:numPr>
        <w:spacing w:lineRule="auto" w:line="180"/>
        <w:ind w:left="720" w:firstLine="0"/>
        <w:rPr>
          <w:rFonts w:ascii="Proxima Nova" w:cs="Proxima Nova" w:eastAsia="Proxima Nova" w:hAnsi="Proxima Nova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</w:rPr>
      </w:pPr>
    </w:p>
    <w:p>
      <w:pPr>
        <w:numPr>
          <w:ilvl w:val="0"/>
          <w:numId w:val="0"/>
        </w:numPr>
        <w:spacing w:lineRule="auto" w:line="180"/>
        <w:rPr>
          <w:rFonts w:ascii="Proxima Nova" w:cs="Proxima Nova" w:eastAsia="Proxima Nova" w:hAnsi="Proxima Nova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</w:rPr>
      </w:pPr>
    </w:p>
    <w:p>
      <w:pPr>
        <w:spacing w:before="80" w:lineRule="auto" w:line="180"/>
        <w:jc w:val="both"/>
        <w:rPr>
          <w:b/>
          <w:bCs/>
          <w:color w:val="000000"/>
          <w:sz w:val="24"/>
          <w:szCs w:val="24"/>
        </w:rPr>
      </w:pPr>
      <w:r>
        <w:rPr>
          <w:rFonts w:ascii="Proxima Nova" w:cs="Proxima Nova" w:eastAsia="Proxima Nova" w:hAnsi="Proxima Nova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</w:rPr>
        <w:br/>
      </w:r>
      <w:r>
        <w:rPr>
          <w:rFonts w:cs=",serif" w:eastAsia=",serif" w:hAnsi=",serif" w:hint="default"/>
          <w:b/>
          <w:bCs/>
          <w:i w:val="false"/>
          <w:iCs w:val="false"/>
          <w:smallCaps w:val="false"/>
          <w:color w:val="000000"/>
          <w:sz w:val="24"/>
          <w:szCs w:val="24"/>
          <w:highlight w:val="none"/>
          <w:vertAlign w:val="baseline"/>
          <w:em w:val="none"/>
          <w:lang w:val="en-US"/>
        </w:rPr>
        <w:t xml:space="preserve">- </w:t>
      </w:r>
      <w:r>
        <w:rPr>
          <w:rFonts w:ascii=",serif" w:cs=",serif" w:eastAsia=",serif" w:hAnsi=",serif" w:hint="default"/>
          <w:b/>
          <w:bCs/>
          <w:i w:val="false"/>
          <w:iCs w:val="false"/>
          <w:smallCaps w:val="false"/>
          <w:color w:val="000000"/>
          <w:sz w:val="24"/>
          <w:szCs w:val="24"/>
          <w:highlight w:val="none"/>
          <w:vertAlign w:val="baseline"/>
          <w:em w:val="none"/>
        </w:rPr>
        <w:t>Chief Operating Officer</w:t>
      </w:r>
      <w:r>
        <w:rPr>
          <w:rFonts w:cs=",serif" w:eastAsia=",serif" w:hAnsi=",serif" w:hint="default"/>
          <w:b/>
          <w:bCs/>
          <w:i w:val="false"/>
          <w:iCs w:val="false"/>
          <w:smallCaps w:val="false"/>
          <w:color w:val="000000"/>
          <w:sz w:val="24"/>
          <w:szCs w:val="24"/>
          <w:highlight w:val="none"/>
          <w:vertAlign w:val="baseline"/>
          <w:em w:val="none"/>
          <w:lang w:val="en-US"/>
        </w:rPr>
        <w:t xml:space="preserve"> </w:t>
      </w:r>
      <w:r>
        <w:rPr>
          <w:rFonts w:cs=",serif" w:eastAsia=",serif" w:hAnsi=",serif" w:hint="default"/>
          <w:b w:val="false"/>
          <w:bCs w:val="false"/>
          <w:i/>
          <w:iCs/>
          <w:smallCaps w:val="false"/>
          <w:color w:val="000000"/>
          <w:sz w:val="24"/>
          <w:szCs w:val="24"/>
          <w:highlight w:val="none"/>
          <w:vertAlign w:val="baseline"/>
          <w:em w:val="none"/>
          <w:lang w:val="en-US"/>
        </w:rPr>
        <w:t xml:space="preserve">                                                     </w:t>
      </w:r>
      <w:r>
        <w:rPr>
          <w:rFonts w:cs=",serif" w:eastAsia=",serif" w:hAnsi=",serif" w:hint="default"/>
          <w:b/>
          <w:bCs/>
          <w:i w:val="false"/>
          <w:iCs w:val="false"/>
          <w:smallCaps w:val="false"/>
          <w:color w:val="000000"/>
          <w:sz w:val="24"/>
          <w:szCs w:val="24"/>
          <w:highlight w:val="none"/>
          <w:vertAlign w:val="baseline"/>
          <w:em w:val="none"/>
          <w:lang w:val="en-US"/>
        </w:rPr>
        <w:t xml:space="preserve">   </w:t>
      </w:r>
      <w:r>
        <w:rPr>
          <w:rFonts w:ascii=",serif" w:cs=",serif" w:eastAsia=",serif" w:hAnsi=",serif" w:hint="default"/>
          <w:b/>
          <w:bCs/>
          <w:i w:val="false"/>
          <w:iCs w:val="false"/>
          <w:smallCaps w:val="false"/>
          <w:color w:val="000000"/>
          <w:sz w:val="24"/>
          <w:szCs w:val="24"/>
          <w:highlight w:val="none"/>
          <w:vertAlign w:val="baseline"/>
          <w:em w:val="none"/>
        </w:rPr>
        <w:t>DECEMBER 2020 - MAY 2023</w:t>
      </w:r>
    </w:p>
    <w:p>
      <w:pPr>
        <w:pStyle w:val="style0"/>
        <w:spacing w:before="80" w:lineRule="auto" w:line="180"/>
        <w:jc w:val="both"/>
        <w:rPr>
          <w:b/>
          <w:bCs/>
          <w:i/>
          <w:iCs/>
          <w:color w:val="000000"/>
          <w:sz w:val="24"/>
          <w:szCs w:val="24"/>
        </w:rPr>
      </w:pPr>
      <w:r>
        <w:rPr>
          <w:rFonts w:cs=",serif" w:eastAsia=",serif" w:hAnsi=",serif" w:hint="default"/>
          <w:b w:val="false"/>
          <w:bCs w:val="false"/>
          <w:i/>
          <w:iCs/>
          <w:smallCaps w:val="false"/>
          <w:color w:val="000000"/>
          <w:sz w:val="24"/>
          <w:szCs w:val="24"/>
          <w:highlight w:val="none"/>
          <w:vertAlign w:val="baseline"/>
          <w:em w:val="none"/>
          <w:lang w:val="en-US"/>
        </w:rPr>
        <w:t>Bet9ja Ekiti Football League</w:t>
      </w:r>
      <w:r>
        <w:rPr>
          <w:rFonts w:cs=",serif" w:eastAsia=",serif" w:hAnsi=",serif" w:hint="default"/>
          <w:b/>
          <w:bCs/>
          <w:i/>
          <w:iCs/>
          <w:smallCaps w:val="false"/>
          <w:color w:val="000000"/>
          <w:sz w:val="24"/>
          <w:szCs w:val="24"/>
          <w:highlight w:val="none"/>
          <w:vertAlign w:val="baseline"/>
          <w:em w:val="none"/>
          <w:lang w:val="en-US"/>
        </w:rPr>
        <w:t xml:space="preserve"> </w:t>
      </w:r>
    </w:p>
    <w:p>
      <w:pPr>
        <w:pStyle w:val="style179"/>
        <w:numPr>
          <w:ilvl w:val="0"/>
          <w:numId w:val="4"/>
        </w:numPr>
        <w:spacing w:lineRule="auto" w:line="180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Collaborated with board members and the overseeing association to develop strategic initiatives aimed at achieving league objectives.</w:t>
      </w:r>
    </w:p>
    <w:p>
      <w:pPr>
        <w:pStyle w:val="style179"/>
        <w:numPr>
          <w:ilvl w:val="0"/>
          <w:numId w:val="4"/>
        </w:numPr>
        <w:spacing w:lineRule="auto" w:line="180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Drafted annual fixtures for the league while working closely with relevant stakeholders to ensure event branding, planning, organization</w:t>
      </w:r>
      <w:r>
        <w:rPr>
          <w:rFonts w:hint="default"/>
          <w:color w:val="000000"/>
          <w:sz w:val="24"/>
          <w:szCs w:val="24"/>
          <w:lang w:val="en-US"/>
        </w:rPr>
        <w:t xml:space="preserve"> and promotion </w:t>
      </w:r>
      <w:r>
        <w:rPr>
          <w:rFonts w:hint="default"/>
          <w:color w:val="000000"/>
          <w:sz w:val="24"/>
          <w:szCs w:val="24"/>
        </w:rPr>
        <w:t>were executed flawlessly.</w:t>
      </w:r>
    </w:p>
    <w:p>
      <w:pPr>
        <w:pStyle w:val="style179"/>
        <w:numPr>
          <w:ilvl w:val="0"/>
          <w:numId w:val="4"/>
        </w:numPr>
        <w:spacing w:lineRule="auto" w:line="180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Supervised media activations across various social media platforms, ensuring consistency in messaging and brand image.</w:t>
      </w:r>
    </w:p>
    <w:p>
      <w:pPr>
        <w:pStyle w:val="style179"/>
        <w:numPr>
          <w:ilvl w:val="0"/>
          <w:numId w:val="4"/>
        </w:numPr>
        <w:spacing w:lineRule="auto" w:line="180"/>
        <w:rPr>
          <w:rFonts w:ascii="Proxima Nova" w:cs="Proxima Nova" w:eastAsia="Proxima Nova" w:hAnsi="Proxima Nova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</w:rPr>
      </w:pPr>
      <w:r>
        <w:rPr>
          <w:rFonts w:hint="default"/>
          <w:color w:val="000000"/>
          <w:sz w:val="24"/>
          <w:szCs w:val="24"/>
        </w:rPr>
        <w:t>Worked collaboratively on drafting laws and regulations for approval by the league's governing body.</w:t>
      </w:r>
    </w:p>
    <w:p>
      <w:pPr>
        <w:numPr>
          <w:ilvl w:val="0"/>
          <w:numId w:val="0"/>
        </w:numPr>
        <w:spacing w:lineRule="auto" w:line="180"/>
        <w:rPr>
          <w:color w:val="000000"/>
          <w:sz w:val="24"/>
          <w:szCs w:val="24"/>
        </w:rPr>
      </w:pPr>
      <w:r>
        <w:rPr>
          <w:rFonts w:ascii="Proxima Nova" w:cs="Proxima Nova" w:eastAsia="Proxima Nova" w:hAnsi="Proxima Nova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</w:rPr>
        <w:br/>
        <w:br/>
      </w:r>
      <w:r>
        <w:rPr>
          <w:rFonts w:ascii=",serif" w:cs=",serif" w:eastAsia=",serif" w:hAnsi=",serif" w:hint="default"/>
          <w:b/>
          <w:bCs/>
          <w:i w:val="false"/>
          <w:iCs w:val="false"/>
          <w:smallCaps w:val="false"/>
          <w:color w:val="000000"/>
          <w:sz w:val="24"/>
          <w:szCs w:val="24"/>
          <w:highlight w:val="none"/>
          <w:vertAlign w:val="baseline"/>
          <w:em w:val="none"/>
        </w:rPr>
        <w:t>EDUCATION</w:t>
      </w:r>
    </w:p>
    <w:p>
      <w:pPr>
        <w:pStyle w:val="style179"/>
        <w:keepNext/>
        <w:keepLines/>
        <w:numPr>
          <w:ilvl w:val="0"/>
          <w:numId w:val="6"/>
        </w:numPr>
        <w:spacing w:before="200" w:lineRule="auto" w:line="180"/>
        <w:jc w:val="both"/>
        <w:rPr>
          <w:rFonts w:ascii=",serif" w:cs=",serif" w:eastAsia=",serif" w:hAnsi=",serif" w:hint="default"/>
          <w:b/>
          <w:bCs/>
          <w:i w:val="false"/>
          <w:iCs w:val="false"/>
          <w:smallCaps w:val="false"/>
          <w:color w:val="000000"/>
          <w:sz w:val="24"/>
          <w:szCs w:val="24"/>
          <w:highlight w:val="none"/>
          <w:vertAlign w:val="baseline"/>
          <w:em w:val="none"/>
        </w:rPr>
      </w:pPr>
      <w:r>
        <w:rPr>
          <w:rFonts w:cs=",serif" w:eastAsia=",serif" w:hAnsi=",serif" w:hint="default"/>
          <w:b/>
          <w:bCs/>
          <w:i w:val="false"/>
          <w:iCs w:val="false"/>
          <w:smallCaps w:val="false"/>
          <w:color w:val="000000"/>
          <w:sz w:val="24"/>
          <w:szCs w:val="24"/>
          <w:highlight w:val="none"/>
          <w:vertAlign w:val="baseline"/>
          <w:em w:val="none"/>
          <w:lang w:val="en-US"/>
        </w:rPr>
        <w:t>Bachelor of Science in Industrial Chemistry                                          MARCH 2023</w:t>
      </w:r>
    </w:p>
    <w:p>
      <w:pPr>
        <w:pStyle w:val="style179"/>
        <w:keepNext/>
        <w:keepLines/>
        <w:numPr>
          <w:ilvl w:val="0"/>
          <w:numId w:val="0"/>
        </w:numPr>
        <w:spacing w:before="200" w:lineRule="auto" w:line="180"/>
        <w:ind w:left="720" w:firstLine="0"/>
        <w:jc w:val="both"/>
        <w:rPr>
          <w:rFonts w:ascii=",serif" w:cs=",serif" w:eastAsia=",serif" w:hAnsi=",serif" w:hint="default"/>
          <w:b/>
          <w:bCs/>
          <w:i w:val="false"/>
          <w:iCs w:val="false"/>
          <w:smallCaps w:val="false"/>
          <w:color w:val="000000"/>
          <w:sz w:val="24"/>
          <w:szCs w:val="24"/>
          <w:highlight w:val="none"/>
          <w:vertAlign w:val="baseline"/>
          <w:em w:val="none"/>
        </w:rPr>
      </w:pPr>
      <w:r>
        <w:rPr>
          <w:rFonts w:ascii=",serif" w:cs=",serif" w:eastAsia=",serif" w:hAnsi=",serif" w:hint="default"/>
          <w:b w:val="false"/>
          <w:bCs w:val="false"/>
          <w:i/>
          <w:iCs/>
          <w:smallCaps w:val="false"/>
          <w:color w:val="000000"/>
          <w:sz w:val="24"/>
          <w:szCs w:val="24"/>
          <w:highlight w:val="none"/>
          <w:vertAlign w:val="baseline"/>
          <w:em w:val="none"/>
        </w:rPr>
        <w:t xml:space="preserve">University of Benin, Benin City, Edo State </w:t>
      </w:r>
      <w:r>
        <w:rPr>
          <w:rFonts w:cs=",serif" w:eastAsia=",serif" w:hAnsi=",serif" w:hint="default"/>
          <w:b w:val="false"/>
          <w:bCs w:val="false"/>
          <w:i/>
          <w:iCs/>
          <w:smallCaps w:val="false"/>
          <w:color w:val="000000"/>
          <w:sz w:val="24"/>
          <w:szCs w:val="24"/>
          <w:highlight w:val="none"/>
          <w:vertAlign w:val="baseline"/>
          <w:em w:val="none"/>
          <w:lang w:val="en-US"/>
        </w:rPr>
        <w:t xml:space="preserve">                 </w:t>
      </w:r>
      <w:r>
        <w:rPr>
          <w:rFonts w:ascii=",serif" w:cs=",serif" w:eastAsia=",serif" w:hAnsi=",serif" w:hint="default"/>
          <w:b w:val="false"/>
          <w:bCs w:val="false"/>
          <w:i/>
          <w:iCs/>
          <w:smallCaps w:val="false"/>
          <w:color w:val="000000"/>
          <w:sz w:val="24"/>
          <w:szCs w:val="24"/>
          <w:highlight w:val="none"/>
          <w:vertAlign w:val="baseline"/>
          <w:em w:val="none"/>
        </w:rPr>
        <w:t xml:space="preserve"> </w:t>
      </w:r>
      <w:r>
        <w:rPr>
          <w:rFonts w:cs=",serif" w:eastAsia=",serif" w:hAnsi=",serif" w:hint="default"/>
          <w:b w:val="false"/>
          <w:bCs w:val="false"/>
          <w:i/>
          <w:iCs/>
          <w:smallCaps w:val="false"/>
          <w:color w:val="000000"/>
          <w:sz w:val="24"/>
          <w:szCs w:val="24"/>
          <w:highlight w:val="none"/>
          <w:vertAlign w:val="baseline"/>
          <w:em w:val="none"/>
          <w:lang w:val="en-US"/>
        </w:rPr>
        <w:t xml:space="preserve">   </w:t>
      </w:r>
      <w:r>
        <w:rPr>
          <w:rFonts w:cs=",serif" w:eastAsia=",serif" w:hAnsi=",serif" w:hint="default"/>
          <w:b/>
          <w:bCs/>
          <w:i/>
          <w:iCs/>
          <w:smallCaps w:val="false"/>
          <w:color w:val="000000"/>
          <w:sz w:val="24"/>
          <w:szCs w:val="24"/>
          <w:highlight w:val="none"/>
          <w:vertAlign w:val="baseline"/>
          <w:em w:val="none"/>
          <w:lang w:val="en-US"/>
        </w:rPr>
        <w:t xml:space="preserve">                      </w:t>
      </w:r>
      <w:r>
        <w:rPr>
          <w:rFonts w:cs=",serif" w:eastAsia=",serif" w:hAnsi=",serif" w:hint="default"/>
          <w:b/>
          <w:bCs/>
          <w:i w:val="false"/>
          <w:iCs w:val="false"/>
          <w:caps/>
          <w:smallCaps w:val="false"/>
          <w:color w:val="000000"/>
          <w:sz w:val="24"/>
          <w:szCs w:val="24"/>
          <w:highlight w:val="none"/>
          <w:vertAlign w:val="baseline"/>
          <w:em w:val="none"/>
          <w:lang w:val="en-US"/>
        </w:rPr>
        <w:t xml:space="preserve">  </w:t>
      </w:r>
      <w:r>
        <w:rPr>
          <w:rFonts w:ascii="Proxima Nova" w:cs="Proxima Nova" w:eastAsia="Proxima Nova" w:hAnsi="Proxima Nova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</w:rPr>
        <w:br/>
      </w:r>
    </w:p>
    <w:p>
      <w:pPr>
        <w:pStyle w:val="style179"/>
        <w:keepNext/>
        <w:keepLines/>
        <w:numPr>
          <w:ilvl w:val="0"/>
          <w:numId w:val="0"/>
        </w:numPr>
        <w:spacing w:before="200" w:lineRule="auto" w:line="180"/>
        <w:ind w:left="720" w:firstLine="0"/>
        <w:jc w:val="both"/>
        <w:rPr>
          <w:color w:val="000000"/>
          <w:sz w:val="24"/>
          <w:szCs w:val="24"/>
        </w:rPr>
      </w:pPr>
      <w:r>
        <w:rPr>
          <w:rFonts w:ascii=",serif" w:cs=",serif" w:eastAsia=",serif" w:hAnsi=",serif" w:hint="default"/>
          <w:b/>
          <w:bCs/>
          <w:i w:val="false"/>
          <w:iCs w:val="false"/>
          <w:smallCaps w:val="false"/>
          <w:color w:val="000000"/>
          <w:sz w:val="24"/>
          <w:szCs w:val="24"/>
          <w:highlight w:val="none"/>
          <w:vertAlign w:val="baseline"/>
          <w:em w:val="none"/>
        </w:rPr>
        <w:t>CERTIFICATIONS</w:t>
      </w:r>
    </w:p>
    <w:p>
      <w:pPr>
        <w:pStyle w:val="style179"/>
        <w:keepNext/>
        <w:keepLines/>
        <w:numPr>
          <w:ilvl w:val="0"/>
          <w:numId w:val="8"/>
        </w:numPr>
        <w:spacing w:before="200" w:lineRule="auto" w:line="180"/>
        <w:jc w:val="both"/>
        <w:textAlignment w:val="baseline"/>
        <w:rPr>
          <w:b/>
          <w:bCs/>
          <w:color w:val="000000"/>
          <w:sz w:val="24"/>
          <w:szCs w:val="24"/>
        </w:rPr>
      </w:pPr>
      <w:r>
        <w:rPr>
          <w:rFonts w:ascii=",serif" w:cs=",serif" w:eastAsia=",serif" w:hAnsi=",serif" w:hint="default"/>
          <w:b/>
          <w:bCs/>
          <w:i w:val="false"/>
          <w:iCs w:val="false"/>
          <w:smallCaps w:val="false"/>
          <w:color w:val="000000"/>
          <w:sz w:val="24"/>
          <w:szCs w:val="24"/>
          <w:highlight w:val="none"/>
          <w:vertAlign w:val="baseline"/>
          <w:em w:val="none"/>
        </w:rPr>
        <w:t xml:space="preserve"> Sports Business Management Program</w:t>
      </w:r>
      <w:r>
        <w:rPr>
          <w:rFonts w:cs=",serif" w:eastAsia=",serif" w:hAnsi=",serif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vertAlign w:val="baseline"/>
          <w:em w:val="none"/>
          <w:lang w:val="en-US"/>
        </w:rPr>
        <w:t xml:space="preserve"> - Lagos Business School, Lagos State -                                                                                            </w:t>
      </w:r>
      <w:r>
        <w:rPr>
          <w:rFonts w:cs=",serif" w:eastAsia=",serif" w:hAnsi=",serif" w:hint="default"/>
          <w:b/>
          <w:bCs/>
          <w:i w:val="false"/>
          <w:iCs w:val="false"/>
          <w:smallCaps w:val="false"/>
          <w:color w:val="000000"/>
          <w:sz w:val="24"/>
          <w:szCs w:val="24"/>
          <w:highlight w:val="none"/>
          <w:vertAlign w:val="baseline"/>
          <w:em w:val="none"/>
          <w:lang w:val="en-US"/>
        </w:rPr>
        <w:t xml:space="preserve">               2021</w:t>
      </w:r>
    </w:p>
    <w:p>
      <w:pPr>
        <w:pStyle w:val="style179"/>
        <w:keepNext/>
        <w:keepLines/>
        <w:numPr>
          <w:ilvl w:val="0"/>
          <w:numId w:val="7"/>
        </w:numPr>
        <w:spacing w:lineRule="auto" w:line="180"/>
        <w:jc w:val="both"/>
        <w:textAlignment w:val="baseline"/>
        <w:rPr>
          <w:color w:val="000000"/>
          <w:sz w:val="24"/>
          <w:szCs w:val="24"/>
        </w:rPr>
      </w:pPr>
      <w:r>
        <w:rPr>
          <w:rFonts w:ascii=",serif" w:cs=",serif" w:eastAsia=",serif" w:hAnsi=",serif" w:hint="default"/>
          <w:b/>
          <w:bCs/>
          <w:i w:val="false"/>
          <w:iCs w:val="false"/>
          <w:smallCaps w:val="false"/>
          <w:color w:val="000000"/>
          <w:sz w:val="24"/>
          <w:szCs w:val="24"/>
          <w:highlight w:val="none"/>
          <w:vertAlign w:val="baseline"/>
          <w:em w:val="none"/>
        </w:rPr>
        <w:t xml:space="preserve"> Sports Marketing</w:t>
      </w:r>
      <w:r>
        <w:rPr>
          <w:rFonts w:cs=",serif" w:eastAsia=",serif" w:hAnsi=",serif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vertAlign w:val="baseline"/>
          <w:em w:val="none"/>
          <w:lang w:val="en-US"/>
        </w:rPr>
        <w:t xml:space="preserve"> -</w:t>
      </w:r>
      <w:r>
        <w:rPr>
          <w:rFonts w:ascii=",serif" w:cs=",serif" w:eastAsia=",serif" w:hAnsi=",serif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vertAlign w:val="baseline"/>
          <w:em w:val="none"/>
        </w:rPr>
        <w:t xml:space="preserve"> </w:t>
      </w:r>
      <w:r>
        <w:rPr>
          <w:rFonts w:cs=",serif" w:eastAsia=",serif" w:hAnsi=",serif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vertAlign w:val="baseline"/>
          <w:em w:val="none"/>
          <w:lang w:val="en-US"/>
        </w:rPr>
        <w:t xml:space="preserve"> Northwestern University                                                        </w:t>
      </w:r>
      <w:r>
        <w:rPr>
          <w:rFonts w:cs=",serif" w:eastAsia=",serif" w:hAnsi=",serif" w:hint="default"/>
          <w:b/>
          <w:bCs/>
          <w:i w:val="false"/>
          <w:iCs w:val="false"/>
          <w:smallCaps w:val="false"/>
          <w:color w:val="000000"/>
          <w:sz w:val="24"/>
          <w:szCs w:val="24"/>
          <w:highlight w:val="none"/>
          <w:vertAlign w:val="baseline"/>
          <w:em w:val="none"/>
          <w:lang w:val="en-US"/>
        </w:rPr>
        <w:t>2023</w:t>
      </w:r>
    </w:p>
    <w:p>
      <w:pPr>
        <w:pStyle w:val="style179"/>
        <w:keepNext/>
        <w:keepLines/>
        <w:numPr>
          <w:ilvl w:val="0"/>
          <w:numId w:val="7"/>
        </w:numPr>
        <w:spacing w:lineRule="auto" w:line="180"/>
        <w:jc w:val="both"/>
        <w:textAlignment w:val="baseline"/>
        <w:rPr>
          <w:color w:val="000000"/>
          <w:sz w:val="24"/>
          <w:szCs w:val="24"/>
        </w:rPr>
      </w:pPr>
      <w:r>
        <w:rPr>
          <w:rFonts w:ascii=",serif" w:cs=",serif" w:eastAsia=",serif" w:hAnsi=",serif" w:hint="default"/>
          <w:b/>
          <w:bCs/>
          <w:i w:val="false"/>
          <w:iCs w:val="false"/>
          <w:smallCaps w:val="false"/>
          <w:color w:val="000000"/>
          <w:sz w:val="24"/>
          <w:szCs w:val="24"/>
          <w:highlight w:val="none"/>
          <w:vertAlign w:val="baseline"/>
          <w:em w:val="none"/>
        </w:rPr>
        <w:t>Sport Sponsorship.Let them Play</w:t>
      </w:r>
      <w:r>
        <w:rPr>
          <w:rFonts w:cs=",serif" w:eastAsia=",serif" w:hAnsi=",serif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vertAlign w:val="baseline"/>
          <w:em w:val="none"/>
          <w:lang w:val="en-US"/>
        </w:rPr>
        <w:t xml:space="preserve"> -</w:t>
      </w:r>
      <w:r>
        <w:rPr>
          <w:rFonts w:ascii=",serif" w:cs=",serif" w:eastAsia=",serif" w:hAnsi=",serif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vertAlign w:val="baseline"/>
          <w:em w:val="none"/>
        </w:rPr>
        <w:t xml:space="preserve"> </w:t>
      </w:r>
      <w:r>
        <w:rPr>
          <w:rFonts w:cs=",serif" w:eastAsia=",serif" w:hAnsi=",serif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vertAlign w:val="baseline"/>
          <w:em w:val="none"/>
          <w:lang w:val="en-US"/>
        </w:rPr>
        <w:t xml:space="preserve">Universitat Autònoma de Barcelona         </w:t>
      </w:r>
      <w:r>
        <w:rPr>
          <w:rFonts w:cs=",serif" w:eastAsia=",serif" w:hAnsi=",serif" w:hint="default"/>
          <w:b/>
          <w:bCs/>
          <w:i w:val="false"/>
          <w:iCs w:val="false"/>
          <w:smallCaps w:val="false"/>
          <w:color w:val="000000"/>
          <w:sz w:val="24"/>
          <w:szCs w:val="24"/>
          <w:highlight w:val="none"/>
          <w:vertAlign w:val="baseline"/>
          <w:em w:val="none"/>
          <w:lang w:val="en-US"/>
        </w:rPr>
        <w:t>2023</w:t>
      </w:r>
    </w:p>
    <w:p>
      <w:pPr>
        <w:pStyle w:val="style179"/>
        <w:keepNext/>
        <w:keepLines/>
        <w:numPr>
          <w:ilvl w:val="0"/>
          <w:numId w:val="7"/>
        </w:numPr>
        <w:spacing w:lineRule="auto" w:line="180"/>
        <w:jc w:val="both"/>
        <w:textAlignment w:val="baseline"/>
        <w:rPr>
          <w:b/>
          <w:bCs/>
          <w:color w:val="000000"/>
          <w:sz w:val="24"/>
          <w:szCs w:val="24"/>
        </w:rPr>
      </w:pPr>
      <w:r>
        <w:rPr>
          <w:rFonts w:cs=",serif" w:eastAsia=",serif" w:hAnsi=",serif" w:hint="default"/>
          <w:b/>
          <w:bCs/>
          <w:i w:val="false"/>
          <w:iCs w:val="false"/>
          <w:smallCaps w:val="false"/>
          <w:color w:val="000000"/>
          <w:sz w:val="24"/>
          <w:szCs w:val="24"/>
          <w:highlight w:val="none"/>
          <w:vertAlign w:val="baseline"/>
          <w:em w:val="none"/>
          <w:lang w:val="en-US"/>
        </w:rPr>
        <w:t xml:space="preserve">English for Journalism - </w:t>
      </w:r>
      <w:r>
        <w:rPr>
          <w:rFonts w:ascii=",serif" w:cs=",serif" w:eastAsia=",serif" w:hAnsi=",serif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vertAlign w:val="baseline"/>
          <w:em w:val="none"/>
        </w:rPr>
        <w:t xml:space="preserve">University of Pennsylvania </w:t>
      </w:r>
      <w:r>
        <w:rPr>
          <w:rFonts w:ascii=",serif" w:cs=",serif" w:eastAsia=",serif" w:hAnsi=",serif" w:hint="default"/>
          <w:b/>
          <w:bCs/>
          <w:i w:val="false"/>
          <w:iCs w:val="false"/>
          <w:smallCaps w:val="false"/>
          <w:color w:val="000000"/>
          <w:sz w:val="24"/>
          <w:szCs w:val="24"/>
          <w:highlight w:val="none"/>
          <w:vertAlign w:val="baseline"/>
          <w:em w:val="none"/>
        </w:rPr>
        <w:t xml:space="preserve"> </w:t>
      </w:r>
      <w:r>
        <w:rPr>
          <w:rFonts w:cs=",serif" w:eastAsia=",serif" w:hAnsi=",serif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vertAlign w:val="baseline"/>
          <w:em w:val="none"/>
          <w:lang w:val="en-US"/>
        </w:rPr>
        <w:t xml:space="preserve">                                          </w:t>
      </w:r>
      <w:r>
        <w:rPr>
          <w:rFonts w:cs=",serif" w:eastAsia=",serif" w:hAnsi=",serif" w:hint="default"/>
          <w:b/>
          <w:bCs/>
          <w:i w:val="false"/>
          <w:iCs w:val="false"/>
          <w:smallCaps w:val="false"/>
          <w:color w:val="000000"/>
          <w:sz w:val="24"/>
          <w:szCs w:val="24"/>
          <w:highlight w:val="none"/>
          <w:vertAlign w:val="baseline"/>
          <w:em w:val="none"/>
          <w:lang w:val="en-US"/>
        </w:rPr>
        <w:t xml:space="preserve">  2023</w:t>
      </w:r>
    </w:p>
    <w:p>
      <w:pPr>
        <w:pStyle w:val="style179"/>
        <w:keepNext/>
        <w:keepLines/>
        <w:numPr>
          <w:ilvl w:val="0"/>
          <w:numId w:val="7"/>
        </w:numPr>
        <w:spacing w:lineRule="auto" w:line="180"/>
        <w:jc w:val="both"/>
        <w:textAlignment w:val="baseline"/>
        <w:rPr>
          <w:color w:val="000000"/>
          <w:sz w:val="24"/>
          <w:szCs w:val="24"/>
        </w:rPr>
      </w:pPr>
      <w:r>
        <w:rPr>
          <w:rFonts w:ascii=",serif" w:cs=",serif" w:eastAsia=",serif" w:hAnsi=",serif" w:hint="default"/>
          <w:b/>
          <w:bCs/>
          <w:i w:val="false"/>
          <w:iCs w:val="false"/>
          <w:smallCaps w:val="false"/>
          <w:color w:val="000000"/>
          <w:sz w:val="24"/>
          <w:szCs w:val="24"/>
          <w:highlight w:val="none"/>
          <w:vertAlign w:val="baseline"/>
          <w:em w:val="none"/>
        </w:rPr>
        <w:t xml:space="preserve"> The Business of Footba</w:t>
      </w:r>
      <w:r>
        <w:rPr>
          <w:rFonts w:cs=",serif" w:eastAsia=",serif" w:hAnsi=",serif" w:hint="default"/>
          <w:b/>
          <w:bCs/>
          <w:i w:val="false"/>
          <w:iCs w:val="false"/>
          <w:smallCaps w:val="false"/>
          <w:color w:val="000000"/>
          <w:sz w:val="24"/>
          <w:szCs w:val="24"/>
          <w:highlight w:val="none"/>
          <w:vertAlign w:val="baseline"/>
          <w:em w:val="none"/>
          <w:lang w:val="en-US"/>
        </w:rPr>
        <w:t>l</w:t>
      </w:r>
      <w:r>
        <w:rPr>
          <w:rFonts w:ascii=",serif" w:cs=",serif" w:eastAsia=",serif" w:hAnsi=",serif" w:hint="default"/>
          <w:b/>
          <w:bCs/>
          <w:i w:val="false"/>
          <w:iCs w:val="false"/>
          <w:smallCaps w:val="false"/>
          <w:color w:val="000000"/>
          <w:sz w:val="24"/>
          <w:szCs w:val="24"/>
          <w:highlight w:val="none"/>
          <w:vertAlign w:val="baseline"/>
          <w:em w:val="none"/>
        </w:rPr>
        <w:t>l</w:t>
      </w:r>
      <w:r>
        <w:rPr>
          <w:rFonts w:cs=",serif" w:eastAsia=",serif" w:hAnsi=",serif" w:hint="default"/>
          <w:b/>
          <w:bCs/>
          <w:i w:val="false"/>
          <w:iCs w:val="false"/>
          <w:smallCaps w:val="false"/>
          <w:color w:val="000000"/>
          <w:sz w:val="24"/>
          <w:szCs w:val="24"/>
          <w:highlight w:val="none"/>
          <w:vertAlign w:val="baseline"/>
          <w:em w:val="none"/>
          <w:lang w:val="en-US"/>
        </w:rPr>
        <w:t xml:space="preserve"> </w:t>
      </w:r>
      <w:r>
        <w:rPr>
          <w:rFonts w:cs=",serif" w:eastAsia=",serif" w:hAnsi=",serif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vertAlign w:val="baseline"/>
          <w:em w:val="none"/>
          <w:lang w:val="en-US"/>
        </w:rPr>
        <w:t>- Open University, United Kingdom</w:t>
      </w:r>
      <w:r>
        <w:rPr>
          <w:rFonts w:ascii=",serif" w:cs=",serif" w:eastAsia=",serif" w:hAnsi=",serif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vertAlign w:val="baseline"/>
          <w:em w:val="none"/>
        </w:rPr>
        <w:t xml:space="preserve"> </w:t>
      </w:r>
      <w:r>
        <w:rPr>
          <w:rFonts w:cs=",serif" w:eastAsia=",serif" w:hAnsi=",serif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vertAlign w:val="baseline"/>
          <w:em w:val="none"/>
          <w:lang w:val="en-US"/>
        </w:rPr>
        <w:t xml:space="preserve">                           </w:t>
      </w:r>
      <w:r>
        <w:rPr>
          <w:rFonts w:cs=",serif" w:eastAsia=",serif" w:hAnsi=",serif" w:hint="default"/>
          <w:b/>
          <w:bCs/>
          <w:i w:val="false"/>
          <w:iCs w:val="false"/>
          <w:smallCaps w:val="false"/>
          <w:color w:val="000000"/>
          <w:sz w:val="24"/>
          <w:szCs w:val="24"/>
          <w:highlight w:val="none"/>
          <w:vertAlign w:val="baseline"/>
          <w:em w:val="none"/>
          <w:lang w:val="en-US"/>
        </w:rPr>
        <w:t>2021</w:t>
      </w:r>
    </w:p>
    <w:p>
      <w:pPr>
        <w:spacing w:before="80" w:lineRule="auto" w:line="180"/>
        <w:jc w:val="both"/>
        <w:rPr>
          <w:color w:val="000000"/>
          <w:sz w:val="24"/>
          <w:szCs w:val="24"/>
        </w:rPr>
      </w:pPr>
      <w:r>
        <w:rPr>
          <w:rFonts w:ascii="Proxima Nova" w:cs="Proxima Nova" w:eastAsia="Proxima Nova" w:hAnsi="Proxima Nova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</w:rPr>
        <w:br/>
      </w:r>
      <w:r>
        <w:rPr>
          <w:rFonts w:ascii=",serif" w:cs=",serif" w:eastAsia=",serif" w:hAnsi=",serif" w:hint="default"/>
          <w:b/>
          <w:bCs/>
          <w:i w:val="false"/>
          <w:iCs w:val="false"/>
          <w:smallCaps w:val="false"/>
          <w:color w:val="000000"/>
          <w:sz w:val="24"/>
          <w:szCs w:val="24"/>
          <w:highlight w:val="none"/>
          <w:vertAlign w:val="baseline"/>
          <w:em w:val="none"/>
        </w:rPr>
        <w:t xml:space="preserve">OTHER EXPERIENCES </w:t>
      </w:r>
    </w:p>
    <w:p>
      <w:pPr>
        <w:spacing w:before="80" w:lineRule="auto" w:line="180"/>
        <w:jc w:val="both"/>
        <w:rPr>
          <w:rFonts w:ascii=",serif" w:cs=",serif" w:eastAsia=",serif" w:hAnsi=",serif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vertAlign w:val="baseline"/>
          <w:em w:val="none"/>
        </w:rPr>
      </w:pPr>
      <w:r>
        <w:rPr>
          <w:rFonts w:ascii=",serif" w:cs=",serif" w:eastAsia=",serif" w:hAnsi=",serif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vertAlign w:val="baseline"/>
          <w:em w:val="none"/>
        </w:rPr>
        <w:t>Broadcasting Service of Ekiti State - Kid/Rookie Presenter and Child</w:t>
      </w:r>
      <w:r>
        <w:rPr>
          <w:rFonts w:cs=",serif" w:eastAsia=",serif" w:hAnsi=",serif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vertAlign w:val="baseline"/>
          <w:em w:val="none"/>
          <w:lang w:val="en-US"/>
        </w:rPr>
        <w:t xml:space="preserve"> social </w:t>
      </w:r>
      <w:r>
        <w:rPr>
          <w:rFonts w:ascii=",serif" w:cs=",serif" w:eastAsia=",serif" w:hAnsi=",serif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vertAlign w:val="baseline"/>
          <w:em w:val="none"/>
        </w:rPr>
        <w:t>commentator</w:t>
      </w:r>
    </w:p>
    <w:p>
      <w:pPr>
        <w:spacing w:before="80" w:lineRule="auto" w:line="180"/>
        <w:jc w:val="right"/>
        <w:rPr>
          <w:b/>
          <w:bCs/>
          <w:color w:val="000000"/>
          <w:sz w:val="24"/>
          <w:szCs w:val="24"/>
        </w:rPr>
      </w:pPr>
      <w:r>
        <w:rPr>
          <w:rFonts w:ascii=",serif" w:cs=",serif" w:eastAsia=",serif" w:hAnsi=",serif" w:hint="default"/>
          <w:b/>
          <w:bCs/>
          <w:i w:val="false"/>
          <w:iCs w:val="false"/>
          <w:smallCaps w:val="false"/>
          <w:color w:val="000000"/>
          <w:sz w:val="24"/>
          <w:szCs w:val="24"/>
          <w:highlight w:val="none"/>
          <w:vertAlign w:val="baseline"/>
          <w:em w:val="none"/>
        </w:rPr>
        <w:t>2011- 2013</w:t>
      </w:r>
    </w:p>
    <w:p>
      <w:pPr>
        <w:spacing w:before="80" w:lineRule="auto" w:line="180"/>
        <w:jc w:val="both"/>
        <w:rPr>
          <w:color w:val="000000"/>
          <w:sz w:val="24"/>
          <w:szCs w:val="24"/>
        </w:rPr>
      </w:pPr>
    </w:p>
    <w:p>
      <w:pPr>
        <w:spacing w:lineRule="auto" w:line="180"/>
        <w:rPr>
          <w:color w:val="000000"/>
          <w:sz w:val="24"/>
          <w:szCs w:val="24"/>
        </w:rPr>
      </w:pPr>
      <w:r>
        <w:rPr>
          <w:rFonts w:hint="default"/>
          <w:b/>
          <w:color w:val="000000"/>
          <w:sz w:val="24"/>
          <w:szCs w:val="24"/>
        </w:rPr>
        <w:t>SKILLS AND INTERESTS</w:t>
      </w:r>
    </w:p>
    <w:p>
      <w:pPr>
        <w:pStyle w:val="style179"/>
        <w:numPr>
          <w:ilvl w:val="0"/>
          <w:numId w:val="9"/>
        </w:numPr>
        <w:spacing w:lineRule="auto" w:line="180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Excellent management and administration skills</w:t>
      </w:r>
    </w:p>
    <w:p>
      <w:pPr>
        <w:pStyle w:val="style179"/>
        <w:numPr>
          <w:ilvl w:val="0"/>
          <w:numId w:val="9"/>
        </w:numPr>
        <w:spacing w:lineRule="auto" w:line="180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Strong media reporting and editing skills</w:t>
      </w:r>
    </w:p>
    <w:p>
      <w:pPr>
        <w:pStyle w:val="style179"/>
        <w:numPr>
          <w:ilvl w:val="0"/>
          <w:numId w:val="10"/>
        </w:numPr>
        <w:spacing w:lineRule="auto" w:line="180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Sports (reading, listening, watching)</w:t>
      </w:r>
      <w:r>
        <w:rPr>
          <w:rFonts w:hint="default"/>
          <w:color w:val="000000"/>
          <w:sz w:val="24"/>
          <w:szCs w:val="24"/>
          <w:lang w:val="en-US"/>
        </w:rPr>
        <w:t xml:space="preserve">; </w:t>
      </w:r>
      <w:r>
        <w:rPr>
          <w:rFonts w:hint="default"/>
          <w:color w:val="000000"/>
          <w:sz w:val="24"/>
          <w:szCs w:val="24"/>
        </w:rPr>
        <w:t>Photography</w:t>
      </w:r>
      <w:r>
        <w:rPr>
          <w:rFonts w:hint="default"/>
          <w:color w:val="000000"/>
          <w:sz w:val="24"/>
          <w:szCs w:val="24"/>
          <w:lang w:val="en-US"/>
        </w:rPr>
        <w:t xml:space="preserve">; </w:t>
      </w:r>
      <w:r>
        <w:rPr>
          <w:rFonts w:hint="default"/>
          <w:color w:val="000000"/>
          <w:sz w:val="24"/>
          <w:szCs w:val="24"/>
        </w:rPr>
        <w:t>Traveling to new places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Proxima Nova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,serif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customStyle="1" w:styleId="style4097">
    <w:name w:val="&quot;normal&quot;"/>
    <w:next w:val="style4094"/>
    <w:pPr/>
  </w:style>
  <w:style w:type="paragraph" w:styleId="style1">
    <w:name w:val="heading 1"/>
    <w:next w:val="style4094"/>
    <w:pPr>
      <w:keepNext/>
      <w:keepLines/>
      <w:widowControl w:val="false"/>
      <w:spacing w:before="480" w:after="200" w:lineRule="auto" w:line="240"/>
      <w:ind w:left="0" w:right="0"/>
    </w:pPr>
    <w:rPr>
      <w:rFonts w:ascii="Proxima Nova" w:cs="Proxima Nova" w:eastAsia="Proxima Nova" w:hAnsi="Proxima Nova"/>
      <w:b/>
      <w:bCs/>
      <w:color w:val="00ab44"/>
      <w:sz w:val="28"/>
      <w:szCs w:val="28"/>
    </w:rPr>
  </w:style>
  <w:style w:type="paragraph" w:styleId="style2">
    <w:name w:val="heading 2"/>
    <w:next w:val="style4094"/>
    <w:pPr>
      <w:keepNext/>
      <w:keepLines/>
      <w:widowControl w:val="false"/>
      <w:spacing w:before="200" w:after="0" w:lineRule="auto" w:line="240"/>
      <w:ind w:left="0" w:right="0"/>
    </w:pPr>
    <w:rPr>
      <w:rFonts w:ascii="Proxima Nova" w:cs="Proxima Nova" w:eastAsia="Proxima Nova" w:hAnsi="Proxima Nova"/>
      <w:b/>
      <w:bCs/>
      <w:color w:val="353744"/>
      <w:sz w:val="24"/>
      <w:szCs w:val="24"/>
    </w:rPr>
  </w:style>
  <w:style w:type="paragraph" w:styleId="style179">
    <w:name w:val="List Paragraph"/>
    <w:basedOn w:val="style0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382</Words>
  <Characters>2446</Characters>
  <Application>WPS Office</Application>
  <Paragraphs>48</Paragraphs>
  <CharactersWithSpaces>3403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2023-09-14T23:06:51Z</dcterms:created>
  <dc:creator>Infinix X689C</dc:creator>
  <lastModifiedBy>Infinix X689C</lastModifiedBy>
  <dcterms:modified xsi:type="dcterms:W3CDTF">2023-09-15T00:39:13Z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4850d172c15e4a3d89dc35430fec03b3</vt:lpwstr>
  </property>
</Properties>
</file>