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180"/>
        <w:jc w:val="center"/>
        <w:rPr>
          <w:rFonts w:ascii="Times New Roman" w:cs="Times New Roman" w:hAnsi="Times New Roman"/>
          <w:sz w:val="32"/>
          <w:szCs w:val="32"/>
        </w:rPr>
      </w:pPr>
      <w:r>
        <w:rPr>
          <w:rFonts w:ascii="Times New Roman" w:cs="Times New Roman" w:hAnsi="Times New Roman"/>
          <w:sz w:val="32"/>
          <w:szCs w:val="32"/>
        </w:rPr>
        <w:t xml:space="preserve">UTHULOR BRENDA CHIDINMA </w:t>
      </w:r>
    </w:p>
    <w:p>
      <w:pPr>
        <w:pStyle w:val="style0"/>
        <w:spacing w:lineRule="auto" w:line="12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NO 4 </w:t>
      </w:r>
      <w:r>
        <w:rPr>
          <w:rFonts w:ascii="Times New Roman" w:cs="Times New Roman" w:hAnsi="Times New Roman"/>
        </w:rPr>
        <w:t>Ebonyi</w:t>
      </w:r>
      <w:r>
        <w:rPr>
          <w:rFonts w:ascii="Times New Roman" w:cs="Times New Roman" w:hAnsi="Times New Roman"/>
        </w:rPr>
        <w:t xml:space="preserve"> Voice Avenue, </w:t>
      </w:r>
    </w:p>
    <w:p>
      <w:pPr>
        <w:pStyle w:val="style0"/>
        <w:spacing w:lineRule="auto" w:line="12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Abakaliki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>Ebonyi</w:t>
      </w:r>
      <w:r>
        <w:rPr>
          <w:rFonts w:ascii="Times New Roman" w:cs="Times New Roman" w:hAnsi="Times New Roman"/>
        </w:rPr>
        <w:t xml:space="preserve"> State, Nigeria.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0"/>
        <w:spacing w:lineRule="auto" w:line="120"/>
        <w:jc w:val="center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TEL- 08103466930</w:t>
      </w:r>
      <w:r>
        <w:rPr>
          <w:rFonts w:ascii="Times New Roman" w:cs="Times New Roman" w:hAnsi="Times New Roman"/>
        </w:rPr>
        <w:t>,  E</w:t>
      </w:r>
      <w:r>
        <w:rPr>
          <w:rFonts w:ascii="Times New Roman" w:cs="Times New Roman" w:hAnsi="Times New Roman"/>
        </w:rPr>
        <w:t xml:space="preserve">-mail address : </w:t>
      </w:r>
      <w:r>
        <w:rPr/>
        <w:fldChar w:fldCharType="begin"/>
      </w:r>
      <w:r>
        <w:instrText xml:space="preserve"> HYPERLINK "mailto:uthulorb2020@gmail.com" </w:instrText>
      </w:r>
      <w:r>
        <w:rPr/>
        <w:fldChar w:fldCharType="separate"/>
      </w:r>
      <w:r>
        <w:rPr>
          <w:rStyle w:val="style85"/>
          <w:rFonts w:ascii="Times New Roman" w:cs="Times New Roman" w:hAnsi="Times New Roman"/>
        </w:rPr>
        <w:t>uthulorb2020@gmail.com</w:t>
      </w:r>
      <w:r>
        <w:rPr/>
        <w:fldChar w:fldCharType="end"/>
      </w:r>
    </w:p>
    <w:p>
      <w:pPr>
        <w:pStyle w:val="style0"/>
        <w:spacing w:lineRule="auto" w:line="120"/>
        <w:jc w:val="center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CAREER OBJECTIVES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To explore opportunities and continue a successful career in a reputable and challenging human endeavor and to skillfully employ professionalism as a key to a successful career development and achieve organizational as well  as personal objectives. 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PERSONAL PROFI </w:t>
      </w:r>
      <w:r>
        <w:rPr>
          <w:rFonts w:ascii="Times New Roman" w:cs="Times New Roman" w:hAnsi="Times New Roman"/>
        </w:rPr>
        <w:t>LE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Date of Birth: </w:t>
      </w:r>
      <w:r>
        <w:rPr>
          <w:rFonts w:ascii="Times New Roman" w:cs="Times New Roman" w:hAnsi="Times New Roman"/>
        </w:rPr>
        <w:t xml:space="preserve">                                                            </w:t>
      </w:r>
      <w:r>
        <w:rPr>
          <w:rFonts w:ascii="Times New Roman" w:cs="Times New Roman" w:hAnsi="Times New Roman"/>
        </w:rPr>
        <w:t>December 7, 1990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LGA             : </w:t>
      </w:r>
      <w:r>
        <w:rPr>
          <w:rFonts w:ascii="Times New Roman" w:cs="Times New Roman" w:hAnsi="Times New Roman"/>
        </w:rPr>
        <w:t xml:space="preserve">                                                        </w:t>
      </w:r>
      <w:r>
        <w:rPr>
          <w:rFonts w:ascii="Times New Roman" w:cs="Times New Roman" w:hAnsi="Times New Roman"/>
        </w:rPr>
        <w:t xml:space="preserve">    </w:t>
      </w:r>
      <w:r>
        <w:rPr>
          <w:rFonts w:ascii="Times New Roman" w:cs="Times New Roman" w:hAnsi="Times New Roman"/>
        </w:rPr>
        <w:t xml:space="preserve">  </w:t>
      </w:r>
      <w:r>
        <w:rPr>
          <w:rFonts w:ascii="Times New Roman" w:cs="Times New Roman" w:hAnsi="Times New Roman"/>
        </w:rPr>
        <w:t>Ikwo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Gender         :</w:t>
      </w:r>
      <w:r>
        <w:rPr>
          <w:rFonts w:ascii="Times New Roman" w:cs="Times New Roman" w:hAnsi="Times New Roman"/>
        </w:rPr>
        <w:t xml:space="preserve">                                                           </w:t>
      </w:r>
      <w:r>
        <w:rPr>
          <w:rFonts w:ascii="Times New Roman" w:cs="Times New Roman" w:hAnsi="Times New Roman"/>
        </w:rPr>
        <w:t xml:space="preserve"> Female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Nat</w:t>
      </w:r>
      <w:r>
        <w:rPr>
          <w:rFonts w:ascii="Times New Roman" w:cs="Times New Roman" w:hAnsi="Times New Roman"/>
        </w:rPr>
        <w:t>i</w:t>
      </w:r>
      <w:r>
        <w:rPr>
          <w:rFonts w:ascii="Times New Roman" w:cs="Times New Roman" w:hAnsi="Times New Roman"/>
        </w:rPr>
        <w:t>onalit</w:t>
      </w:r>
      <w:r>
        <w:rPr>
          <w:rFonts w:ascii="Times New Roman" w:cs="Times New Roman" w:hAnsi="Times New Roman"/>
        </w:rPr>
        <w:t xml:space="preserve">y </w:t>
      </w:r>
      <w:r>
        <w:rPr>
          <w:rFonts w:ascii="Times New Roman" w:cs="Times New Roman" w:hAnsi="Times New Roman"/>
        </w:rPr>
        <w:t xml:space="preserve">  :                                                           Nigeri</w:t>
      </w:r>
      <w:r>
        <w:rPr>
          <w:rFonts w:ascii="Times New Roman" w:cs="Times New Roman" w:hAnsi="Times New Roman"/>
        </w:rPr>
        <w:t>an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Marital Stat</w:t>
      </w:r>
      <w:r>
        <w:rPr>
          <w:rFonts w:ascii="Times New Roman" w:cs="Times New Roman" w:hAnsi="Times New Roman"/>
        </w:rPr>
        <w:t xml:space="preserve">us </w:t>
      </w:r>
      <w:r>
        <w:rPr>
          <w:rFonts w:ascii="Times New Roman" w:cs="Times New Roman" w:hAnsi="Times New Roman"/>
        </w:rPr>
        <w:t>:                                                       Marri</w:t>
      </w:r>
      <w:r>
        <w:rPr>
          <w:rFonts w:ascii="Times New Roman" w:cs="Times New Roman" w:hAnsi="Times New Roman"/>
        </w:rPr>
        <w:t>ed</w:t>
      </w:r>
    </w:p>
    <w:p>
      <w:pPr>
        <w:pStyle w:val="style179"/>
        <w:numPr>
          <w:ilvl w:val="0"/>
          <w:numId w:val="1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Language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Spoken</w:t>
      </w:r>
      <w:r>
        <w:rPr>
          <w:rFonts w:ascii="Times New Roman" w:cs="Times New Roman" w:hAnsi="Times New Roman"/>
        </w:rPr>
        <w:t xml:space="preserve"> :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                                             I</w:t>
      </w:r>
      <w:r>
        <w:rPr>
          <w:rFonts w:ascii="Times New Roman" w:cs="Times New Roman" w:hAnsi="Times New Roman"/>
        </w:rPr>
        <w:t>gbo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and</w:t>
      </w:r>
      <w:r>
        <w:rPr>
          <w:rFonts w:ascii="Times New Roman" w:cs="Times New Roman" w:hAnsi="Times New Roman"/>
        </w:rPr>
        <w:t xml:space="preserve"> Engli</w:t>
      </w:r>
      <w:r>
        <w:rPr>
          <w:rFonts w:ascii="Times New Roman" w:cs="Times New Roman" w:hAnsi="Times New Roman"/>
        </w:rPr>
        <w:t>sh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SKI LLS/COMPETENCES: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Profi</w:t>
      </w:r>
      <w:r>
        <w:rPr>
          <w:rFonts w:ascii="Times New Roman" w:cs="Times New Roman" w:hAnsi="Times New Roman"/>
        </w:rPr>
        <w:t>ci</w:t>
      </w:r>
      <w:r>
        <w:rPr>
          <w:rFonts w:ascii="Times New Roman" w:cs="Times New Roman" w:hAnsi="Times New Roman"/>
        </w:rPr>
        <w:t>ent</w:t>
      </w:r>
      <w:r>
        <w:rPr>
          <w:rFonts w:ascii="Times New Roman" w:cs="Times New Roman" w:hAnsi="Times New Roman"/>
        </w:rPr>
        <w:t xml:space="preserve"> i</w:t>
      </w:r>
      <w:r>
        <w:rPr>
          <w:rFonts w:ascii="Times New Roman" w:cs="Times New Roman" w:hAnsi="Times New Roman"/>
        </w:rPr>
        <w:t>n</w:t>
      </w:r>
      <w:r>
        <w:rPr>
          <w:rFonts w:ascii="Times New Roman" w:cs="Times New Roman" w:hAnsi="Times New Roman"/>
        </w:rPr>
        <w:t xml:space="preserve"> t</w:t>
      </w:r>
      <w:r>
        <w:rPr>
          <w:rFonts w:ascii="Times New Roman" w:cs="Times New Roman" w:hAnsi="Times New Roman"/>
        </w:rPr>
        <w:t>he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use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of</w:t>
      </w:r>
      <w:r>
        <w:rPr>
          <w:rFonts w:ascii="Times New Roman" w:cs="Times New Roman" w:hAnsi="Times New Roman"/>
        </w:rPr>
        <w:t xml:space="preserve"> Microsof</w:t>
      </w:r>
      <w:r>
        <w:rPr>
          <w:rFonts w:ascii="Times New Roman" w:cs="Times New Roman" w:hAnsi="Times New Roman"/>
        </w:rPr>
        <w:t>t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of</w:t>
      </w:r>
      <w:r>
        <w:rPr>
          <w:rFonts w:ascii="Times New Roman" w:cs="Times New Roman" w:hAnsi="Times New Roman"/>
        </w:rPr>
        <w:t>fi</w:t>
      </w:r>
      <w:r>
        <w:rPr>
          <w:rFonts w:ascii="Times New Roman" w:cs="Times New Roman" w:hAnsi="Times New Roman"/>
        </w:rPr>
        <w:t>ce</w:t>
      </w:r>
      <w:r>
        <w:rPr>
          <w:rFonts w:ascii="Times New Roman" w:cs="Times New Roman" w:hAnsi="Times New Roman"/>
        </w:rPr>
        <w:t xml:space="preserve"> progr</w:t>
      </w:r>
      <w:r>
        <w:rPr>
          <w:rFonts w:ascii="Times New Roman" w:cs="Times New Roman" w:hAnsi="Times New Roman"/>
        </w:rPr>
        <w:t>ams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and</w:t>
      </w:r>
      <w:r>
        <w:rPr>
          <w:rFonts w:ascii="Times New Roman" w:cs="Times New Roman" w:hAnsi="Times New Roman"/>
        </w:rPr>
        <w:t xml:space="preserve"> social medi</w:t>
      </w:r>
      <w:r>
        <w:rPr>
          <w:rFonts w:ascii="Times New Roman" w:cs="Times New Roman" w:hAnsi="Times New Roman"/>
        </w:rPr>
        <w:t>a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Eager</w:t>
      </w:r>
      <w:r>
        <w:rPr>
          <w:rFonts w:ascii="Times New Roman" w:cs="Times New Roman" w:hAnsi="Times New Roman"/>
        </w:rPr>
        <w:t>ness</w:t>
      </w:r>
      <w:r>
        <w:rPr>
          <w:rFonts w:ascii="Times New Roman" w:cs="Times New Roman" w:hAnsi="Times New Roman"/>
        </w:rPr>
        <w:t xml:space="preserve"> t</w:t>
      </w:r>
      <w:r>
        <w:rPr>
          <w:rFonts w:ascii="Times New Roman" w:cs="Times New Roman" w:hAnsi="Times New Roman"/>
        </w:rPr>
        <w:t>o</w:t>
      </w:r>
      <w:r>
        <w:rPr>
          <w:rFonts w:ascii="Times New Roman" w:cs="Times New Roman" w:hAnsi="Times New Roman"/>
        </w:rPr>
        <w:t xml:space="preserve"> lear</w:t>
      </w:r>
      <w:r>
        <w:rPr>
          <w:rFonts w:ascii="Times New Roman" w:cs="Times New Roman" w:hAnsi="Times New Roman"/>
        </w:rPr>
        <w:t>n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Fast</w:t>
      </w:r>
      <w:r>
        <w:rPr>
          <w:rFonts w:ascii="Times New Roman" w:cs="Times New Roman" w:hAnsi="Times New Roman"/>
        </w:rPr>
        <w:t xml:space="preserve"> learn</w:t>
      </w:r>
      <w:r>
        <w:rPr>
          <w:rFonts w:ascii="Times New Roman" w:cs="Times New Roman" w:hAnsi="Times New Roman"/>
        </w:rPr>
        <w:t>er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and</w:t>
      </w:r>
      <w:r>
        <w:rPr>
          <w:rFonts w:ascii="Times New Roman" w:cs="Times New Roman" w:hAnsi="Times New Roman"/>
        </w:rPr>
        <w:t xml:space="preserve"> securit</w:t>
      </w:r>
      <w:r>
        <w:rPr>
          <w:rFonts w:ascii="Times New Roman" w:cs="Times New Roman" w:hAnsi="Times New Roman"/>
        </w:rPr>
        <w:t>y</w:t>
      </w:r>
      <w:r>
        <w:rPr>
          <w:rFonts w:ascii="Times New Roman" w:cs="Times New Roman" w:hAnsi="Times New Roman"/>
        </w:rPr>
        <w:t xml:space="preserve"> consci</w:t>
      </w:r>
      <w:r>
        <w:rPr>
          <w:rFonts w:ascii="Times New Roman" w:cs="Times New Roman" w:hAnsi="Times New Roman"/>
        </w:rPr>
        <w:t>ous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Abilit</w:t>
      </w:r>
      <w:r>
        <w:rPr>
          <w:rFonts w:ascii="Times New Roman" w:cs="Times New Roman" w:hAnsi="Times New Roman"/>
        </w:rPr>
        <w:t>y</w:t>
      </w:r>
      <w:r>
        <w:rPr>
          <w:rFonts w:ascii="Times New Roman" w:cs="Times New Roman" w:hAnsi="Times New Roman"/>
        </w:rPr>
        <w:t xml:space="preserve"> t</w:t>
      </w:r>
      <w:r>
        <w:rPr>
          <w:rFonts w:ascii="Times New Roman" w:cs="Times New Roman" w:hAnsi="Times New Roman"/>
        </w:rPr>
        <w:t>o</w:t>
      </w:r>
      <w:r>
        <w:rPr>
          <w:rFonts w:ascii="Times New Roman" w:cs="Times New Roman" w:hAnsi="Times New Roman"/>
        </w:rPr>
        <w:t xml:space="preserve"> addr</w:t>
      </w:r>
      <w:r>
        <w:rPr>
          <w:rFonts w:ascii="Times New Roman" w:cs="Times New Roman" w:hAnsi="Times New Roman"/>
        </w:rPr>
        <w:t>ess</w:t>
      </w:r>
      <w:r>
        <w:rPr>
          <w:rFonts w:ascii="Times New Roman" w:cs="Times New Roman" w:hAnsi="Times New Roman"/>
        </w:rPr>
        <w:t xml:space="preserve"> difficult probl</w:t>
      </w:r>
      <w:r>
        <w:rPr>
          <w:rFonts w:ascii="Times New Roman" w:cs="Times New Roman" w:hAnsi="Times New Roman"/>
        </w:rPr>
        <w:t>ems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and</w:t>
      </w:r>
      <w:r>
        <w:rPr>
          <w:rFonts w:ascii="Times New Roman" w:cs="Times New Roman" w:hAnsi="Times New Roman"/>
        </w:rPr>
        <w:t xml:space="preserve"> wor</w:t>
      </w:r>
      <w:r>
        <w:rPr>
          <w:rFonts w:ascii="Times New Roman" w:cs="Times New Roman" w:hAnsi="Times New Roman"/>
        </w:rPr>
        <w:t>k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under</w:t>
      </w:r>
      <w:r>
        <w:rPr>
          <w:rFonts w:ascii="Times New Roman" w:cs="Times New Roman" w:hAnsi="Times New Roman"/>
        </w:rPr>
        <w:t xml:space="preserve"> pressur</w:t>
      </w:r>
      <w:r>
        <w:rPr>
          <w:rFonts w:ascii="Times New Roman" w:cs="Times New Roman" w:hAnsi="Times New Roman"/>
        </w:rPr>
        <w:t>e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Abilit</w:t>
      </w:r>
      <w:r>
        <w:rPr>
          <w:rFonts w:ascii="Times New Roman" w:cs="Times New Roman" w:hAnsi="Times New Roman"/>
        </w:rPr>
        <w:t>y</w:t>
      </w:r>
      <w:r>
        <w:rPr>
          <w:rFonts w:ascii="Times New Roman" w:cs="Times New Roman" w:hAnsi="Times New Roman"/>
        </w:rPr>
        <w:t xml:space="preserve"> t</w:t>
      </w:r>
      <w:r>
        <w:rPr>
          <w:rFonts w:ascii="Times New Roman" w:cs="Times New Roman" w:hAnsi="Times New Roman"/>
        </w:rPr>
        <w:t>o</w:t>
      </w:r>
      <w:r>
        <w:rPr>
          <w:rFonts w:ascii="Times New Roman" w:cs="Times New Roman" w:hAnsi="Times New Roman"/>
        </w:rPr>
        <w:t xml:space="preserve"> wor</w:t>
      </w:r>
      <w:r>
        <w:rPr>
          <w:rFonts w:ascii="Times New Roman" w:cs="Times New Roman" w:hAnsi="Times New Roman"/>
        </w:rPr>
        <w:t>k</w:t>
      </w:r>
      <w:r>
        <w:rPr>
          <w:rFonts w:ascii="Times New Roman" w:cs="Times New Roman" w:hAnsi="Times New Roman"/>
        </w:rPr>
        <w:t xml:space="preserve"> wit</w:t>
      </w:r>
      <w:r>
        <w:rPr>
          <w:rFonts w:ascii="Times New Roman" w:cs="Times New Roman" w:hAnsi="Times New Roman"/>
        </w:rPr>
        <w:t>h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or</w:t>
      </w:r>
      <w:r>
        <w:rPr>
          <w:rFonts w:ascii="Times New Roman" w:cs="Times New Roman" w:hAnsi="Times New Roman"/>
        </w:rPr>
        <w:t xml:space="preserve"> wit</w:t>
      </w:r>
      <w:r>
        <w:rPr>
          <w:rFonts w:ascii="Times New Roman" w:cs="Times New Roman" w:hAnsi="Times New Roman"/>
        </w:rPr>
        <w:t>hout</w:t>
      </w:r>
      <w:r>
        <w:rPr>
          <w:rFonts w:ascii="Times New Roman" w:cs="Times New Roman" w:hAnsi="Times New Roman"/>
        </w:rPr>
        <w:t xml:space="preserve"> supervisi</w:t>
      </w:r>
      <w:r>
        <w:rPr>
          <w:rFonts w:ascii="Times New Roman" w:cs="Times New Roman" w:hAnsi="Times New Roman"/>
        </w:rPr>
        <w:t>on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Abilit</w:t>
      </w:r>
      <w:r>
        <w:rPr>
          <w:rFonts w:ascii="Times New Roman" w:cs="Times New Roman" w:hAnsi="Times New Roman"/>
        </w:rPr>
        <w:t>y</w:t>
      </w:r>
      <w:r>
        <w:rPr>
          <w:rFonts w:ascii="Times New Roman" w:cs="Times New Roman" w:hAnsi="Times New Roman"/>
        </w:rPr>
        <w:t xml:space="preserve"> t</w:t>
      </w:r>
      <w:r>
        <w:rPr>
          <w:rFonts w:ascii="Times New Roman" w:cs="Times New Roman" w:hAnsi="Times New Roman"/>
        </w:rPr>
        <w:t>o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wor</w:t>
      </w:r>
      <w:r>
        <w:rPr>
          <w:rFonts w:ascii="Times New Roman" w:cs="Times New Roman" w:hAnsi="Times New Roman"/>
        </w:rPr>
        <w:t>k</w:t>
      </w:r>
      <w:r>
        <w:rPr>
          <w:rFonts w:ascii="Times New Roman" w:cs="Times New Roman" w:hAnsi="Times New Roman"/>
        </w:rPr>
        <w:t xml:space="preserve"> i</w:t>
      </w:r>
      <w:r>
        <w:rPr>
          <w:rFonts w:ascii="Times New Roman" w:cs="Times New Roman" w:hAnsi="Times New Roman"/>
        </w:rPr>
        <w:t>n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an</w:t>
      </w:r>
      <w:r>
        <w:rPr>
          <w:rFonts w:ascii="Times New Roman" w:cs="Times New Roman" w:hAnsi="Times New Roman"/>
        </w:rPr>
        <w:t xml:space="preserve"> emer</w:t>
      </w:r>
      <w:r>
        <w:rPr>
          <w:rFonts w:ascii="Times New Roman" w:cs="Times New Roman" w:hAnsi="Times New Roman"/>
        </w:rPr>
        <w:t>g</w:t>
      </w:r>
      <w:r>
        <w:rPr>
          <w:rFonts w:ascii="Times New Roman" w:cs="Times New Roman" w:hAnsi="Times New Roman"/>
        </w:rPr>
        <w:t>ency, cross-cultur</w:t>
      </w:r>
      <w:r>
        <w:rPr>
          <w:rFonts w:ascii="Times New Roman" w:cs="Times New Roman" w:hAnsi="Times New Roman"/>
        </w:rPr>
        <w:t>al and</w:t>
      </w:r>
      <w:r>
        <w:rPr>
          <w:rFonts w:ascii="Times New Roman" w:cs="Times New Roman" w:hAnsi="Times New Roman"/>
        </w:rPr>
        <w:t xml:space="preserve"> politicall</w:t>
      </w:r>
      <w:r>
        <w:rPr>
          <w:rFonts w:ascii="Times New Roman" w:cs="Times New Roman" w:hAnsi="Times New Roman"/>
        </w:rPr>
        <w:t>y</w:t>
      </w:r>
      <w:r>
        <w:rPr>
          <w:rFonts w:ascii="Times New Roman" w:cs="Times New Roman" w:hAnsi="Times New Roman"/>
        </w:rPr>
        <w:t xml:space="preserve"> sensitive envir</w:t>
      </w:r>
      <w:r>
        <w:rPr>
          <w:rFonts w:ascii="Times New Roman" w:cs="Times New Roman" w:hAnsi="Times New Roman"/>
        </w:rPr>
        <w:t>onment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Good</w:t>
      </w:r>
      <w:r>
        <w:rPr>
          <w:rFonts w:ascii="Times New Roman" w:cs="Times New Roman" w:hAnsi="Times New Roman"/>
        </w:rPr>
        <w:t xml:space="preserve"> communicati</w:t>
      </w:r>
      <w:r>
        <w:rPr>
          <w:rFonts w:ascii="Times New Roman" w:cs="Times New Roman" w:hAnsi="Times New Roman"/>
        </w:rPr>
        <w:t>on</w:t>
      </w:r>
      <w:r>
        <w:rPr>
          <w:rFonts w:ascii="Times New Roman" w:cs="Times New Roman" w:hAnsi="Times New Roman"/>
        </w:rPr>
        <w:t xml:space="preserve"> skill wi</w:t>
      </w:r>
      <w:r>
        <w:rPr>
          <w:rFonts w:ascii="Times New Roman" w:cs="Times New Roman" w:hAnsi="Times New Roman"/>
        </w:rPr>
        <w:t>t</w:t>
      </w:r>
      <w:r>
        <w:rPr>
          <w:rFonts w:ascii="Times New Roman" w:cs="Times New Roman" w:hAnsi="Times New Roman"/>
        </w:rPr>
        <w:t>h excepti</w:t>
      </w:r>
      <w:r>
        <w:rPr>
          <w:rFonts w:ascii="Times New Roman" w:cs="Times New Roman" w:hAnsi="Times New Roman"/>
        </w:rPr>
        <w:t>onal interpersonal , cultural and diplomati</w:t>
      </w:r>
      <w:r>
        <w:rPr>
          <w:rFonts w:ascii="Times New Roman" w:cs="Times New Roman" w:hAnsi="Times New Roman"/>
        </w:rPr>
        <w:t>c</w:t>
      </w:r>
      <w:r>
        <w:rPr>
          <w:rFonts w:ascii="Times New Roman" w:cs="Times New Roman" w:hAnsi="Times New Roman"/>
        </w:rPr>
        <w:t xml:space="preserve"> skill</w:t>
      </w:r>
      <w:r>
        <w:rPr>
          <w:rFonts w:ascii="Times New Roman" w:cs="Times New Roman" w:hAnsi="Times New Roman"/>
        </w:rPr>
        <w:t>s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Abilit</w:t>
      </w:r>
      <w:r>
        <w:rPr>
          <w:rFonts w:ascii="Times New Roman" w:cs="Times New Roman" w:hAnsi="Times New Roman"/>
        </w:rPr>
        <w:t>y</w:t>
      </w:r>
      <w:r>
        <w:rPr>
          <w:rFonts w:ascii="Times New Roman" w:cs="Times New Roman" w:hAnsi="Times New Roman"/>
        </w:rPr>
        <w:t xml:space="preserve"> t</w:t>
      </w:r>
      <w:r>
        <w:rPr>
          <w:rFonts w:ascii="Times New Roman" w:cs="Times New Roman" w:hAnsi="Times New Roman"/>
        </w:rPr>
        <w:t>o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teach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many</w:t>
      </w:r>
      <w:r>
        <w:rPr>
          <w:rFonts w:ascii="Times New Roman" w:cs="Times New Roman" w:hAnsi="Times New Roman"/>
        </w:rPr>
        <w:t xml:space="preserve"> comput</w:t>
      </w:r>
      <w:r>
        <w:rPr>
          <w:rFonts w:ascii="Times New Roman" w:cs="Times New Roman" w:hAnsi="Times New Roman"/>
        </w:rPr>
        <w:t>er</w:t>
      </w:r>
      <w:r>
        <w:rPr>
          <w:rFonts w:ascii="Times New Roman" w:cs="Times New Roman" w:hAnsi="Times New Roman"/>
        </w:rPr>
        <w:t xml:space="preserve"> progr</w:t>
      </w:r>
      <w:r>
        <w:rPr>
          <w:rFonts w:ascii="Times New Roman" w:cs="Times New Roman" w:hAnsi="Times New Roman"/>
        </w:rPr>
        <w:t>ams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and</w:t>
      </w:r>
      <w:r>
        <w:rPr>
          <w:rFonts w:ascii="Times New Roman" w:cs="Times New Roman" w:hAnsi="Times New Roman"/>
        </w:rPr>
        <w:t xml:space="preserve"> i</w:t>
      </w:r>
      <w:r>
        <w:rPr>
          <w:rFonts w:ascii="Times New Roman" w:cs="Times New Roman" w:hAnsi="Times New Roman"/>
        </w:rPr>
        <w:t>mpact</w:t>
      </w:r>
      <w:r>
        <w:rPr>
          <w:rFonts w:ascii="Times New Roman" w:cs="Times New Roman" w:hAnsi="Times New Roman"/>
        </w:rPr>
        <w:t xml:space="preserve"> knowl</w:t>
      </w:r>
      <w:r>
        <w:rPr>
          <w:rFonts w:ascii="Times New Roman" w:cs="Times New Roman" w:hAnsi="Times New Roman"/>
        </w:rPr>
        <w:t>edge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Abilit</w:t>
      </w:r>
      <w:r>
        <w:rPr>
          <w:rFonts w:ascii="Times New Roman" w:cs="Times New Roman" w:hAnsi="Times New Roman"/>
        </w:rPr>
        <w:t>y</w:t>
      </w:r>
      <w:r>
        <w:rPr>
          <w:rFonts w:ascii="Times New Roman" w:cs="Times New Roman" w:hAnsi="Times New Roman"/>
        </w:rPr>
        <w:t xml:space="preserve"> t</w:t>
      </w:r>
      <w:r>
        <w:rPr>
          <w:rFonts w:ascii="Times New Roman" w:cs="Times New Roman" w:hAnsi="Times New Roman"/>
        </w:rPr>
        <w:t>o</w:t>
      </w:r>
      <w:r>
        <w:rPr>
          <w:rFonts w:ascii="Times New Roman" w:cs="Times New Roman" w:hAnsi="Times New Roman"/>
        </w:rPr>
        <w:t xml:space="preserve"> gat</w:t>
      </w:r>
      <w:r>
        <w:rPr>
          <w:rFonts w:ascii="Times New Roman" w:cs="Times New Roman" w:hAnsi="Times New Roman"/>
        </w:rPr>
        <w:t>her</w:t>
      </w:r>
      <w:r>
        <w:rPr>
          <w:rFonts w:ascii="Times New Roman" w:cs="Times New Roman" w:hAnsi="Times New Roman"/>
        </w:rPr>
        <w:t xml:space="preserve"> information, analy</w:t>
      </w:r>
      <w:r>
        <w:rPr>
          <w:rFonts w:ascii="Times New Roman" w:cs="Times New Roman" w:hAnsi="Times New Roman"/>
        </w:rPr>
        <w:t>ze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and</w:t>
      </w:r>
      <w:r>
        <w:rPr>
          <w:rFonts w:ascii="Times New Roman" w:cs="Times New Roman" w:hAnsi="Times New Roman"/>
        </w:rPr>
        <w:t xml:space="preserve"> giv</w:t>
      </w:r>
      <w:r>
        <w:rPr>
          <w:rFonts w:ascii="Times New Roman" w:cs="Times New Roman" w:hAnsi="Times New Roman"/>
        </w:rPr>
        <w:t>e</w:t>
      </w:r>
      <w:r>
        <w:rPr>
          <w:rFonts w:ascii="Times New Roman" w:cs="Times New Roman" w:hAnsi="Times New Roman"/>
        </w:rPr>
        <w:t xml:space="preserve"> accurat</w:t>
      </w:r>
      <w:r>
        <w:rPr>
          <w:rFonts w:ascii="Times New Roman" w:cs="Times New Roman" w:hAnsi="Times New Roman"/>
        </w:rPr>
        <w:t>e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and</w:t>
      </w:r>
      <w:r>
        <w:rPr>
          <w:rFonts w:ascii="Times New Roman" w:cs="Times New Roman" w:hAnsi="Times New Roman"/>
        </w:rPr>
        <w:t xml:space="preserve"> detail</w:t>
      </w:r>
      <w:r>
        <w:rPr>
          <w:rFonts w:ascii="Times New Roman" w:cs="Times New Roman" w:hAnsi="Times New Roman"/>
        </w:rPr>
        <w:t>ed</w:t>
      </w:r>
      <w:r>
        <w:rPr>
          <w:rFonts w:ascii="Times New Roman" w:cs="Times New Roman" w:hAnsi="Times New Roman"/>
        </w:rPr>
        <w:t xml:space="preserve"> repor</w:t>
      </w:r>
      <w:r>
        <w:rPr>
          <w:rFonts w:ascii="Times New Roman" w:cs="Times New Roman" w:hAnsi="Times New Roman"/>
        </w:rPr>
        <w:t>t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 xml:space="preserve">Proficient in the use of SEO </w:t>
      </w:r>
      <w:r>
        <w:rPr>
          <w:rFonts w:ascii="Times New Roman" w:cs="Times New Roman" w:hAnsi="Times New Roman"/>
          <w:lang w:val="en-US"/>
        </w:rPr>
        <w:t xml:space="preserve">to </w:t>
      </w:r>
      <w:r>
        <w:rPr>
          <w:rFonts w:ascii="Times New Roman" w:cs="Times New Roman" w:hAnsi="Times New Roman"/>
          <w:lang w:val="en-US"/>
        </w:rPr>
        <w:t>optimize website</w:t>
      </w:r>
      <w:r>
        <w:rPr>
          <w:rFonts w:ascii="Times New Roman" w:cs="Times New Roman" w:hAnsi="Times New Roman"/>
          <w:lang w:val="en-US"/>
        </w:rPr>
        <w:t xml:space="preserve">s 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 xml:space="preserve">Ability to </w:t>
      </w:r>
      <w:r>
        <w:rPr>
          <w:rFonts w:ascii="Times New Roman" w:cs="Times New Roman" w:hAnsi="Times New Roman"/>
          <w:lang w:val="en-US"/>
        </w:rPr>
        <w:t xml:space="preserve">generate </w:t>
      </w:r>
      <w:r>
        <w:rPr>
          <w:rFonts w:ascii="Times New Roman" w:cs="Times New Roman" w:hAnsi="Times New Roman"/>
          <w:lang w:val="en-US"/>
        </w:rPr>
        <w:t xml:space="preserve">top-notch </w:t>
      </w:r>
      <w:r>
        <w:rPr>
          <w:rFonts w:ascii="Times New Roman" w:cs="Times New Roman" w:hAnsi="Times New Roman"/>
          <w:lang w:val="en-US"/>
        </w:rPr>
        <w:t xml:space="preserve">content </w:t>
      </w:r>
      <w:r>
        <w:rPr>
          <w:rFonts w:ascii="Times New Roman" w:cs="Times New Roman" w:hAnsi="Times New Roman"/>
          <w:lang w:val="en-US"/>
        </w:rPr>
        <w:t>f</w:t>
      </w:r>
      <w:r>
        <w:rPr>
          <w:rFonts w:ascii="Times New Roman" w:cs="Times New Roman" w:hAnsi="Times New Roman"/>
          <w:lang w:val="en-US"/>
        </w:rPr>
        <w:t>ree</w:t>
      </w:r>
      <w:r>
        <w:rPr>
          <w:rFonts w:ascii="Times New Roman" w:cs="Times New Roman" w:hAnsi="Times New Roman"/>
          <w:lang w:val="en-US"/>
        </w:rPr>
        <w:t xml:space="preserve"> from plagiarism.</w:t>
      </w:r>
    </w:p>
    <w:p>
      <w:pPr>
        <w:pStyle w:val="style179"/>
        <w:numPr>
          <w:ilvl w:val="0"/>
          <w:numId w:val="3"/>
        </w:numPr>
        <w:rPr>
          <w:rFonts w:ascii="Times New Roman" w:cs="Times New Roman" w:hAnsi="Times New Roman"/>
        </w:rPr>
      </w:pPr>
      <w:r>
        <w:rPr>
          <w:rFonts w:cs="Times New Roman" w:hAnsi="Times New Roman"/>
          <w:lang w:val="en-US"/>
        </w:rPr>
        <w:t>Ability to deliver project</w:t>
      </w:r>
      <w:r>
        <w:rPr>
          <w:rFonts w:cs="Times New Roman" w:hAnsi="Times New Roman"/>
          <w:lang w:val="en-US"/>
        </w:rPr>
        <w:t>s</w:t>
      </w:r>
      <w:r>
        <w:rPr>
          <w:rFonts w:cs="Times New Roman" w:hAnsi="Times New Roman"/>
          <w:lang w:val="en-US"/>
        </w:rPr>
        <w:t xml:space="preserve"> </w:t>
      </w:r>
      <w:r>
        <w:rPr>
          <w:rFonts w:cs="Times New Roman" w:hAnsi="Times New Roman"/>
          <w:lang w:val="en-US"/>
        </w:rPr>
        <w:t xml:space="preserve">before the </w:t>
      </w:r>
      <w:r>
        <w:rPr>
          <w:rFonts w:cs="Times New Roman" w:hAnsi="Times New Roman"/>
          <w:lang w:val="en-US"/>
        </w:rPr>
        <w:t xml:space="preserve">stipulated </w:t>
      </w:r>
      <w:r>
        <w:rPr>
          <w:rFonts w:cs="Times New Roman" w:hAnsi="Times New Roman"/>
          <w:lang w:val="en-US"/>
        </w:rPr>
        <w:t xml:space="preserve">deadline 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EMPLOYMENT/EXPERI</w:t>
      </w:r>
      <w:r>
        <w:rPr>
          <w:rFonts w:ascii="Times New Roman" w:cs="Times New Roman" w:hAnsi="Times New Roman"/>
        </w:rPr>
        <w:t>ENCE: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The</w:t>
      </w:r>
      <w:r>
        <w:rPr>
          <w:rFonts w:ascii="Times New Roman" w:cs="Times New Roman" w:hAnsi="Times New Roman"/>
        </w:rPr>
        <w:t xml:space="preserve"> Voi</w:t>
      </w:r>
      <w:r>
        <w:rPr>
          <w:rFonts w:ascii="Times New Roman" w:cs="Times New Roman" w:hAnsi="Times New Roman"/>
        </w:rPr>
        <w:t>ce</w:t>
      </w:r>
      <w:r>
        <w:rPr>
          <w:rFonts w:ascii="Times New Roman" w:cs="Times New Roman" w:hAnsi="Times New Roman"/>
        </w:rPr>
        <w:t xml:space="preserve"> Publishi</w:t>
      </w:r>
      <w:r>
        <w:rPr>
          <w:rFonts w:ascii="Times New Roman" w:cs="Times New Roman" w:hAnsi="Times New Roman"/>
        </w:rPr>
        <w:t>ng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Company</w:t>
      </w:r>
      <w:r>
        <w:rPr>
          <w:rFonts w:ascii="Times New Roman" w:cs="Times New Roman" w:hAnsi="Times New Roman"/>
        </w:rPr>
        <w:t xml:space="preserve"> Ni</w:t>
      </w:r>
      <w:r>
        <w:rPr>
          <w:rFonts w:ascii="Times New Roman" w:cs="Times New Roman" w:hAnsi="Times New Roman"/>
        </w:rPr>
        <w:t>g.</w:t>
      </w:r>
      <w:r>
        <w:rPr>
          <w:rFonts w:ascii="Times New Roman" w:cs="Times New Roman" w:hAnsi="Times New Roman"/>
        </w:rPr>
        <w:t xml:space="preserve"> Lt</w:t>
      </w:r>
      <w:r>
        <w:rPr>
          <w:rFonts w:ascii="Times New Roman" w:cs="Times New Roman" w:hAnsi="Times New Roman"/>
        </w:rPr>
        <w:t>d 201</w:t>
      </w:r>
      <w:r>
        <w:rPr>
          <w:rFonts w:ascii="Times New Roman" w:cs="Times New Roman" w:hAnsi="Times New Roman"/>
          <w:lang w:val="en-US"/>
        </w:rPr>
        <w:t>6- 2021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Position: Corr</w:t>
      </w:r>
      <w:r>
        <w:rPr>
          <w:rFonts w:ascii="Times New Roman" w:cs="Times New Roman" w:hAnsi="Times New Roman"/>
        </w:rPr>
        <w:t>espondent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Job</w:t>
      </w:r>
      <w:r>
        <w:rPr>
          <w:rFonts w:ascii="Times New Roman" w:cs="Times New Roman" w:hAnsi="Times New Roman"/>
        </w:rPr>
        <w:t xml:space="preserve"> responsibiliti</w:t>
      </w:r>
      <w:r>
        <w:rPr>
          <w:rFonts w:ascii="Times New Roman" w:cs="Times New Roman" w:hAnsi="Times New Roman"/>
        </w:rPr>
        <w:t>es</w:t>
      </w:r>
      <w:r>
        <w:rPr>
          <w:rFonts w:ascii="Times New Roman" w:cs="Times New Roman" w:hAnsi="Times New Roman"/>
        </w:rPr>
        <w:t xml:space="preserve"> i</w:t>
      </w:r>
      <w:r>
        <w:rPr>
          <w:rFonts w:ascii="Times New Roman" w:cs="Times New Roman" w:hAnsi="Times New Roman"/>
        </w:rPr>
        <w:t>nc</w:t>
      </w:r>
      <w:r>
        <w:rPr>
          <w:rFonts w:ascii="Times New Roman" w:cs="Times New Roman" w:hAnsi="Times New Roman"/>
        </w:rPr>
        <w:t>l</w:t>
      </w:r>
      <w:r>
        <w:rPr>
          <w:rFonts w:ascii="Times New Roman" w:cs="Times New Roman" w:hAnsi="Times New Roman"/>
        </w:rPr>
        <w:t>ude: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News</w:t>
      </w:r>
      <w:r>
        <w:rPr>
          <w:rFonts w:ascii="Times New Roman" w:cs="Times New Roman" w:hAnsi="Times New Roman"/>
        </w:rPr>
        <w:t xml:space="preserve"> gatheri</w:t>
      </w:r>
      <w:r>
        <w:rPr>
          <w:rFonts w:ascii="Times New Roman" w:cs="Times New Roman" w:hAnsi="Times New Roman"/>
        </w:rPr>
        <w:t>ng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and</w:t>
      </w:r>
      <w:r>
        <w:rPr>
          <w:rFonts w:ascii="Times New Roman" w:cs="Times New Roman" w:hAnsi="Times New Roman"/>
        </w:rPr>
        <w:t xml:space="preserve"> reporti</w:t>
      </w:r>
      <w:r>
        <w:rPr>
          <w:rFonts w:ascii="Times New Roman" w:cs="Times New Roman" w:hAnsi="Times New Roman"/>
        </w:rPr>
        <w:t>ng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Analyzi</w:t>
      </w:r>
      <w:r>
        <w:rPr>
          <w:rFonts w:ascii="Times New Roman" w:cs="Times New Roman" w:hAnsi="Times New Roman"/>
        </w:rPr>
        <w:t>ng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and</w:t>
      </w:r>
      <w:r>
        <w:rPr>
          <w:rFonts w:ascii="Times New Roman" w:cs="Times New Roman" w:hAnsi="Times New Roman"/>
        </w:rPr>
        <w:t xml:space="preserve"> writi</w:t>
      </w:r>
      <w:r>
        <w:rPr>
          <w:rFonts w:ascii="Times New Roman" w:cs="Times New Roman" w:hAnsi="Times New Roman"/>
        </w:rPr>
        <w:t>ng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news</w:t>
      </w:r>
      <w:r>
        <w:rPr>
          <w:rFonts w:ascii="Times New Roman" w:cs="Times New Roman" w:hAnsi="Times New Roman"/>
        </w:rPr>
        <w:t xml:space="preserve"> repor</w:t>
      </w:r>
      <w:r>
        <w:rPr>
          <w:rFonts w:ascii="Times New Roman" w:cs="Times New Roman" w:hAnsi="Times New Roman"/>
        </w:rPr>
        <w:t>t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Monitori</w:t>
      </w:r>
      <w:r>
        <w:rPr>
          <w:rFonts w:ascii="Times New Roman" w:cs="Times New Roman" w:hAnsi="Times New Roman"/>
        </w:rPr>
        <w:t>ng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and</w:t>
      </w:r>
      <w:r>
        <w:rPr>
          <w:rFonts w:ascii="Times New Roman" w:cs="Times New Roman" w:hAnsi="Times New Roman"/>
        </w:rPr>
        <w:t xml:space="preserve"> evaluati</w:t>
      </w:r>
      <w:r>
        <w:rPr>
          <w:rFonts w:ascii="Times New Roman" w:cs="Times New Roman" w:hAnsi="Times New Roman"/>
        </w:rPr>
        <w:t>on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of</w:t>
      </w:r>
      <w:r>
        <w:rPr>
          <w:rFonts w:ascii="Times New Roman" w:cs="Times New Roman" w:hAnsi="Times New Roman"/>
        </w:rPr>
        <w:t xml:space="preserve"> weekly publicati</w:t>
      </w:r>
      <w:r>
        <w:rPr>
          <w:rFonts w:ascii="Times New Roman" w:cs="Times New Roman" w:hAnsi="Times New Roman"/>
        </w:rPr>
        <w:t>on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Editi</w:t>
      </w:r>
      <w:r>
        <w:rPr>
          <w:rFonts w:ascii="Times New Roman" w:cs="Times New Roman" w:hAnsi="Times New Roman"/>
        </w:rPr>
        <w:t>ng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news</w:t>
      </w:r>
      <w:r>
        <w:rPr>
          <w:rFonts w:ascii="Times New Roman" w:cs="Times New Roman" w:hAnsi="Times New Roman"/>
        </w:rPr>
        <w:t xml:space="preserve"> stori</w:t>
      </w:r>
      <w:r>
        <w:rPr>
          <w:rFonts w:ascii="Times New Roman" w:cs="Times New Roman" w:hAnsi="Times New Roman"/>
        </w:rPr>
        <w:t>es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Sourci</w:t>
      </w:r>
      <w:r>
        <w:rPr>
          <w:rFonts w:ascii="Times New Roman" w:cs="Times New Roman" w:hAnsi="Times New Roman"/>
        </w:rPr>
        <w:t>ng</w:t>
      </w:r>
      <w:r>
        <w:rPr>
          <w:rFonts w:ascii="Times New Roman" w:cs="Times New Roman" w:hAnsi="Times New Roman"/>
        </w:rPr>
        <w:t xml:space="preserve"> f</w:t>
      </w:r>
      <w:r>
        <w:rPr>
          <w:rFonts w:ascii="Times New Roman" w:cs="Times New Roman" w:hAnsi="Times New Roman"/>
        </w:rPr>
        <w:t>or</w:t>
      </w:r>
      <w:r>
        <w:rPr>
          <w:rFonts w:ascii="Times New Roman" w:cs="Times New Roman" w:hAnsi="Times New Roman"/>
        </w:rPr>
        <w:t xml:space="preserve"> adverti</w:t>
      </w:r>
      <w:r>
        <w:rPr>
          <w:rFonts w:ascii="Times New Roman" w:cs="Times New Roman" w:hAnsi="Times New Roman"/>
        </w:rPr>
        <w:t>sement</w:t>
      </w:r>
      <w:r>
        <w:rPr>
          <w:rFonts w:ascii="Times New Roman" w:cs="Times New Roman" w:hAnsi="Times New Roman"/>
        </w:rPr>
        <w:t xml:space="preserve"> 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Initiating, writi</w:t>
      </w:r>
      <w:r>
        <w:rPr>
          <w:rFonts w:ascii="Times New Roman" w:cs="Times New Roman" w:hAnsi="Times New Roman"/>
        </w:rPr>
        <w:t>ng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and</w:t>
      </w:r>
      <w:r>
        <w:rPr>
          <w:rFonts w:ascii="Times New Roman" w:cs="Times New Roman" w:hAnsi="Times New Roman"/>
        </w:rPr>
        <w:t xml:space="preserve"> proposal</w:t>
      </w:r>
      <w:r>
        <w:rPr>
          <w:rFonts w:ascii="Times New Roman" w:cs="Times New Roman" w:hAnsi="Times New Roman"/>
        </w:rPr>
        <w:t>s</w:t>
      </w:r>
      <w:r>
        <w:rPr>
          <w:rFonts w:ascii="Times New Roman" w:cs="Times New Roman" w:hAnsi="Times New Roman"/>
        </w:rPr>
        <w:t xml:space="preserve"> f</w:t>
      </w:r>
      <w:r>
        <w:rPr>
          <w:rFonts w:ascii="Times New Roman" w:cs="Times New Roman" w:hAnsi="Times New Roman"/>
        </w:rPr>
        <w:t>or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exec</w:t>
      </w:r>
      <w:r>
        <w:rPr>
          <w:rFonts w:ascii="Times New Roman" w:cs="Times New Roman" w:hAnsi="Times New Roman"/>
        </w:rPr>
        <w:t>uti</w:t>
      </w:r>
      <w:r>
        <w:rPr>
          <w:rFonts w:ascii="Times New Roman" w:cs="Times New Roman" w:hAnsi="Times New Roman"/>
        </w:rPr>
        <w:t>on</w:t>
      </w:r>
    </w:p>
    <w:p>
      <w:pPr>
        <w:pStyle w:val="style179"/>
        <w:numPr>
          <w:ilvl w:val="0"/>
          <w:numId w:val="4"/>
        </w:numPr>
        <w:rPr>
          <w:rFonts w:ascii="Times New Roman" w:cs="Times New Roman" w:hAnsi="Times New Roman"/>
        </w:rPr>
      </w:pPr>
      <w:r>
        <w:rPr>
          <w:rFonts w:cs="Times New Roman" w:hAnsi="Times New Roman"/>
          <w:lang w:val="en-US"/>
        </w:rPr>
        <w:t xml:space="preserve">Publish </w:t>
      </w:r>
      <w:r>
        <w:rPr>
          <w:rFonts w:cs="Times New Roman" w:hAnsi="Times New Roman"/>
          <w:lang w:val="en-US"/>
        </w:rPr>
        <w:t xml:space="preserve">news stories in the online </w:t>
      </w:r>
      <w:r>
        <w:rPr>
          <w:rFonts w:cs="Times New Roman" w:hAnsi="Times New Roman"/>
          <w:lang w:val="en-US"/>
        </w:rPr>
        <w:t>website</w:t>
      </w:r>
    </w:p>
    <w:p>
      <w:pPr>
        <w:numPr>
          <w:ilvl w:val="0"/>
          <w:numId w:val="0"/>
        </w:numPr>
        <w:rPr>
          <w:rFonts w:ascii="Times New Roman" w:cs="Times New Roman" w:hAnsi="Times New Roman"/>
        </w:rPr>
      </w:pPr>
    </w:p>
    <w:p>
      <w:pPr>
        <w:pStyle w:val="style0"/>
        <w:numPr>
          <w:ilvl w:val="0"/>
          <w:numId w:val="0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Federal Government Girl’</w:t>
      </w:r>
      <w:r>
        <w:rPr>
          <w:rFonts w:ascii="Times New Roman" w:cs="Times New Roman" w:hAnsi="Times New Roman"/>
        </w:rPr>
        <w:t>s</w:t>
      </w:r>
      <w:r>
        <w:rPr>
          <w:rFonts w:ascii="Times New Roman" w:cs="Times New Roman" w:hAnsi="Times New Roman"/>
        </w:rPr>
        <w:t xml:space="preserve"> Coll</w:t>
      </w:r>
      <w:r>
        <w:rPr>
          <w:rFonts w:ascii="Times New Roman" w:cs="Times New Roman" w:hAnsi="Times New Roman"/>
        </w:rPr>
        <w:t>ege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Gboko</w:t>
      </w:r>
      <w:r>
        <w:rPr>
          <w:rFonts w:ascii="Times New Roman" w:cs="Times New Roman" w:hAnsi="Times New Roman"/>
        </w:rPr>
        <w:t>, Benue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St</w:t>
      </w:r>
      <w:r>
        <w:rPr>
          <w:rFonts w:ascii="Times New Roman" w:cs="Times New Roman" w:hAnsi="Times New Roman"/>
          <w:lang w:val="en-US"/>
        </w:rPr>
        <w:t xml:space="preserve">ate </w:t>
      </w:r>
      <w:r>
        <w:rPr>
          <w:rFonts w:ascii="Times New Roman" w:cs="Times New Roman" w:hAnsi="Times New Roman"/>
        </w:rPr>
        <w:t>( 2015</w:t>
      </w:r>
      <w:r>
        <w:rPr>
          <w:rFonts w:ascii="Times New Roman" w:cs="Times New Roman" w:hAnsi="Times New Roman"/>
        </w:rPr>
        <w:t xml:space="preserve"> -</w:t>
      </w:r>
      <w:r>
        <w:rPr>
          <w:rFonts w:ascii="Times New Roman" w:cs="Times New Roman" w:hAnsi="Times New Roman"/>
        </w:rPr>
        <w:t>2016)</w:t>
      </w:r>
    </w:p>
    <w:p>
      <w:pPr>
        <w:pStyle w:val="style179"/>
        <w:numPr>
          <w:ilvl w:val="0"/>
          <w:numId w:val="9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Position: Engli</w:t>
      </w:r>
      <w:r>
        <w:rPr>
          <w:rFonts w:ascii="Times New Roman" w:cs="Times New Roman" w:hAnsi="Times New Roman"/>
        </w:rPr>
        <w:t>sh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Language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Teacher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( NYSC</w:t>
      </w:r>
      <w:r>
        <w:rPr>
          <w:rFonts w:ascii="Times New Roman" w:cs="Times New Roman" w:hAnsi="Times New Roman"/>
        </w:rPr>
        <w:t>)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Brai</w:t>
      </w:r>
      <w:r>
        <w:rPr>
          <w:rFonts w:ascii="Times New Roman" w:cs="Times New Roman" w:hAnsi="Times New Roman"/>
        </w:rPr>
        <w:t>nski</w:t>
      </w:r>
      <w:r>
        <w:rPr>
          <w:rFonts w:ascii="Times New Roman" w:cs="Times New Roman" w:hAnsi="Times New Roman"/>
        </w:rPr>
        <w:t>ll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Konsul</w:t>
      </w:r>
      <w:r>
        <w:rPr>
          <w:rFonts w:ascii="Times New Roman" w:cs="Times New Roman" w:hAnsi="Times New Roman"/>
        </w:rPr>
        <w:t>t</w:t>
      </w:r>
      <w:r>
        <w:rPr>
          <w:rFonts w:ascii="Times New Roman" w:cs="Times New Roman" w:hAnsi="Times New Roman"/>
        </w:rPr>
        <w:t xml:space="preserve"> Ni</w:t>
      </w:r>
      <w:r>
        <w:rPr>
          <w:rFonts w:ascii="Times New Roman" w:cs="Times New Roman" w:hAnsi="Times New Roman"/>
        </w:rPr>
        <w:t>g</w:t>
      </w:r>
      <w:r>
        <w:rPr>
          <w:rFonts w:ascii="Times New Roman" w:cs="Times New Roman" w:hAnsi="Times New Roman"/>
        </w:rPr>
        <w:t>.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lang w:val="en-US"/>
        </w:rPr>
        <w:t>Ltd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( 2014</w:t>
      </w:r>
      <w:r>
        <w:rPr>
          <w:rFonts w:ascii="Times New Roman" w:cs="Times New Roman" w:hAnsi="Times New Roman"/>
        </w:rPr>
        <w:t>-</w:t>
      </w:r>
      <w:r>
        <w:rPr>
          <w:rFonts w:ascii="Times New Roman" w:cs="Times New Roman" w:hAnsi="Times New Roman"/>
        </w:rPr>
        <w:t>2015)</w:t>
      </w:r>
    </w:p>
    <w:p>
      <w:pPr>
        <w:pStyle w:val="style179"/>
        <w:numPr>
          <w:ilvl w:val="0"/>
          <w:numId w:val="5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Position: Comput</w:t>
      </w:r>
      <w:r>
        <w:rPr>
          <w:rFonts w:ascii="Times New Roman" w:cs="Times New Roman" w:hAnsi="Times New Roman"/>
        </w:rPr>
        <w:t>er</w:t>
      </w:r>
      <w:r>
        <w:rPr>
          <w:rFonts w:ascii="Times New Roman" w:cs="Times New Roman" w:hAnsi="Times New Roman"/>
        </w:rPr>
        <w:t xml:space="preserve"> Instruct</w:t>
      </w:r>
      <w:r>
        <w:rPr>
          <w:rFonts w:ascii="Times New Roman" w:cs="Times New Roman" w:hAnsi="Times New Roman"/>
        </w:rPr>
        <w:t>or</w:t>
      </w:r>
    </w:p>
    <w:p>
      <w:pPr>
        <w:pStyle w:val="style0"/>
        <w:ind w:left="36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Job responsibilities include </w:t>
      </w:r>
    </w:p>
    <w:p>
      <w:pPr>
        <w:pStyle w:val="style179"/>
        <w:numPr>
          <w:ilvl w:val="0"/>
          <w:numId w:val="5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Teaching various computer software application such as Microsoft word, </w:t>
      </w:r>
      <w:r>
        <w:rPr>
          <w:rFonts w:ascii="Times New Roman" w:cs="Times New Roman" w:hAnsi="Times New Roman"/>
        </w:rPr>
        <w:t>excel,e.t.c</w:t>
      </w:r>
    </w:p>
    <w:p>
      <w:pPr>
        <w:pStyle w:val="style179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Nigeri</w:t>
      </w:r>
      <w:r>
        <w:rPr>
          <w:rFonts w:ascii="Times New Roman" w:cs="Times New Roman" w:hAnsi="Times New Roman"/>
        </w:rPr>
        <w:t>a</w:t>
      </w:r>
      <w:r>
        <w:rPr>
          <w:rFonts w:ascii="Times New Roman" w:cs="Times New Roman" w:hAnsi="Times New Roman"/>
        </w:rPr>
        <w:t xml:space="preserve"> Televisi</w:t>
      </w:r>
      <w:r>
        <w:rPr>
          <w:rFonts w:ascii="Times New Roman" w:cs="Times New Roman" w:hAnsi="Times New Roman"/>
        </w:rPr>
        <w:t>on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Authori</w:t>
      </w:r>
      <w:r>
        <w:rPr>
          <w:rFonts w:ascii="Times New Roman" w:cs="Times New Roman" w:hAnsi="Times New Roman"/>
        </w:rPr>
        <w:t>t</w:t>
      </w:r>
      <w:r>
        <w:rPr>
          <w:rFonts w:ascii="Times New Roman" w:cs="Times New Roman" w:hAnsi="Times New Roman"/>
        </w:rPr>
        <w:t>y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( NTA</w:t>
      </w:r>
      <w:r>
        <w:rPr>
          <w:rFonts w:ascii="Times New Roman" w:cs="Times New Roman" w:hAnsi="Times New Roman"/>
        </w:rPr>
        <w:t>)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Abakali</w:t>
      </w:r>
      <w:r>
        <w:rPr>
          <w:rFonts w:ascii="Times New Roman" w:cs="Times New Roman" w:hAnsi="Times New Roman"/>
        </w:rPr>
        <w:t>ki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( 2012)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Second</w:t>
      </w:r>
      <w:r>
        <w:rPr>
          <w:rFonts w:ascii="Times New Roman" w:cs="Times New Roman" w:hAnsi="Times New Roman"/>
        </w:rPr>
        <w:t xml:space="preserve"> Industrial Traini</w:t>
      </w:r>
      <w:r>
        <w:rPr>
          <w:rFonts w:ascii="Times New Roman" w:cs="Times New Roman" w:hAnsi="Times New Roman"/>
        </w:rPr>
        <w:t>ng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Job</w:t>
      </w:r>
      <w:r>
        <w:rPr>
          <w:rFonts w:ascii="Times New Roman" w:cs="Times New Roman" w:hAnsi="Times New Roman"/>
        </w:rPr>
        <w:t xml:space="preserve"> responsibil</w:t>
      </w:r>
      <w:r>
        <w:rPr>
          <w:rFonts w:ascii="Times New Roman" w:cs="Times New Roman" w:hAnsi="Times New Roman"/>
        </w:rPr>
        <w:t>iti</w:t>
      </w:r>
      <w:r>
        <w:rPr>
          <w:rFonts w:ascii="Times New Roman" w:cs="Times New Roman" w:hAnsi="Times New Roman"/>
        </w:rPr>
        <w:t>es</w:t>
      </w:r>
      <w:r>
        <w:rPr>
          <w:rFonts w:ascii="Times New Roman" w:cs="Times New Roman" w:hAnsi="Times New Roman"/>
        </w:rPr>
        <w:t xml:space="preserve"> incl</w:t>
      </w:r>
      <w:r>
        <w:rPr>
          <w:rFonts w:ascii="Times New Roman" w:cs="Times New Roman" w:hAnsi="Times New Roman"/>
        </w:rPr>
        <w:t>ude:</w:t>
      </w:r>
    </w:p>
    <w:p>
      <w:pPr>
        <w:pStyle w:val="style179"/>
        <w:numPr>
          <w:ilvl w:val="0"/>
          <w:numId w:val="5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Assi</w:t>
      </w:r>
      <w:r>
        <w:rPr>
          <w:rFonts w:ascii="Times New Roman" w:cs="Times New Roman" w:hAnsi="Times New Roman"/>
        </w:rPr>
        <w:t>st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correspondent</w:t>
      </w:r>
      <w:r>
        <w:rPr>
          <w:rFonts w:ascii="Times New Roman" w:cs="Times New Roman" w:hAnsi="Times New Roman"/>
        </w:rPr>
        <w:t>s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i</w:t>
      </w:r>
      <w:r>
        <w:rPr>
          <w:rFonts w:ascii="Times New Roman" w:cs="Times New Roman" w:hAnsi="Times New Roman"/>
        </w:rPr>
        <w:t>n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sour</w:t>
      </w:r>
      <w:r>
        <w:rPr>
          <w:rFonts w:ascii="Times New Roman" w:cs="Times New Roman" w:hAnsi="Times New Roman"/>
        </w:rPr>
        <w:t>ci</w:t>
      </w:r>
      <w:r>
        <w:rPr>
          <w:rFonts w:ascii="Times New Roman" w:cs="Times New Roman" w:hAnsi="Times New Roman"/>
        </w:rPr>
        <w:t>ng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and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r</w:t>
      </w:r>
      <w:r>
        <w:rPr>
          <w:rFonts w:ascii="Times New Roman" w:cs="Times New Roman" w:hAnsi="Times New Roman"/>
          <w:lang w:val="en-US"/>
        </w:rPr>
        <w:t>e</w:t>
      </w:r>
      <w:r>
        <w:rPr>
          <w:rFonts w:ascii="Times New Roman" w:cs="Times New Roman" w:hAnsi="Times New Roman"/>
        </w:rPr>
        <w:t>po</w:t>
      </w:r>
      <w:r>
        <w:rPr>
          <w:rFonts w:ascii="Times New Roman" w:cs="Times New Roman" w:hAnsi="Times New Roman"/>
          <w:lang w:val="en-US"/>
        </w:rPr>
        <w:t xml:space="preserve">rting </w:t>
      </w:r>
      <w:r>
        <w:rPr>
          <w:rFonts w:ascii="Times New Roman" w:cs="Times New Roman" w:hAnsi="Times New Roman"/>
        </w:rPr>
        <w:t>of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lang w:val="en-US"/>
        </w:rPr>
        <w:t>the News</w:t>
      </w:r>
    </w:p>
    <w:p>
      <w:pPr>
        <w:pStyle w:val="style179"/>
        <w:numPr>
          <w:ilvl w:val="0"/>
          <w:numId w:val="5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 xml:space="preserve">Editing news stories and </w:t>
      </w:r>
      <w:r>
        <w:rPr>
          <w:rFonts w:ascii="Times New Roman" w:cs="Times New Roman" w:hAnsi="Times New Roman"/>
          <w:lang w:val="en-US"/>
        </w:rPr>
        <w:t>airing if news stories</w:t>
      </w:r>
    </w:p>
    <w:p>
      <w:pPr>
        <w:pStyle w:val="style0"/>
        <w:numPr>
          <w:ilvl w:val="0"/>
          <w:numId w:val="0"/>
        </w:numPr>
        <w:rPr>
          <w:rFonts w:ascii="Times New Roman" w:cs="Times New Roman" w:hAnsi="Times New Roman"/>
          <w:lang w:val="en-US"/>
        </w:rPr>
      </w:pPr>
      <w:r>
        <w:rPr>
          <w:rFonts w:ascii="Times New Roman" w:cs="Times New Roman" w:hAnsi="Times New Roman"/>
          <w:lang w:val="en-US"/>
        </w:rPr>
        <w:t xml:space="preserve">Ebonyi State Broadcasting Corporation (EBBC) </w:t>
      </w:r>
    </w:p>
    <w:p>
      <w:pPr>
        <w:pStyle w:val="style0"/>
        <w:rPr>
          <w:rFonts w:cs="Times New Roman" w:hAnsi="Times New Roman"/>
          <w:lang w:val="en-US"/>
        </w:rPr>
      </w:pPr>
      <w:r>
        <w:rPr>
          <w:rFonts w:cs="Times New Roman" w:hAnsi="Times New Roman"/>
          <w:lang w:val="en-US"/>
        </w:rPr>
        <w:t xml:space="preserve">First Industrial Training </w:t>
      </w:r>
    </w:p>
    <w:p>
      <w:pPr>
        <w:pStyle w:val="style179"/>
        <w:numPr>
          <w:ilvl w:val="0"/>
          <w:numId w:val="6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Assist in news gatheri</w:t>
      </w:r>
      <w:r>
        <w:rPr>
          <w:rFonts w:ascii="Times New Roman" w:cs="Times New Roman" w:hAnsi="Times New Roman"/>
          <w:lang w:val="en-US"/>
        </w:rPr>
        <w:t xml:space="preserve">ng , reporting and editing. 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EDUCATI</w:t>
      </w:r>
      <w:r>
        <w:rPr>
          <w:rFonts w:ascii="Times New Roman" w:cs="Times New Roman" w:hAnsi="Times New Roman"/>
        </w:rPr>
        <w:t>ON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Ebonyi State University</w:t>
      </w:r>
      <w:r>
        <w:rPr>
          <w:rFonts w:ascii="Times New Roman" w:cs="Times New Roman" w:hAnsi="Times New Roman"/>
          <w:lang w:val="en-US"/>
        </w:rPr>
        <w:t xml:space="preserve">, Abakaliki - Ebonyi State 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Victory Comprehensive College, Ezzamgbo</w:t>
      </w:r>
      <w:r>
        <w:rPr>
          <w:rFonts w:ascii="Times New Roman" w:cs="Times New Roman" w:hAnsi="Times New Roman"/>
          <w:lang w:val="en-US"/>
        </w:rPr>
        <w:t xml:space="preserve"> - Ebonyi State </w:t>
      </w:r>
    </w:p>
    <w:p>
      <w:pPr>
        <w:pStyle w:val="style179"/>
        <w:numPr>
          <w:ilvl w:val="0"/>
          <w:numId w:val="7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Great Delight Private School, Is</w:t>
      </w:r>
      <w:r>
        <w:rPr>
          <w:rFonts w:ascii="Times New Roman" w:cs="Times New Roman" w:hAnsi="Times New Roman"/>
          <w:lang w:val="en-US"/>
        </w:rPr>
        <w:t xml:space="preserve">ashi </w:t>
      </w:r>
      <w:r>
        <w:rPr>
          <w:rFonts w:ascii="Times New Roman" w:cs="Times New Roman" w:hAnsi="Times New Roman"/>
          <w:lang w:val="en-US"/>
        </w:rPr>
        <w:t xml:space="preserve">-Lagos State 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QUAL</w:t>
      </w:r>
      <w:r>
        <w:rPr>
          <w:rFonts w:ascii="Times New Roman" w:cs="Times New Roman" w:hAnsi="Times New Roman"/>
          <w:lang w:val="en-US"/>
        </w:rPr>
        <w:t>IFI</w:t>
      </w:r>
      <w:r>
        <w:rPr>
          <w:rFonts w:ascii="Times New Roman" w:cs="Times New Roman" w:hAnsi="Times New Roman"/>
        </w:rPr>
        <w:t>CATI</w:t>
      </w:r>
      <w:r>
        <w:rPr>
          <w:rFonts w:ascii="Times New Roman" w:cs="Times New Roman" w:hAnsi="Times New Roman"/>
        </w:rPr>
        <w:t>ON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 xml:space="preserve">Digital </w:t>
      </w:r>
      <w:r>
        <w:rPr>
          <w:rFonts w:ascii="Times New Roman" w:cs="Times New Roman" w:hAnsi="Times New Roman"/>
          <w:lang w:val="en-US"/>
        </w:rPr>
        <w:t>Marketing (202</w:t>
      </w:r>
      <w:r>
        <w:rPr>
          <w:rFonts w:ascii="Times New Roman" w:cs="Times New Roman" w:hAnsi="Times New Roman"/>
          <w:lang w:val="en-US"/>
        </w:rPr>
        <w:t>2</w:t>
      </w:r>
      <w:r>
        <w:rPr>
          <w:rFonts w:ascii="Times New Roman" w:cs="Times New Roman" w:hAnsi="Times New Roman"/>
          <w:lang w:val="en-US"/>
        </w:rPr>
        <w:t>)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 xml:space="preserve">Masters in Mass Communication (in view) (2021) 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Introductory Policy Communication</w:t>
      </w:r>
      <w:r>
        <w:rPr>
          <w:rFonts w:ascii="Times New Roman" w:cs="Times New Roman" w:hAnsi="Times New Roman"/>
          <w:lang w:val="en-US"/>
        </w:rPr>
        <w:t>s (201</w:t>
      </w:r>
      <w:r>
        <w:rPr>
          <w:rFonts w:ascii="Times New Roman" w:cs="Times New Roman" w:hAnsi="Times New Roman"/>
          <w:lang w:val="en-US"/>
        </w:rPr>
        <w:t>9)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 Nat</w:t>
      </w:r>
      <w:r>
        <w:rPr>
          <w:rFonts w:ascii="Times New Roman" w:cs="Times New Roman" w:hAnsi="Times New Roman"/>
          <w:lang w:val="en-US"/>
        </w:rPr>
        <w:t>io</w:t>
      </w:r>
      <w:r>
        <w:rPr>
          <w:rFonts w:ascii="Times New Roman" w:cs="Times New Roman" w:hAnsi="Times New Roman"/>
        </w:rPr>
        <w:t>nal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Yout</w:t>
      </w:r>
      <w:r>
        <w:rPr>
          <w:rFonts w:ascii="Times New Roman" w:cs="Times New Roman" w:hAnsi="Times New Roman"/>
          <w:lang w:val="en-US"/>
        </w:rPr>
        <w:t xml:space="preserve">h Service </w:t>
      </w:r>
      <w:r>
        <w:rPr>
          <w:rFonts w:ascii="Times New Roman" w:cs="Times New Roman" w:hAnsi="Times New Roman"/>
          <w:lang w:val="en-US"/>
        </w:rPr>
        <w:t>Cor</w:t>
      </w:r>
      <w:r>
        <w:rPr>
          <w:rFonts w:ascii="Times New Roman" w:cs="Times New Roman" w:hAnsi="Times New Roman"/>
        </w:rPr>
        <w:t>ps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(</w:t>
      </w:r>
      <w:r>
        <w:rPr>
          <w:rFonts w:ascii="Times New Roman" w:cs="Times New Roman" w:hAnsi="Times New Roman"/>
        </w:rPr>
        <w:t xml:space="preserve"> NYSC) ( 2016)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Bachelor of Science , Mass Communication (201</w:t>
      </w:r>
      <w:r>
        <w:rPr>
          <w:rFonts w:ascii="Times New Roman" w:cs="Times New Roman" w:hAnsi="Times New Roman"/>
          <w:lang w:val="en-US"/>
        </w:rPr>
        <w:t>3)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Dipl</w:t>
      </w:r>
      <w:r>
        <w:rPr>
          <w:rFonts w:ascii="Times New Roman" w:cs="Times New Roman" w:hAnsi="Times New Roman"/>
          <w:lang w:val="en-US"/>
        </w:rPr>
        <w:t>oma in</w:t>
      </w:r>
      <w:r>
        <w:rPr>
          <w:rFonts w:ascii="Times New Roman" w:cs="Times New Roman" w:hAnsi="Times New Roman"/>
          <w:lang w:val="en-US"/>
        </w:rPr>
        <w:t xml:space="preserve"> Computer </w:t>
      </w:r>
      <w:r>
        <w:rPr>
          <w:rFonts w:ascii="Times New Roman" w:cs="Times New Roman" w:hAnsi="Times New Roman"/>
          <w:lang w:val="en-US"/>
        </w:rPr>
        <w:t>Appreciation (2009)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 xml:space="preserve">Senior Secondary School </w:t>
      </w:r>
      <w:r>
        <w:rPr>
          <w:rFonts w:ascii="Times New Roman" w:cs="Times New Roman" w:hAnsi="Times New Roman"/>
          <w:lang w:val="en-US"/>
        </w:rPr>
        <w:t>Certificate (WAEC) (2008)</w:t>
      </w:r>
    </w:p>
    <w:p>
      <w:pPr>
        <w:pStyle w:val="style179"/>
        <w:numPr>
          <w:ilvl w:val="0"/>
          <w:numId w:val="8"/>
        </w:numPr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 xml:space="preserve">First School </w:t>
      </w:r>
      <w:r>
        <w:rPr>
          <w:rFonts w:ascii="Times New Roman" w:cs="Times New Roman" w:hAnsi="Times New Roman"/>
          <w:lang w:val="en-US"/>
        </w:rPr>
        <w:t>Leaving Certificate (20</w:t>
      </w:r>
      <w:r>
        <w:rPr>
          <w:rFonts w:ascii="Times New Roman" w:cs="Times New Roman" w:hAnsi="Times New Roman"/>
          <w:lang w:val="en-US"/>
        </w:rPr>
        <w:t>02)</w:t>
      </w:r>
    </w:p>
    <w:p>
      <w:pPr>
        <w:pStyle w:val="style0"/>
        <w:numPr>
          <w:ilvl w:val="0"/>
          <w:numId w:val="0"/>
        </w:numPr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HOBBI</w:t>
      </w:r>
      <w:r>
        <w:rPr>
          <w:rFonts w:ascii="Times New Roman" w:cs="Times New Roman" w:hAnsi="Times New Roman"/>
        </w:rPr>
        <w:t>ES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&amp;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EXTRACURRI CULUMACT</w:t>
      </w:r>
      <w:r>
        <w:rPr>
          <w:rFonts w:ascii="Times New Roman" w:cs="Times New Roman" w:hAnsi="Times New Roman"/>
          <w:lang w:val="en-US"/>
        </w:rPr>
        <w:t>I</w:t>
      </w:r>
      <w:r>
        <w:rPr>
          <w:rFonts w:ascii="Times New Roman" w:cs="Times New Roman" w:hAnsi="Times New Roman"/>
        </w:rPr>
        <w:t>VI</w:t>
      </w:r>
      <w:r>
        <w:rPr>
          <w:rFonts w:ascii="Times New Roman" w:cs="Times New Roman" w:hAnsi="Times New Roman"/>
        </w:rPr>
        <w:t>TI</w:t>
      </w:r>
      <w:r>
        <w:rPr>
          <w:rFonts w:ascii="Times New Roman" w:cs="Times New Roman" w:hAnsi="Times New Roman"/>
        </w:rPr>
        <w:t>ES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Readi</w:t>
      </w:r>
      <w:r>
        <w:rPr>
          <w:rFonts w:ascii="Times New Roman" w:cs="Times New Roman" w:hAnsi="Times New Roman"/>
        </w:rPr>
        <w:t>ng</w:t>
      </w:r>
      <w:r>
        <w:rPr>
          <w:rFonts w:ascii="Times New Roman" w:cs="Times New Roman" w:hAnsi="Times New Roman"/>
        </w:rPr>
        <w:t xml:space="preserve">, </w:t>
      </w:r>
      <w:r>
        <w:rPr>
          <w:rFonts w:ascii="Times New Roman" w:cs="Times New Roman" w:hAnsi="Times New Roman"/>
        </w:rPr>
        <w:t>Resear</w:t>
      </w:r>
      <w:r>
        <w:rPr>
          <w:rFonts w:ascii="Times New Roman" w:cs="Times New Roman" w:hAnsi="Times New Roman"/>
        </w:rPr>
        <w:t>chi</w:t>
      </w:r>
      <w:r>
        <w:rPr>
          <w:rFonts w:ascii="Times New Roman" w:cs="Times New Roman" w:hAnsi="Times New Roman"/>
        </w:rPr>
        <w:t>ng</w:t>
      </w:r>
      <w:r>
        <w:rPr>
          <w:rFonts w:ascii="Times New Roman" w:cs="Times New Roman" w:hAnsi="Times New Roman"/>
          <w:lang w:val="en-US"/>
        </w:rPr>
        <w:t>,</w:t>
      </w:r>
      <w:r>
        <w:rPr>
          <w:rFonts w:ascii="Times New Roman" w:cs="Times New Roman" w:hAnsi="Times New Roman"/>
          <w:lang w:val="en-US"/>
        </w:rPr>
        <w:t xml:space="preserve"> </w:t>
      </w:r>
      <w:r>
        <w:rPr>
          <w:rFonts w:ascii="Times New Roman" w:cs="Times New Roman" w:hAnsi="Times New Roman"/>
          <w:lang w:val="en-US"/>
        </w:rPr>
        <w:t xml:space="preserve">travelling </w:t>
      </w:r>
      <w:r>
        <w:rPr>
          <w:rFonts w:ascii="Times New Roman" w:cs="Times New Roman" w:hAnsi="Times New Roman"/>
          <w:lang w:val="en-US"/>
        </w:rPr>
        <w:t>a</w:t>
      </w:r>
      <w:r>
        <w:rPr>
          <w:rFonts w:ascii="Times New Roman" w:cs="Times New Roman" w:hAnsi="Times New Roman"/>
          <w:lang w:val="en-US"/>
        </w:rPr>
        <w:t>nd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lang w:val="en-US"/>
        </w:rPr>
        <w:t xml:space="preserve">surfing the </w:t>
      </w:r>
      <w:r>
        <w:rPr>
          <w:rFonts w:ascii="Times New Roman" w:cs="Times New Roman" w:hAnsi="Times New Roman"/>
          <w:lang w:val="en-US"/>
        </w:rPr>
        <w:t>internet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REFEREES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Ik</w:t>
      </w:r>
      <w:r>
        <w:rPr>
          <w:rFonts w:ascii="Times New Roman" w:cs="Times New Roman" w:hAnsi="Times New Roman"/>
        </w:rPr>
        <w:t>enna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  <w:lang w:val="en-US"/>
        </w:rPr>
        <w:t>Imo</w:t>
      </w:r>
      <w:r>
        <w:rPr>
          <w:rFonts w:ascii="Times New Roman" w:cs="Times New Roman" w:hAnsi="Times New Roman"/>
          <w:lang w:val="en-US"/>
        </w:rPr>
        <w:t xml:space="preserve">-Eze </w:t>
      </w:r>
      <w:r>
        <w:rPr>
          <w:rFonts w:ascii="Times New Roman" w:cs="Times New Roman" w:hAnsi="Times New Roman"/>
        </w:rPr>
        <w:t>(</w:t>
      </w:r>
      <w:r>
        <w:rPr>
          <w:rFonts w:ascii="Times New Roman" w:cs="Times New Roman" w:hAnsi="Times New Roman"/>
        </w:rPr>
        <w:t xml:space="preserve"> +234)7069618317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CEO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The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Voi</w:t>
      </w:r>
      <w:r>
        <w:rPr>
          <w:rFonts w:ascii="Times New Roman" w:cs="Times New Roman" w:hAnsi="Times New Roman"/>
        </w:rPr>
        <w:t>ce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Publ</w:t>
      </w:r>
      <w:r>
        <w:rPr>
          <w:rFonts w:ascii="Times New Roman" w:cs="Times New Roman" w:hAnsi="Times New Roman"/>
          <w:lang w:val="en-US"/>
        </w:rPr>
        <w:t>ishing Company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Ol</w:t>
      </w:r>
      <w:r>
        <w:rPr>
          <w:rFonts w:ascii="Times New Roman" w:cs="Times New Roman" w:hAnsi="Times New Roman"/>
        </w:rPr>
        <w:t>d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Enugu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Road</w:t>
      </w:r>
      <w:r>
        <w:rPr>
          <w:rFonts w:ascii="Times New Roman" w:cs="Times New Roman" w:hAnsi="Times New Roman"/>
        </w:rPr>
        <w:t>, M</w:t>
      </w:r>
      <w:r>
        <w:rPr>
          <w:rFonts w:ascii="Times New Roman" w:cs="Times New Roman" w:hAnsi="Times New Roman"/>
          <w:lang w:val="en-US"/>
        </w:rPr>
        <w:t xml:space="preserve">ile </w:t>
      </w:r>
      <w:r>
        <w:rPr>
          <w:rFonts w:ascii="Times New Roman" w:cs="Times New Roman" w:hAnsi="Times New Roman"/>
        </w:rPr>
        <w:t xml:space="preserve">50, </w:t>
      </w:r>
      <w:r>
        <w:rPr>
          <w:rFonts w:ascii="Times New Roman" w:cs="Times New Roman" w:hAnsi="Times New Roman"/>
        </w:rPr>
        <w:t>Abakal</w:t>
      </w:r>
      <w:r>
        <w:rPr>
          <w:rFonts w:ascii="Times New Roman" w:cs="Times New Roman" w:hAnsi="Times New Roman"/>
          <w:lang w:val="en-US"/>
        </w:rPr>
        <w:t>i</w:t>
      </w:r>
      <w:r>
        <w:rPr>
          <w:rFonts w:ascii="Times New Roman" w:cs="Times New Roman" w:hAnsi="Times New Roman"/>
        </w:rPr>
        <w:t>ki</w:t>
      </w:r>
      <w:r>
        <w:rPr>
          <w:rFonts w:ascii="Times New Roman" w:cs="Times New Roman" w:hAnsi="Times New Roman"/>
        </w:rPr>
        <w:t xml:space="preserve"> ,</w:t>
      </w:r>
    </w:p>
    <w:p>
      <w:pPr>
        <w:pStyle w:val="style0"/>
        <w:rPr>
          <w:rFonts w:ascii="Times New Roman" w:cs="Times New Roman" w:hAnsi="Times New Roman"/>
          <w:lang w:val="en-US"/>
        </w:rPr>
      </w:pPr>
      <w:r>
        <w:rPr>
          <w:rFonts w:ascii="Times New Roman" w:cs="Times New Roman" w:hAnsi="Times New Roman"/>
        </w:rPr>
        <w:t>Ebony</w:t>
      </w:r>
      <w:r>
        <w:rPr>
          <w:rFonts w:ascii="Times New Roman" w:cs="Times New Roman" w:hAnsi="Times New Roman"/>
          <w:lang w:val="en-US"/>
        </w:rPr>
        <w:t>i State.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  <w:lang w:val="en-US"/>
        </w:rPr>
        <w:t>Dr.Mrs.</w:t>
      </w:r>
      <w:r>
        <w:rPr>
          <w:rFonts w:ascii="Times New Roman" w:cs="Times New Roman" w:hAnsi="Times New Roman"/>
          <w:lang w:val="en-US"/>
        </w:rPr>
        <w:t xml:space="preserve"> Mar</w:t>
      </w:r>
      <w:r>
        <w:rPr>
          <w:rFonts w:ascii="Times New Roman" w:cs="Times New Roman" w:hAnsi="Times New Roman"/>
        </w:rPr>
        <w:t>i</w:t>
      </w:r>
      <w:r>
        <w:rPr>
          <w:rFonts w:ascii="Times New Roman" w:cs="Times New Roman" w:hAnsi="Times New Roman"/>
          <w:lang w:val="en-US"/>
        </w:rPr>
        <w:t>a Fr</w:t>
      </w:r>
      <w:r>
        <w:rPr>
          <w:rFonts w:ascii="Times New Roman" w:cs="Times New Roman" w:hAnsi="Times New Roman"/>
          <w:lang w:val="en-US"/>
        </w:rPr>
        <w:t>i</w:t>
      </w:r>
      <w:r>
        <w:rPr>
          <w:rFonts w:ascii="Times New Roman" w:cs="Times New Roman" w:hAnsi="Times New Roman"/>
        </w:rPr>
        <w:t>day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Nkwede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(</w:t>
      </w:r>
      <w:r>
        <w:rPr>
          <w:rFonts w:ascii="Times New Roman" w:cs="Times New Roman" w:hAnsi="Times New Roman"/>
        </w:rPr>
        <w:t xml:space="preserve"> +234)07039738739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Lect</w:t>
      </w:r>
      <w:r>
        <w:rPr>
          <w:rFonts w:ascii="Times New Roman" w:cs="Times New Roman" w:hAnsi="Times New Roman"/>
          <w:lang w:val="en-US"/>
        </w:rPr>
        <w:t>ure</w:t>
      </w:r>
      <w:r>
        <w:rPr>
          <w:rFonts w:ascii="Times New Roman" w:cs="Times New Roman" w:hAnsi="Times New Roman"/>
        </w:rPr>
        <w:t>r</w:t>
      </w:r>
      <w:r>
        <w:rPr>
          <w:rFonts w:ascii="Times New Roman" w:cs="Times New Roman" w:hAnsi="Times New Roman"/>
        </w:rPr>
        <w:t xml:space="preserve"> ,</w:t>
      </w:r>
      <w:r>
        <w:rPr>
          <w:rFonts w:ascii="Times New Roman" w:cs="Times New Roman" w:hAnsi="Times New Roman"/>
        </w:rPr>
        <w:t xml:space="preserve"> Ebony</w:t>
      </w:r>
      <w:r>
        <w:rPr>
          <w:rFonts w:ascii="Times New Roman" w:cs="Times New Roman" w:hAnsi="Times New Roman"/>
        </w:rPr>
        <w:t>i</w:t>
      </w:r>
      <w:r>
        <w:rPr>
          <w:rFonts w:ascii="Times New Roman" w:cs="Times New Roman" w:hAnsi="Times New Roman"/>
        </w:rPr>
        <w:t xml:space="preserve"> St</w:t>
      </w:r>
      <w:r>
        <w:rPr>
          <w:rFonts w:ascii="Times New Roman" w:cs="Times New Roman" w:hAnsi="Times New Roman"/>
          <w:lang w:val="en-US"/>
        </w:rPr>
        <w:t xml:space="preserve">ate </w:t>
      </w:r>
      <w:r>
        <w:rPr>
          <w:rFonts w:ascii="Times New Roman" w:cs="Times New Roman" w:hAnsi="Times New Roman"/>
          <w:lang w:val="en-US"/>
        </w:rPr>
        <w:t>University,</w:t>
      </w:r>
      <w:r>
        <w:rPr>
          <w:rFonts w:ascii="Times New Roman" w:cs="Times New Roman" w:hAnsi="Times New Roman"/>
        </w:rPr>
        <w:t>Abakal</w:t>
      </w:r>
      <w:r>
        <w:rPr>
          <w:rFonts w:ascii="Times New Roman" w:cs="Times New Roman" w:hAnsi="Times New Roman"/>
        </w:rPr>
        <w:t>i</w:t>
      </w:r>
      <w:r>
        <w:rPr>
          <w:rFonts w:ascii="Times New Roman" w:cs="Times New Roman" w:hAnsi="Times New Roman"/>
        </w:rPr>
        <w:t>ki</w:t>
      </w:r>
      <w:r>
        <w:rPr>
          <w:rFonts w:ascii="Times New Roman" w:cs="Times New Roman" w:hAnsi="Times New Roman"/>
        </w:rPr>
        <w:t xml:space="preserve"> ,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 xml:space="preserve">Ebony </w:t>
      </w:r>
      <w:r>
        <w:rPr>
          <w:rFonts w:ascii="Times New Roman" w:cs="Times New Roman" w:hAnsi="Times New Roman"/>
        </w:rPr>
        <w:t>i</w:t>
      </w:r>
      <w:r>
        <w:rPr>
          <w:rFonts w:ascii="Times New Roman" w:cs="Times New Roman" w:hAnsi="Times New Roman"/>
        </w:rPr>
        <w:t xml:space="preserve"> St</w:t>
      </w:r>
      <w:r>
        <w:rPr>
          <w:rFonts w:ascii="Times New Roman" w:cs="Times New Roman" w:hAnsi="Times New Roman"/>
        </w:rPr>
        <w:t>at</w:t>
      </w:r>
      <w:r>
        <w:rPr>
          <w:rFonts w:ascii="Times New Roman" w:cs="Times New Roman" w:hAnsi="Times New Roman"/>
        </w:rPr>
        <w:t>e.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Mr</w:t>
      </w:r>
      <w:r>
        <w:rPr>
          <w:rFonts w:ascii="Times New Roman" w:cs="Times New Roman" w:hAnsi="Times New Roman"/>
          <w:lang w:val="en-US"/>
        </w:rPr>
        <w:t>s</w:t>
      </w:r>
      <w:r>
        <w:rPr>
          <w:rFonts w:ascii="Times New Roman" w:cs="Times New Roman" w:hAnsi="Times New Roman"/>
        </w:rPr>
        <w:t>.Chi</w:t>
      </w:r>
      <w:r>
        <w:rPr>
          <w:rFonts w:ascii="Times New Roman" w:cs="Times New Roman" w:hAnsi="Times New Roman"/>
          <w:lang w:val="en-US"/>
        </w:rPr>
        <w:t>n</w:t>
      </w:r>
      <w:r>
        <w:rPr>
          <w:rFonts w:ascii="Times New Roman" w:cs="Times New Roman" w:hAnsi="Times New Roman"/>
        </w:rPr>
        <w:t>we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Onwosi</w:t>
      </w:r>
      <w:r>
        <w:rPr>
          <w:rFonts w:ascii="Times New Roman" w:cs="Times New Roman" w:hAnsi="Times New Roman"/>
        </w:rPr>
        <w:t>(</w:t>
      </w:r>
      <w:r>
        <w:rPr>
          <w:rFonts w:ascii="Times New Roman" w:cs="Times New Roman" w:hAnsi="Times New Roman"/>
        </w:rPr>
        <w:t xml:space="preserve"> +234)08064800105</w:t>
      </w:r>
    </w:p>
    <w:p>
      <w:pPr>
        <w:pStyle w:val="style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Ci</w:t>
      </w:r>
      <w:r>
        <w:rPr>
          <w:rFonts w:ascii="Times New Roman" w:cs="Times New Roman" w:hAnsi="Times New Roman"/>
          <w:lang w:val="en-US"/>
        </w:rPr>
        <w:t>vi</w:t>
      </w:r>
      <w:r>
        <w:rPr>
          <w:rFonts w:ascii="Times New Roman" w:cs="Times New Roman" w:hAnsi="Times New Roman"/>
        </w:rPr>
        <w:t xml:space="preserve">l 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Ser</w:t>
      </w:r>
      <w:r>
        <w:rPr>
          <w:rFonts w:ascii="Times New Roman" w:cs="Times New Roman" w:hAnsi="Times New Roman"/>
          <w:lang w:val="en-US"/>
        </w:rPr>
        <w:t>v</w:t>
      </w:r>
      <w:r>
        <w:rPr>
          <w:rFonts w:ascii="Times New Roman" w:cs="Times New Roman" w:hAnsi="Times New Roman"/>
        </w:rPr>
        <w:t>ant ,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>Feder</w:t>
      </w:r>
      <w:r>
        <w:rPr>
          <w:rFonts w:ascii="Times New Roman" w:cs="Times New Roman" w:hAnsi="Times New Roman"/>
        </w:rPr>
        <w:t xml:space="preserve">al </w:t>
      </w:r>
      <w:r>
        <w:rPr>
          <w:rFonts w:ascii="Times New Roman" w:cs="Times New Roman" w:hAnsi="Times New Roman"/>
        </w:rPr>
        <w:t>Medi</w:t>
      </w:r>
      <w:r>
        <w:rPr>
          <w:rFonts w:ascii="Times New Roman" w:cs="Times New Roman" w:hAnsi="Times New Roman"/>
        </w:rPr>
        <w:t>cal Cent</w:t>
      </w:r>
      <w:r>
        <w:rPr>
          <w:rFonts w:ascii="Times New Roman" w:cs="Times New Roman" w:hAnsi="Times New Roman"/>
          <w:lang w:val="en-US"/>
        </w:rPr>
        <w:t>e</w:t>
      </w:r>
      <w:r>
        <w:rPr>
          <w:rFonts w:ascii="Times New Roman" w:cs="Times New Roman" w:hAnsi="Times New Roman"/>
        </w:rPr>
        <w:t>r</w:t>
      </w:r>
      <w:r>
        <w:rPr>
          <w:rFonts w:ascii="Times New Roman" w:cs="Times New Roman" w:hAnsi="Times New Roman"/>
        </w:rPr>
        <w:t xml:space="preserve"> , </w:t>
      </w:r>
      <w:r>
        <w:rPr>
          <w:rFonts w:ascii="Times New Roman" w:cs="Times New Roman" w:hAnsi="Times New Roman"/>
        </w:rPr>
        <w:t>Abakal</w:t>
      </w:r>
      <w:r>
        <w:rPr>
          <w:rFonts w:ascii="Times New Roman" w:cs="Times New Roman" w:hAnsi="Times New Roman"/>
          <w:lang w:val="en-US"/>
        </w:rPr>
        <w:t>i</w:t>
      </w:r>
      <w:r>
        <w:rPr>
          <w:rFonts w:ascii="Times New Roman" w:cs="Times New Roman" w:hAnsi="Times New Roman"/>
        </w:rPr>
        <w:t>ki</w:t>
      </w:r>
      <w:r>
        <w:rPr>
          <w:rFonts w:ascii="Times New Roman" w:cs="Times New Roman" w:hAnsi="Times New Roman"/>
        </w:rPr>
        <w:t xml:space="preserve"> </w:t>
      </w:r>
      <w:r>
        <w:rPr>
          <w:rFonts w:ascii="Times New Roman" w:cs="Times New Roman" w:hAnsi="Times New Roman"/>
        </w:rPr>
        <w:t xml:space="preserve">Ebony </w:t>
      </w:r>
      <w:r>
        <w:rPr>
          <w:rFonts w:ascii="Times New Roman" w:cs="Times New Roman" w:hAnsi="Times New Roman"/>
        </w:rPr>
        <w:t>i</w:t>
      </w:r>
      <w:r>
        <w:rPr>
          <w:rFonts w:ascii="Times New Roman" w:cs="Times New Roman" w:hAnsi="Times New Roman"/>
        </w:rPr>
        <w:t xml:space="preserve"> St</w:t>
      </w:r>
      <w:r>
        <w:rPr>
          <w:rFonts w:ascii="Times New Roman" w:cs="Times New Roman" w:hAnsi="Times New Roman"/>
        </w:rPr>
        <w:t>at</w:t>
      </w:r>
      <w:r>
        <w:rPr>
          <w:rFonts w:ascii="Times New Roman" w:cs="Times New Roman" w:hAnsi="Times New Roman"/>
          <w:lang w:val="en-US"/>
        </w:rPr>
        <w:t>e</w:t>
      </w:r>
      <w:r>
        <w:rPr>
          <w:rFonts w:ascii="Times New Roman" w:cs="Times New Roman" w:hAnsi="Times New Roman"/>
        </w:rPr>
        <w:t>.</w:t>
      </w:r>
    </w:p>
    <w:p>
      <w:pPr>
        <w:pStyle w:val="style0"/>
        <w:rPr>
          <w:rFonts w:ascii="Times New Roman" w:cs="Times New Roman" w:hAnsi="Times New Roman"/>
        </w:rPr>
      </w:pPr>
    </w:p>
    <w:p>
      <w:pPr>
        <w:pStyle w:val="style0"/>
        <w:rPr>
          <w:rFonts w:ascii="Times New Roman" w:cs="Times New Roman" w:hAnsi="Times New Roman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1F78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8DD6B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91143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B34CEF2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CD12D60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00000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/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Words>448</Words>
  <Pages>3</Pages>
  <Characters>2809</Characters>
  <Application>WPS Office</Application>
  <DocSecurity>0</DocSecurity>
  <Paragraphs>89</Paragraphs>
  <ScaleCrop>false</ScaleCrop>
  <LinksUpToDate>false</LinksUpToDate>
  <CharactersWithSpaces>3574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2021-09-24T08:49:00Z</dcterms:created>
  <dc:creator>User</dc:creator>
  <lastModifiedBy>Infinix X688B</lastModifiedBy>
  <dcterms:modified xsi:type="dcterms:W3CDTF">2022-06-22T14:10:27Z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