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mc:Ignorable="w14 wp14">
  <w:body>
    <w:p>
      <w:pPr>
        <w:pStyle w:val="style0"/>
        <w:jc w:val="center"/>
        <w:rPr>
          <w:rFonts w:ascii="Noto Sans Avestan" w:cs="Noto Sans Avestan" w:eastAsia="Noto Sans Avestan" w:hAnsi="Times New Roman"/>
          <w:b w:val="false"/>
          <w:i w:val="false"/>
          <w:color w:val="7c7c7c"/>
          <w:sz w:val="32"/>
        </w:rPr>
      </w:pPr>
    </w:p>
    <w:p>
      <w:pPr>
        <w:pStyle w:val="style0"/>
        <w:jc w:val="center"/>
        <w:rPr>
          <w:rFonts w:ascii="Noto Sans Avestan" w:cs="Noto Sans Avestan" w:eastAsia="Noto Sans Avestan" w:hAnsi="Arial Black"/>
          <w:b/>
          <w:i w:val="false"/>
          <w:sz w:val="48"/>
        </w:rPr>
      </w:pPr>
      <w:r>
        <w:rPr>
          <w:rFonts w:ascii="Noto Sans Avestan" w:cs="Noto Sans Avestan" w:eastAsia="Noto Sans Avestan" w:hAnsi="Arial Black"/>
          <w:b/>
          <w:i w:val="false"/>
          <w:sz w:val="48"/>
        </w:rPr>
        <w:t>RABIU IBRAHIM AYODEL</w:t>
      </w:r>
      <w:r>
        <w:rPr>
          <w:rFonts w:ascii="Noto Sans Avestan" w:cs="Noto Sans Avestan" w:eastAsia="Noto Sans Avestan" w:hAnsi="Arial Black"/>
          <w:b/>
          <w:i w:val="false"/>
          <w:sz w:val="48"/>
        </w:rPr>
        <w:t>E</w:t>
      </w:r>
    </w:p>
    <w:p>
      <w:pPr>
        <w:pStyle w:val="style0"/>
        <w:jc w:val="left"/>
        <w:rPr>
          <w:rFonts w:ascii="Noto Sans Avestan" w:cs="Noto Sans Avestan" w:eastAsia="Noto Sans Avestan" w:hAnsi="Times New Roman"/>
          <w:b w:val="false"/>
          <w:i w:val="false"/>
          <w:color w:val="000000"/>
          <w:sz w:val="28"/>
          <w:szCs w:val="28"/>
        </w:rPr>
      </w:pPr>
      <w:r>
        <w:rPr>
          <w:rFonts w:ascii="Noto Sans Avestan" w:cs="Noto Sans Avestan" w:eastAsia="Noto Sans Avestan" w:hAnsi="Times New Roman"/>
          <w:b w:val="false"/>
          <w:i w:val="false"/>
          <w:color w:val="000000"/>
          <w:sz w:val="28"/>
          <w:szCs w:val="28"/>
        </w:rPr>
        <w:t xml:space="preserve">                               </w:t>
      </w:r>
      <w:r>
        <w:rPr>
          <w:rFonts w:ascii="Noto Sans Avestan" w:cs="Noto Sans Avestan" w:eastAsia="Noto Sans Avestan" w:hAnsi="Times New Roman"/>
          <w:b w:val="false"/>
          <w:i w:val="false"/>
          <w:color w:val="000000"/>
          <w:sz w:val="28"/>
          <w:szCs w:val="28"/>
        </w:rPr>
        <w:t>No 3 Tijani Str</w:t>
      </w:r>
      <w:r>
        <w:rPr>
          <w:rFonts w:ascii="Noto Sans Avestan" w:cs="Noto Sans Avestan" w:eastAsia="Noto Sans Avestan" w:hAnsi="Times New Roman"/>
          <w:b w:val="false"/>
          <w:i w:val="false"/>
          <w:color w:val="000000"/>
          <w:sz w:val="28"/>
          <w:szCs w:val="28"/>
        </w:rPr>
        <w:t>e</w:t>
      </w:r>
      <w:r>
        <w:rPr>
          <w:rFonts w:ascii="Noto Sans Avestan" w:cs="Noto Sans Avestan" w:eastAsia="Noto Sans Avestan" w:hAnsi="Times New Roman"/>
          <w:b w:val="false"/>
          <w:i w:val="false"/>
          <w:color w:val="000000"/>
          <w:sz w:val="28"/>
          <w:szCs w:val="28"/>
        </w:rPr>
        <w:t xml:space="preserve">et, Iyana ipaja, </w:t>
      </w:r>
      <w:r>
        <w:rPr>
          <w:rFonts w:ascii="Noto Sans Avestan" w:cs="Noto Sans Avestan" w:eastAsia="Noto Sans Avestan" w:hAnsi="Times New Roman"/>
          <w:b w:val="false"/>
          <w:i w:val="false"/>
          <w:color w:val="000000"/>
          <w:sz w:val="28"/>
          <w:szCs w:val="28"/>
        </w:rPr>
        <w:t>Lagos</w:t>
      </w:r>
    </w:p>
    <w:p>
      <w:pPr>
        <w:pStyle w:val="style0"/>
        <w:jc w:val="center"/>
        <w:rPr>
          <w:rFonts w:ascii="Noto Sans Avestan" w:cs="Noto Sans Avestan" w:eastAsia="Noto Sans Avestan" w:hAnsi="Times New Roman"/>
          <w:b w:val="false"/>
          <w:i w:val="false"/>
          <w:color w:val="000000"/>
          <w:sz w:val="28"/>
          <w:szCs w:val="28"/>
        </w:rPr>
      </w:pPr>
      <w:r>
        <w:rPr>
          <w:rFonts w:ascii="Noto Sans Avestan" w:cs="Noto Sans Avestan" w:eastAsia="Noto Sans Avestan" w:hAnsi="Times New Roman"/>
          <w:b w:val="false"/>
          <w:i w:val="false"/>
          <w:color w:val="000000"/>
          <w:sz w:val="28"/>
          <w:szCs w:val="28"/>
        </w:rPr>
        <w:t>Tel: 08165477023</w:t>
      </w:r>
    </w:p>
    <w:p>
      <w:pPr>
        <w:pStyle w:val="style0"/>
        <w:jc w:val="center"/>
        <w:rPr>
          <w:rFonts w:ascii="Noto Sans Avestan" w:cs="Noto Sans Avestan" w:eastAsia="Noto Sans Avestan" w:hAnsi="Times New Roman"/>
          <w:b w:val="false"/>
          <w:i w:val="false"/>
          <w:color w:val="000000"/>
          <w:sz w:val="28"/>
          <w:szCs w:val="28"/>
        </w:rPr>
      </w:pPr>
      <w:r>
        <w:rPr>
          <w:rFonts w:ascii="Noto Sans Avestan" w:cs="Noto Sans Avestan" w:eastAsia="Noto Sans Avestan" w:hAnsi="Times New Roman"/>
          <w:b w:val="false"/>
          <w:i w:val="false"/>
          <w:color w:val="000000"/>
          <w:sz w:val="28"/>
          <w:szCs w:val="28"/>
        </w:rPr>
        <w:t>Email:</w:t>
      </w:r>
      <w:r>
        <w:rPr>
          <w:rFonts w:ascii="Noto Sans Avestan" w:cs="Noto Sans Avestan" w:eastAsia="Noto Sans Avestan" w:hAnsi="Times New Roman"/>
          <w:b w:val="false"/>
          <w:i w:val="false"/>
          <w:sz w:val="28"/>
          <w:szCs w:val="28"/>
        </w:rPr>
        <w:t xml:space="preserve"> </w:t>
      </w:r>
      <w:r>
        <w:rPr>
          <w:rFonts w:ascii="Noto Sans Avestan" w:cs="Noto Sans Avestan" w:eastAsia="Noto Sans Avestan"/>
          <w:b w:val="false"/>
          <w:i w:val="false"/>
        </w:rPr>
        <w:t>jamesayodele183@gmail.com</w:t>
      </w:r>
    </w:p>
    <w:p>
      <w:pPr>
        <w:pStyle w:val="style1"/>
        <w:rPr>
          <w:rFonts w:ascii="Noto Sans Avestan" w:cs="Noto Sans Avestan" w:eastAsia="Noto Sans Avestan" w:hAnsi="Times New Roman"/>
          <w:b/>
          <w:i w:val="false"/>
          <w:color w:val="auto"/>
          <w:sz w:val="28"/>
        </w:rPr>
      </w:pPr>
      <w:r>
        <w:rPr>
          <w:rFonts w:ascii="Noto Sans Avestan" w:cs="Noto Sans Avestan" w:eastAsia="Noto Sans Avestan" w:hAnsi="Times New Roman"/>
          <w:b/>
          <w:i w:val="false"/>
          <w:color w:val="auto"/>
          <w:sz w:val="28"/>
        </w:rPr>
        <w:t>PROFESSIONAL SUMMARY</w:t>
      </w:r>
    </w:p>
    <w:p>
      <w:pPr>
        <w:pStyle w:val="style179"/>
        <w:numPr>
          <w:ilvl w:val="0"/>
          <w:numId w:val="1"/>
        </w:numPr>
        <w:spacing w:lineRule="auto" w:line="276"/>
        <w:jc w:val="both"/>
        <w:rPr>
          <w:rFonts w:ascii="Noto Sans Avestan" w:cs="Noto Sans Avestan" w:eastAsia="Noto Sans Avestan" w:hAnsi="Times New Roman"/>
          <w:b w:val="false"/>
          <w:i w:val="false"/>
          <w:sz w:val="28"/>
        </w:rPr>
      </w:pPr>
      <w:r>
        <w:rPr>
          <w:rFonts w:ascii="Noto Sans Avestan" w:cs="Noto Sans Avestan" w:eastAsia="Noto Sans Avestan" w:hAnsi="Times New Roman"/>
          <w:b w:val="false"/>
          <w:i w:val="false"/>
          <w:sz w:val="28"/>
        </w:rPr>
        <w:t xml:space="preserve">To make significant towards the development of my employer while at the same time develop myself. To use my acquired knowledge and skills towards achieving the organization goal and to put my best with ultimate interest for accomplishment of the organization goals. </w:t>
      </w:r>
    </w:p>
    <w:p>
      <w:pPr>
        <w:pStyle w:val="style179"/>
        <w:numPr>
          <w:ilvl w:val="0"/>
          <w:numId w:val="10"/>
        </w:numPr>
        <w:spacing w:lineRule="auto" w:line="276"/>
        <w:jc w:val="both"/>
        <w:rPr>
          <w:rFonts w:ascii="Noto Sans Avestan" w:cs="Noto Sans Avestan" w:eastAsia="Noto Sans Avestan" w:hAnsi="Times New Roman"/>
          <w:b w:val="false"/>
          <w:i w:val="false"/>
          <w:sz w:val="28"/>
        </w:rPr>
      </w:pPr>
      <w:r>
        <w:rPr>
          <w:rFonts w:ascii="Noto Sans Avestan" w:cs="Noto Sans Avestan" w:eastAsia="Noto Sans Avestan" w:hAnsi="Times New Roman"/>
          <w:b w:val="false"/>
          <w:i w:val="false"/>
          <w:sz w:val="28"/>
        </w:rPr>
        <w:t>A likeable and articulate customer service professional who has the ability to impress client by giving them exceptional services.</w:t>
      </w:r>
    </w:p>
    <w:p>
      <w:pPr>
        <w:pStyle w:val="style179"/>
        <w:numPr>
          <w:ilvl w:val="0"/>
          <w:numId w:val="11"/>
        </w:numPr>
        <w:spacing w:lineRule="auto" w:line="276"/>
        <w:jc w:val="both"/>
        <w:rPr>
          <w:rFonts w:ascii="Noto Sans Avestan" w:cs="Noto Sans Avestan" w:eastAsia="Noto Sans Avestan" w:hAnsi="Times New Roman"/>
          <w:b w:val="false"/>
          <w:i w:val="false"/>
          <w:sz w:val="28"/>
        </w:rPr>
      </w:pPr>
      <w:r>
        <w:rPr>
          <w:rFonts w:ascii="Noto Sans Avestan" w:cs="Noto Sans Avestan" w:eastAsia="Noto Sans Avestan" w:hAnsi="Times New Roman"/>
          <w:b w:val="false"/>
          <w:i w:val="false"/>
          <w:sz w:val="28"/>
        </w:rPr>
        <w:t>I</w:t>
      </w:r>
      <w:r>
        <w:rPr>
          <w:rFonts w:ascii="Noto Sans Avestan" w:cs="Noto Sans Avestan" w:eastAsia="Noto Sans Avestan" w:hAnsi="Times New Roman"/>
          <w:b w:val="false"/>
          <w:i w:val="false"/>
          <w:sz w:val="28"/>
        </w:rPr>
        <w:t>'</w:t>
      </w:r>
      <w:r>
        <w:rPr>
          <w:rFonts w:ascii="Noto Sans Avestan" w:cs="Noto Sans Avestan" w:eastAsia="Noto Sans Avestan" w:hAnsi="Times New Roman"/>
          <w:b w:val="false"/>
          <w:i w:val="false"/>
          <w:sz w:val="28"/>
        </w:rPr>
        <w:t>m</w:t>
      </w:r>
      <w:r>
        <w:rPr>
          <w:rFonts w:ascii="Noto Sans Avestan" w:cs="Noto Sans Avestan" w:eastAsia="Noto Sans Avestan" w:hAnsi="Times New Roman"/>
          <w:b w:val="false"/>
          <w:i w:val="false"/>
          <w:sz w:val="28"/>
        </w:rPr>
        <w:t xml:space="preserve"> continually searching ways to improve processes and I have track record of creating positive customer outcome on all levels. I am a passionate best-practice advocate who possess attenti</w:t>
      </w:r>
      <w:r>
        <w:rPr>
          <w:rFonts w:ascii="Noto Sans Avestan" w:cs="Noto Sans Avestan" w:eastAsia="Noto Sans Avestan" w:hAnsi="Times New Roman"/>
          <w:b w:val="false"/>
          <w:i w:val="false"/>
          <w:sz w:val="28"/>
        </w:rPr>
        <w:t>ve face to face customer services experience and I have the ability to make customer feel special.</w:t>
      </w:r>
    </w:p>
    <w:p>
      <w:pPr>
        <w:pStyle w:val="style1"/>
        <w:pBdr>
          <w:bottom w:val="single" w:sz="12" w:space="0" w:color="a5a5a5"/>
        </w:pBdr>
        <w:rPr>
          <w:rFonts w:ascii="Noto Sans Avestan" w:cs="Noto Sans Avestan" w:eastAsia="Noto Sans Avestan" w:hAnsi="Times New Roman"/>
          <w:b/>
          <w:i w:val="false"/>
          <w:sz w:val="28"/>
        </w:rPr>
      </w:pPr>
      <w:r>
        <w:rPr>
          <w:rFonts w:ascii="Noto Sans Avestan" w:cs="Noto Sans Avestan" w:eastAsia="Noto Sans Avestan" w:hAnsi="Times New Roman"/>
          <w:b/>
          <w:i w:val="false"/>
          <w:color w:val="auto"/>
          <w:sz w:val="28"/>
        </w:rPr>
        <w:t>DETAILS</w:t>
      </w:r>
    </w:p>
    <w:p>
      <w:pPr>
        <w:pStyle w:val="style179"/>
        <w:numPr>
          <w:ilvl w:val="0"/>
          <w:numId w:val="12"/>
        </w:numPr>
        <w:spacing w:lineRule="auto" w:line="276"/>
        <w:rPr>
          <w:rFonts w:ascii="Noto Sans Avestan" w:cs="Noto Sans Avestan" w:eastAsia="Noto Sans Avestan" w:hAnsi="Times New Roman"/>
          <w:b w:val="false"/>
          <w:i w:val="false"/>
          <w:sz w:val="28"/>
        </w:rPr>
      </w:pPr>
      <w:r>
        <w:rPr>
          <w:rFonts w:ascii="Noto Sans Avestan" w:cs="Noto Sans Avestan" w:eastAsia="Noto Sans Avestan" w:hAnsi="Times New Roman"/>
          <w:b w:val="false"/>
          <w:i w:val="false"/>
          <w:sz w:val="28"/>
        </w:rPr>
        <w:t>Sex:</w:t>
      </w:r>
      <w:r>
        <w:rPr>
          <w:rFonts w:ascii="Noto Sans Avestan" w:cs="Noto Sans Avestan" w:eastAsia="Noto Sans Avestan" w:hAnsi="Times New Roman"/>
          <w:b w:val="false"/>
          <w:i w:val="false"/>
          <w:sz w:val="28"/>
        </w:rPr>
        <w:tab/>
      </w:r>
      <w:r>
        <w:rPr>
          <w:rFonts w:ascii="Noto Sans Avestan" w:cs="Noto Sans Avestan" w:eastAsia="Noto Sans Avestan" w:hAnsi="Times New Roman"/>
          <w:b w:val="false"/>
          <w:i w:val="false"/>
          <w:sz w:val="28"/>
        </w:rPr>
        <w:t xml:space="preserve"> </w:t>
      </w:r>
      <w:r>
        <w:rPr>
          <w:rFonts w:ascii="Noto Sans Avestan" w:cs="Noto Sans Avestan" w:eastAsia="Noto Sans Avestan" w:hAnsi="Times New Roman"/>
          <w:b w:val="false"/>
          <w:i w:val="false"/>
          <w:sz w:val="28"/>
        </w:rPr>
        <w:t xml:space="preserve">                                          Male</w:t>
      </w:r>
    </w:p>
    <w:p>
      <w:pPr>
        <w:pStyle w:val="style179"/>
        <w:numPr>
          <w:ilvl w:val="0"/>
          <w:numId w:val="13"/>
        </w:numPr>
        <w:spacing w:lineRule="auto" w:line="276"/>
        <w:rPr>
          <w:rFonts w:ascii="Noto Sans Avestan" w:cs="Noto Sans Avestan" w:eastAsia="Noto Sans Avestan" w:hAnsi="Times New Roman"/>
          <w:b w:val="false"/>
          <w:i w:val="false"/>
          <w:sz w:val="28"/>
        </w:rPr>
      </w:pPr>
      <w:r>
        <w:rPr>
          <w:rFonts w:ascii="Noto Sans Avestan" w:cs="Noto Sans Avestan" w:eastAsia="Noto Sans Avestan" w:hAnsi="Times New Roman"/>
          <w:b w:val="false"/>
          <w:i w:val="false"/>
          <w:sz w:val="28"/>
        </w:rPr>
        <w:t>Marital St</w:t>
      </w:r>
      <w:r>
        <w:rPr>
          <w:rFonts w:ascii="Noto Sans Avestan" w:cs="Noto Sans Avestan" w:eastAsia="Noto Sans Avestan" w:hAnsi="Times New Roman"/>
          <w:b w:val="false"/>
          <w:i w:val="false"/>
          <w:sz w:val="28"/>
        </w:rPr>
        <w:t xml:space="preserve">atus: </w:t>
      </w:r>
      <w:r>
        <w:rPr>
          <w:rFonts w:ascii="Noto Sans Avestan" w:cs="Noto Sans Avestan" w:eastAsia="Noto Sans Avestan" w:hAnsi="Times New Roman"/>
          <w:b w:val="false"/>
          <w:i w:val="false"/>
          <w:sz w:val="28"/>
        </w:rPr>
        <w:t xml:space="preserve">                        </w:t>
      </w:r>
      <w:r>
        <w:rPr>
          <w:rFonts w:ascii="Noto Sans Avestan" w:cs="Noto Sans Avestan" w:eastAsia="Noto Sans Avestan" w:hAnsi="Times New Roman"/>
          <w:b w:val="false"/>
          <w:i w:val="false"/>
          <w:sz w:val="28"/>
        </w:rPr>
        <w:t>Single</w:t>
      </w:r>
    </w:p>
    <w:p>
      <w:pPr>
        <w:pStyle w:val="style179"/>
        <w:numPr>
          <w:ilvl w:val="0"/>
          <w:numId w:val="14"/>
        </w:numPr>
        <w:spacing w:lineRule="auto" w:line="276"/>
        <w:rPr>
          <w:rFonts w:ascii="Noto Sans Avestan" w:cs="Noto Sans Avestan" w:eastAsia="Noto Sans Avestan" w:hAnsi="Times New Roman"/>
          <w:b w:val="false"/>
          <w:i w:val="false"/>
          <w:sz w:val="28"/>
        </w:rPr>
      </w:pPr>
      <w:r>
        <w:rPr>
          <w:rFonts w:ascii="Noto Sans Avestan" w:cs="Noto Sans Avestan" w:eastAsia="Noto Sans Avestan" w:hAnsi="Times New Roman"/>
          <w:b w:val="false"/>
          <w:i w:val="false"/>
          <w:sz w:val="28"/>
        </w:rPr>
        <w:t>State Of Orig</w:t>
      </w:r>
      <w:r>
        <w:rPr>
          <w:rFonts w:ascii="Noto Sans Avestan" w:cs="Noto Sans Avestan" w:eastAsia="Noto Sans Avestan" w:hAnsi="Times New Roman"/>
          <w:b w:val="false"/>
          <w:i w:val="false"/>
          <w:sz w:val="28"/>
        </w:rPr>
        <w:t>in:</w:t>
      </w:r>
      <w:r>
        <w:rPr>
          <w:rFonts w:ascii="Noto Sans Avestan" w:cs="Noto Sans Avestan" w:eastAsia="Noto Sans Avestan" w:hAnsi="Times New Roman"/>
          <w:b w:val="false"/>
          <w:i w:val="false"/>
          <w:sz w:val="28"/>
        </w:rPr>
        <w:t xml:space="preserve">                        </w:t>
      </w:r>
      <w:r>
        <w:rPr>
          <w:rFonts w:ascii="Noto Sans Avestan" w:cs="Noto Sans Avestan" w:eastAsia="Noto Sans Avestan" w:hAnsi="Times New Roman"/>
          <w:b w:val="false"/>
          <w:i w:val="false"/>
          <w:sz w:val="28"/>
        </w:rPr>
        <w:t>Ogun</w:t>
      </w:r>
    </w:p>
    <w:p>
      <w:pPr>
        <w:pStyle w:val="style179"/>
        <w:numPr>
          <w:ilvl w:val="0"/>
          <w:numId w:val="15"/>
        </w:numPr>
        <w:spacing w:lineRule="auto" w:line="276"/>
        <w:rPr>
          <w:rFonts w:ascii="Noto Sans Avestan" w:cs="Noto Sans Avestan" w:eastAsia="Noto Sans Avestan" w:hAnsi="Times New Roman"/>
          <w:b w:val="false"/>
          <w:i w:val="false"/>
          <w:sz w:val="28"/>
        </w:rPr>
      </w:pPr>
      <w:r>
        <w:rPr>
          <w:rFonts w:ascii="Noto Sans Avestan" w:cs="Noto Sans Avestan" w:eastAsia="Noto Sans Avestan" w:hAnsi="Times New Roman"/>
          <w:b w:val="false"/>
          <w:i w:val="false"/>
          <w:sz w:val="28"/>
        </w:rPr>
        <w:t>L.G.A</w:t>
      </w:r>
      <w:r>
        <w:rPr>
          <w:rFonts w:ascii="Noto Sans Avestan" w:cs="Noto Sans Avestan" w:eastAsia="Noto Sans Avestan" w:hAnsi="Times New Roman"/>
          <w:b w:val="false"/>
          <w:i w:val="false"/>
          <w:sz w:val="28"/>
        </w:rPr>
        <w:t xml:space="preserve">:                                      </w:t>
      </w:r>
      <w:r>
        <w:rPr>
          <w:rFonts w:ascii="Noto Sans Avestan" w:cs="Noto Sans Avestan" w:eastAsia="Noto Sans Avestan" w:hAnsi="Times New Roman"/>
          <w:b w:val="false"/>
          <w:i w:val="false"/>
          <w:sz w:val="28"/>
        </w:rPr>
        <w:t xml:space="preserve">  </w:t>
      </w:r>
      <w:r>
        <w:rPr>
          <w:rFonts w:ascii="Noto Sans Avestan" w:cs="Noto Sans Avestan" w:eastAsia="Noto Sans Avestan" w:hAnsi="Times New Roman"/>
          <w:b w:val="false"/>
          <w:i w:val="false"/>
          <w:sz w:val="28"/>
        </w:rPr>
        <w:t xml:space="preserve">Ijebu Ode </w:t>
      </w:r>
    </w:p>
    <w:p>
      <w:pPr>
        <w:pStyle w:val="style179"/>
        <w:numPr>
          <w:ilvl w:val="0"/>
          <w:numId w:val="16"/>
        </w:numPr>
        <w:spacing w:lineRule="auto" w:line="276"/>
        <w:rPr>
          <w:rFonts w:ascii="Noto Sans Avestan" w:cs="Noto Sans Avestan" w:eastAsia="Noto Sans Avestan" w:hAnsi="Times New Roman"/>
          <w:b w:val="false"/>
          <w:i w:val="false"/>
          <w:sz w:val="28"/>
        </w:rPr>
      </w:pPr>
      <w:r>
        <w:rPr>
          <w:rFonts w:ascii="Noto Sans Avestan" w:cs="Noto Sans Avestan" w:eastAsia="Noto Sans Avestan" w:hAnsi="Times New Roman"/>
          <w:b w:val="false"/>
          <w:i w:val="false"/>
          <w:sz w:val="28"/>
        </w:rPr>
        <w:t>Religion</w:t>
      </w:r>
      <w:r>
        <w:rPr>
          <w:rFonts w:ascii="Noto Sans Avestan" w:cs="Noto Sans Avestan" w:eastAsia="Noto Sans Avestan" w:hAnsi="Times New Roman"/>
          <w:b w:val="false"/>
          <w:i w:val="false"/>
          <w:sz w:val="28"/>
        </w:rPr>
        <w:tab/>
      </w:r>
      <w:r>
        <w:rPr>
          <w:rFonts w:ascii="Noto Sans Avestan" w:cs="Noto Sans Avestan" w:eastAsia="Noto Sans Avestan" w:hAnsi="Times New Roman"/>
          <w:b w:val="false"/>
          <w:i w:val="false"/>
          <w:sz w:val="28"/>
        </w:rPr>
        <w:tab/>
      </w:r>
      <w:r>
        <w:rPr>
          <w:rFonts w:ascii="Noto Sans Avestan" w:cs="Noto Sans Avestan" w:eastAsia="Noto Sans Avestan" w:hAnsi="Times New Roman"/>
          <w:b w:val="false"/>
          <w:i w:val="false"/>
          <w:sz w:val="28"/>
        </w:rPr>
        <w:tab/>
      </w:r>
      <w:r>
        <w:rPr>
          <w:rFonts w:ascii="Noto Sans Avestan" w:cs="Noto Sans Avestan" w:eastAsia="Noto Sans Avestan" w:hAnsi="Times New Roman"/>
          <w:b w:val="false"/>
          <w:i w:val="false"/>
          <w:sz w:val="28"/>
        </w:rPr>
        <w:tab/>
      </w:r>
      <w:r>
        <w:rPr>
          <w:rFonts w:ascii="Noto Sans Avestan" w:cs="Noto Sans Avestan" w:eastAsia="Noto Sans Avestan" w:hAnsi="Times New Roman"/>
          <w:b w:val="false"/>
          <w:i w:val="false"/>
          <w:sz w:val="28"/>
        </w:rPr>
        <w:t xml:space="preserve">Muslim </w:t>
      </w:r>
    </w:p>
    <w:p>
      <w:pPr>
        <w:pStyle w:val="style0"/>
        <w:spacing w:lineRule="auto" w:line="276"/>
        <w:ind w:firstLine="0"/>
        <w:rPr>
          <w:rFonts w:ascii="Noto Sans Avestan" w:cs="Noto Sans Avestan" w:eastAsia="Noto Sans Avestan" w:hAnsi="Times New Roman"/>
          <w:b w:val="false"/>
          <w:i w:val="false"/>
          <w:sz w:val="4"/>
        </w:rPr>
      </w:pPr>
    </w:p>
    <w:p>
      <w:pPr>
        <w:pStyle w:val="style179"/>
        <w:numPr>
          <w:ilvl w:val="0"/>
          <w:numId w:val="17"/>
        </w:numPr>
        <w:spacing w:lineRule="auto" w:line="276"/>
        <w:rPr>
          <w:rFonts w:ascii="Noto Sans Avestan" w:cs="Noto Sans Avestan" w:eastAsia="Noto Sans Avestan" w:hAnsi="Times New Roman"/>
          <w:b w:val="false"/>
          <w:i w:val="false"/>
          <w:sz w:val="28"/>
        </w:rPr>
      </w:pPr>
      <w:r>
        <w:rPr>
          <w:rFonts w:ascii="Noto Sans Avestan" w:cs="Noto Sans Avestan" w:eastAsia="Noto Sans Avestan" w:hAnsi="Times New Roman"/>
          <w:b w:val="false"/>
          <w:i w:val="false"/>
          <w:sz w:val="28"/>
        </w:rPr>
        <w:t>Nationality:</w:t>
      </w:r>
      <w:r>
        <w:rPr>
          <w:rFonts w:ascii="Noto Sans Avestan" w:cs="Noto Sans Avestan" w:eastAsia="Noto Sans Avestan" w:hAnsi="Times New Roman"/>
          <w:b w:val="false"/>
          <w:i w:val="false"/>
          <w:sz w:val="28"/>
        </w:rPr>
        <w:tab/>
      </w:r>
      <w:r>
        <w:rPr>
          <w:rFonts w:ascii="Noto Sans Avestan" w:cs="Noto Sans Avestan" w:eastAsia="Noto Sans Avestan" w:hAnsi="Times New Roman"/>
          <w:b w:val="false"/>
          <w:i w:val="false"/>
          <w:sz w:val="28"/>
        </w:rPr>
        <w:tab/>
      </w:r>
      <w:r>
        <w:rPr>
          <w:rFonts w:ascii="Noto Sans Avestan" w:cs="Noto Sans Avestan" w:eastAsia="Noto Sans Avestan" w:hAnsi="Times New Roman"/>
          <w:b w:val="false"/>
          <w:i w:val="false"/>
          <w:sz w:val="28"/>
        </w:rPr>
        <w:tab/>
      </w:r>
      <w:r>
        <w:rPr>
          <w:rFonts w:ascii="Noto Sans Avestan" w:cs="Noto Sans Avestan" w:eastAsia="Noto Sans Avestan" w:hAnsi="Times New Roman"/>
          <w:b w:val="false"/>
          <w:i w:val="false"/>
          <w:sz w:val="28"/>
        </w:rPr>
        <w:tab/>
      </w:r>
      <w:r>
        <w:rPr>
          <w:rFonts w:ascii="Noto Sans Avestan" w:cs="Noto Sans Avestan" w:eastAsia="Noto Sans Avestan" w:hAnsi="Times New Roman"/>
          <w:b w:val="false"/>
          <w:i w:val="false"/>
          <w:sz w:val="28"/>
        </w:rPr>
        <w:t>Nigerian</w:t>
      </w:r>
    </w:p>
    <w:p>
      <w:pPr>
        <w:pStyle w:val="style0"/>
        <w:spacing w:lineRule="auto" w:line="276"/>
        <w:ind w:firstLine="0"/>
        <w:rPr>
          <w:rFonts w:ascii="Noto Sans Avestan" w:cs="Noto Sans Avestan" w:eastAsia="Noto Sans Avestan" w:hAnsi="Times New Roman"/>
          <w:b w:val="false"/>
          <w:i w:val="false"/>
          <w:sz w:val="2"/>
        </w:rPr>
      </w:pPr>
    </w:p>
    <w:p>
      <w:pPr>
        <w:pStyle w:val="style0"/>
        <w:spacing w:lineRule="auto" w:line="276"/>
        <w:ind w:firstLine="0"/>
        <w:rPr>
          <w:rFonts w:ascii="Noto Sans Avestan" w:cs="Noto Sans Avestan" w:eastAsia="Noto Sans Avestan" w:hAnsi="Times New Roman"/>
          <w:b w:val="false"/>
          <w:i w:val="false"/>
          <w:sz w:val="2"/>
        </w:rPr>
      </w:pPr>
    </w:p>
    <w:p>
      <w:pPr>
        <w:pStyle w:val="style0"/>
        <w:ind w:firstLine="0"/>
        <w:rPr>
          <w:rFonts w:ascii="Noto Sans Avestan" w:cs="Noto Sans Avestan" w:eastAsia="Noto Sans Avestan" w:hAnsi="Times New Roman"/>
          <w:b w:val="false"/>
          <w:i w:val="false"/>
          <w:sz w:val="24"/>
        </w:rPr>
      </w:pPr>
    </w:p>
    <w:p>
      <w:pPr>
        <w:pStyle w:val="style0"/>
        <w:ind w:firstLine="0"/>
        <w:rPr>
          <w:rFonts w:ascii="Noto Sans Avestan" w:cs="Noto Sans Avestan" w:eastAsia="Noto Sans Avestan" w:hAnsi="Times New Roman"/>
          <w:b w:val="false"/>
          <w:i w:val="false"/>
          <w:sz w:val="32"/>
        </w:rPr>
      </w:pPr>
      <w:r>
        <w:rPr>
          <w:rFonts w:ascii="Noto Sans Avestan" w:cs="Noto Sans Avestan" w:eastAsia="Noto Sans Avestan" w:hAnsi="Times New Roman"/>
          <w:b/>
          <w:i w:val="false"/>
          <w:sz w:val="28"/>
          <w:shd w:val="clear" w:color="auto" w:fill="949494"/>
        </w:rPr>
        <w:t xml:space="preserve">INSTITUTION ATTENDED: </w:t>
      </w:r>
      <w:r>
        <w:rPr>
          <w:rFonts w:ascii="Noto Sans Avestan" w:cs="Noto Sans Avestan" w:eastAsia="Noto Sans Avestan" w:hAnsi="Times New Roman"/>
          <w:b/>
          <w:i w:val="false"/>
          <w:sz w:val="28"/>
          <w:shd w:val="clear" w:color="auto" w:fill="949494"/>
        </w:rPr>
        <w:tab/>
      </w:r>
      <w:r>
        <w:rPr>
          <w:rFonts w:ascii="Noto Sans Avestan" w:cs="Noto Sans Avestan" w:eastAsia="Noto Sans Avestan" w:hAnsi="Times New Roman"/>
          <w:b/>
          <w:i w:val="false"/>
          <w:sz w:val="28"/>
          <w:shd w:val="clear" w:color="auto" w:fill="949494"/>
        </w:rPr>
        <w:tab/>
      </w:r>
      <w:r>
        <w:rPr>
          <w:rFonts w:ascii="Noto Sans Avestan" w:cs="Noto Sans Avestan" w:eastAsia="Noto Sans Avestan" w:hAnsi="Times New Roman"/>
          <w:b/>
          <w:i w:val="false"/>
          <w:sz w:val="28"/>
          <w:shd w:val="clear" w:color="auto" w:fill="949494"/>
        </w:rPr>
        <w:tab/>
      </w:r>
      <w:r>
        <w:rPr>
          <w:rFonts w:ascii="Noto Sans Avestan" w:cs="Noto Sans Avestan" w:eastAsia="Noto Sans Avestan" w:hAnsi="Times New Roman"/>
          <w:b/>
          <w:i w:val="false"/>
          <w:sz w:val="28"/>
          <w:shd w:val="clear" w:color="auto" w:fill="949494"/>
        </w:rPr>
        <w:tab/>
      </w:r>
      <w:r>
        <w:rPr>
          <w:rFonts w:ascii="Noto Sans Avestan" w:cs="Noto Sans Avestan" w:eastAsia="Noto Sans Avestan" w:hAnsi="Times New Roman"/>
          <w:b/>
          <w:i w:val="false"/>
          <w:sz w:val="28"/>
          <w:shd w:val="clear" w:color="auto" w:fill="949494"/>
        </w:rPr>
        <w:tab/>
      </w:r>
      <w:r>
        <w:rPr>
          <w:rFonts w:ascii="Noto Sans Avestan" w:cs="Noto Sans Avestan" w:eastAsia="Noto Sans Avestan" w:hAnsi="Times New Roman"/>
          <w:b/>
          <w:i w:val="false"/>
          <w:sz w:val="28"/>
          <w:shd w:val="clear" w:color="auto" w:fill="949494"/>
        </w:rPr>
        <w:t xml:space="preserve">              DATE</w:t>
      </w:r>
      <w:r>
        <w:rPr>
          <w:rFonts w:ascii="Noto Sans Avestan" w:cs="Noto Sans Avestan" w:eastAsia="Noto Sans Avestan" w:hAnsi="Times New Roman"/>
          <w:b/>
          <w:i w:val="false"/>
          <w:sz w:val="28"/>
        </w:rPr>
        <w:tab/>
      </w:r>
      <w:r>
        <w:rPr>
          <w:rFonts w:ascii="Noto Sans Avestan" w:cs="Noto Sans Avestan" w:eastAsia="Noto Sans Avestan" w:hAnsi="Times New Roman"/>
          <w:b w:val="false"/>
          <w:i w:val="false"/>
          <w:sz w:val="32"/>
        </w:rPr>
        <w:tab/>
      </w:r>
      <w:r>
        <w:rPr>
          <w:rFonts w:ascii="Noto Sans Avestan" w:cs="Noto Sans Avestan" w:eastAsia="Noto Sans Avestan" w:hAnsi="Times New Roman"/>
          <w:b w:val="false"/>
          <w:i w:val="false"/>
          <w:sz w:val="32"/>
        </w:rPr>
        <w:tab/>
      </w:r>
      <w:r>
        <w:rPr>
          <w:rFonts w:ascii="Noto Sans Avestan" w:cs="Noto Sans Avestan" w:eastAsia="Noto Sans Avestan" w:hAnsi="Times New Roman"/>
          <w:b w:val="false"/>
          <w:i w:val="false"/>
          <w:sz w:val="32"/>
        </w:rPr>
        <w:t xml:space="preserve"> </w:t>
      </w:r>
      <w:r>
        <w:rPr>
          <w:rFonts w:ascii="Noto Sans Avestan" w:cs="Noto Sans Avestan" w:eastAsia="Noto Sans Avestan" w:hAnsi="Times New Roman"/>
          <w:b w:val="false"/>
          <w:i w:val="false"/>
          <w:sz w:val="32"/>
        </w:rPr>
        <w:tab/>
      </w:r>
    </w:p>
    <w:p>
      <w:pPr>
        <w:pStyle w:val="style179"/>
        <w:numPr>
          <w:ilvl w:val="0"/>
          <w:numId w:val="2"/>
        </w:numPr>
        <w:spacing w:lineRule="auto" w:line="276"/>
        <w:rPr>
          <w:rFonts w:ascii="Noto Sans Avestan" w:cs="Noto Sans Avestan" w:eastAsia="Noto Sans Avestan" w:hAnsi="Times New Roman"/>
          <w:b w:val="false"/>
          <w:i w:val="false"/>
          <w:sz w:val="28"/>
        </w:rPr>
      </w:pPr>
      <w:r>
        <w:rPr>
          <w:rFonts w:ascii="Noto Sans Avestan" w:cs="Noto Sans Avestan" w:eastAsia="Noto Sans Avestan" w:hAnsi="Times New Roman"/>
          <w:b w:val="false"/>
          <w:i w:val="false"/>
          <w:sz w:val="28"/>
        </w:rPr>
        <w:t>Ladoke Akintola University of Technology, Ogbomosho.   2014-2019</w:t>
      </w:r>
    </w:p>
    <w:p>
      <w:pPr>
        <w:pStyle w:val="style179"/>
        <w:numPr>
          <w:ilvl w:val="0"/>
          <w:numId w:val="0"/>
        </w:numPr>
        <w:spacing w:lineRule="auto" w:line="276"/>
        <w:ind w:left="360" w:firstLine="0"/>
        <w:rPr>
          <w:rFonts w:ascii="Noto Sans Avestan" w:cs="Noto Sans Avestan" w:eastAsia="Noto Sans Avestan" w:hAnsi="Times New Roman"/>
          <w:b w:val="false"/>
          <w:i w:val="false"/>
          <w:color w:val="000000"/>
          <w:sz w:val="28"/>
        </w:rPr>
      </w:pPr>
      <w:r>
        <w:rPr>
          <w:rFonts w:ascii="Noto Sans Avestan" w:cs="Noto Sans Avestan" w:eastAsia="Noto Sans Avestan" w:hAnsi="Times New Roman"/>
          <w:b w:val="false"/>
          <w:i w:val="false"/>
          <w:sz w:val="28"/>
        </w:rPr>
        <w:t>(Urb</w:t>
      </w:r>
      <w:r>
        <w:rPr>
          <w:rFonts w:ascii="Noto Sans Avestan" w:cs="Noto Sans Avestan" w:eastAsia="Noto Sans Avestan" w:hAnsi="Times New Roman"/>
          <w:b w:val="false"/>
          <w:i w:val="false"/>
          <w:sz w:val="28"/>
        </w:rPr>
        <w:t>an</w:t>
      </w:r>
      <w:r>
        <w:rPr>
          <w:rFonts w:ascii="Noto Sans Avestan" w:cs="Noto Sans Avestan" w:eastAsia="Noto Sans Avestan" w:hAnsi="Times New Roman"/>
          <w:b w:val="false"/>
          <w:i w:val="false"/>
          <w:sz w:val="28"/>
        </w:rPr>
        <w:t xml:space="preserve"> and </w:t>
      </w:r>
      <w:r>
        <w:rPr>
          <w:rFonts w:ascii="Noto Sans Avestan" w:cs="Noto Sans Avestan" w:eastAsia="Noto Sans Avestan" w:hAnsi="Times New Roman"/>
          <w:b w:val="false"/>
          <w:i w:val="false"/>
          <w:sz w:val="28"/>
        </w:rPr>
        <w:t>Regional Planning,</w:t>
      </w:r>
      <w:r>
        <w:rPr>
          <w:rFonts w:ascii="Noto Sans Avestan" w:cs="Noto Sans Avestan" w:eastAsia="Noto Sans Avestan" w:hAnsi="Times New Roman"/>
          <w:b/>
          <w:i w:val="false"/>
          <w:color w:val="000000"/>
          <w:sz w:val="28"/>
        </w:rPr>
        <w:t>B.TECH</w:t>
      </w:r>
      <w:r>
        <w:rPr>
          <w:rFonts w:ascii="Noto Sans Avestan" w:cs="Noto Sans Avestan" w:eastAsia="Noto Sans Avestan" w:hAnsi="Times New Roman"/>
          <w:b w:val="false"/>
          <w:i w:val="false"/>
          <w:color w:val="000000"/>
          <w:sz w:val="28"/>
        </w:rPr>
        <w:t>)</w:t>
      </w:r>
      <w:r>
        <w:rPr>
          <w:rFonts w:ascii="Noto Sans Avestan" w:cs="Noto Sans Avestan" w:eastAsia="Noto Sans Avestan" w:hAnsi="Times New Roman"/>
          <w:b w:val="false"/>
          <w:i w:val="false"/>
          <w:color w:val="000000"/>
          <w:sz w:val="28"/>
        </w:rPr>
        <w:t>.</w:t>
      </w:r>
    </w:p>
    <w:p>
      <w:pPr>
        <w:pStyle w:val="style179"/>
        <w:numPr>
          <w:ilvl w:val="0"/>
          <w:numId w:val="2"/>
        </w:numPr>
        <w:spacing w:lineRule="auto" w:line="276"/>
        <w:rPr>
          <w:rFonts w:ascii="Noto Sans Avestan" w:cs="Noto Sans Avestan" w:eastAsia="Noto Sans Avestan" w:hAnsi="Times New Roman"/>
          <w:b w:val="false"/>
          <w:i w:val="false"/>
          <w:sz w:val="28"/>
          <w:szCs w:val="28"/>
        </w:rPr>
      </w:pPr>
      <w:r>
        <w:rPr>
          <w:rFonts w:ascii="Noto Sans Avestan" w:cs="Noto Sans Avestan" w:eastAsia="Noto Sans Avestan" w:hAnsi="Times New Roman"/>
          <w:b w:val="false"/>
          <w:i w:val="false"/>
          <w:sz w:val="28"/>
        </w:rPr>
        <w:t>Tai solarin College of Education, Omu-ijebu, Ogun state.    2007-2010</w:t>
      </w:r>
      <w:r>
        <w:rPr>
          <w:rFonts w:ascii="Noto Sans Avestan" w:cs="Noto Sans Avestan" w:eastAsia="Noto Sans Avestan" w:hAnsi="Times New Roman"/>
          <w:b w:val="false"/>
          <w:i w:val="false"/>
          <w:sz w:val="28"/>
          <w:szCs w:val="28"/>
        </w:rPr>
        <w:t xml:space="preserve"> </w:t>
      </w:r>
      <w:r>
        <w:rPr>
          <w:rFonts w:ascii="Noto Sans Avestan" w:cs="Noto Sans Avestan" w:eastAsia="Noto Sans Avestan" w:hAnsi="Times New Roman"/>
          <w:b w:val="false"/>
          <w:i w:val="false"/>
          <w:sz w:val="28"/>
          <w:szCs w:val="28"/>
        </w:rPr>
        <w:t xml:space="preserve"> </w:t>
      </w:r>
      <w:r>
        <w:rPr>
          <w:rFonts w:ascii="Noto Sans Avestan" w:cs="Noto Sans Avestan" w:eastAsia="Noto Sans Avestan" w:hAnsi="Times New Roman"/>
          <w:b w:val="false"/>
          <w:i w:val="false"/>
          <w:sz w:val="28"/>
          <w:szCs w:val="28"/>
        </w:rPr>
        <w:t xml:space="preserve">   </w:t>
      </w:r>
      <w:r>
        <w:rPr>
          <w:rFonts w:ascii="Noto Sans Avestan" w:cs="Noto Sans Avestan" w:eastAsia="Noto Sans Avestan" w:hAnsi="Times New Roman"/>
          <w:b w:val="false"/>
          <w:i w:val="false"/>
          <w:sz w:val="28"/>
          <w:szCs w:val="28"/>
        </w:rPr>
        <w:t>(</w:t>
      </w:r>
      <w:r>
        <w:rPr>
          <w:rFonts w:ascii="Noto Sans Avestan" w:cs="Noto Sans Avestan" w:eastAsia="Noto Sans Avestan" w:hAnsi="Times New Roman"/>
          <w:b w:val="false"/>
          <w:i w:val="false"/>
          <w:sz w:val="28"/>
          <w:szCs w:val="28"/>
        </w:rPr>
        <w:t>Chemistry</w:t>
      </w:r>
      <w:r>
        <w:rPr>
          <w:rFonts w:ascii="Noto Sans Avestan" w:cs="Noto Sans Avestan" w:eastAsia="Noto Sans Avestan" w:hAnsi="Times New Roman"/>
          <w:b w:val="false"/>
          <w:i w:val="false"/>
          <w:sz w:val="28"/>
          <w:szCs w:val="28"/>
        </w:rPr>
        <w:t>/</w:t>
      </w:r>
      <w:r>
        <w:rPr>
          <w:rFonts w:ascii="Noto Sans Avestan" w:cs="Noto Sans Avestan" w:eastAsia="Noto Sans Avestan" w:hAnsi="Times New Roman"/>
          <w:b w:val="false"/>
          <w:i w:val="false"/>
          <w:sz w:val="28"/>
          <w:szCs w:val="28"/>
        </w:rPr>
        <w:t xml:space="preserve">Geography, </w:t>
      </w:r>
      <w:r>
        <w:rPr>
          <w:rFonts w:ascii="Noto Sans Avestan" w:cs="Noto Sans Avestan" w:eastAsia="Noto Sans Avestan" w:hAnsi="Times New Roman"/>
          <w:b/>
          <w:i w:val="false"/>
          <w:sz w:val="28"/>
          <w:szCs w:val="28"/>
        </w:rPr>
        <w:t>NCE</w:t>
      </w:r>
      <w:r>
        <w:rPr>
          <w:rFonts w:ascii="Noto Sans Avestan" w:cs="Noto Sans Avestan" w:eastAsia="Noto Sans Avestan" w:hAnsi="Times New Roman"/>
          <w:b w:val="false"/>
          <w:i w:val="false"/>
          <w:sz w:val="28"/>
          <w:szCs w:val="28"/>
        </w:rPr>
        <w:t>)</w:t>
      </w:r>
      <w:r>
        <w:rPr>
          <w:rFonts w:ascii="Noto Sans Avestan" w:cs="Noto Sans Avestan" w:eastAsia="Noto Sans Avestan" w:hAnsi="Times New Roman"/>
          <w:b w:val="false"/>
          <w:i w:val="false"/>
          <w:sz w:val="28"/>
          <w:szCs w:val="28"/>
        </w:rPr>
        <w:t>.</w:t>
      </w:r>
    </w:p>
    <w:p>
      <w:pPr>
        <w:pStyle w:val="style179"/>
        <w:numPr>
          <w:ilvl w:val="0"/>
          <w:numId w:val="2"/>
        </w:numPr>
        <w:spacing w:lineRule="auto" w:line="276"/>
        <w:rPr>
          <w:rFonts w:ascii="Noto Sans Avestan" w:cs="Noto Sans Avestan" w:eastAsia="Noto Sans Avestan" w:hAnsi="Times New Roman"/>
          <w:b w:val="false"/>
          <w:i w:val="false"/>
          <w:sz w:val="28"/>
          <w:szCs w:val="28"/>
        </w:rPr>
      </w:pPr>
      <w:r>
        <w:rPr>
          <w:rFonts w:ascii="Noto Sans Avestan" w:cs="Noto Sans Avestan" w:eastAsia="Noto Sans Avestan" w:hAnsi="Times New Roman"/>
          <w:b/>
          <w:i w:val="false"/>
          <w:sz w:val="28"/>
          <w:szCs w:val="28"/>
        </w:rPr>
        <w:t xml:space="preserve">NYSC  </w:t>
      </w:r>
      <w:r>
        <w:rPr>
          <w:rFonts w:ascii="Noto Sans Avestan" w:cs="Noto Sans Avestan" w:eastAsia="Noto Sans Avestan" w:hAnsi="Times New Roman"/>
          <w:b w:val="false"/>
          <w:i w:val="false"/>
          <w:sz w:val="28"/>
          <w:szCs w:val="28"/>
        </w:rPr>
        <w:t xml:space="preserve">                                                               </w:t>
      </w:r>
      <w:r>
        <w:rPr>
          <w:rFonts w:ascii="Noto Sans Avestan" w:cs="Noto Sans Avestan" w:eastAsia="Noto Sans Avestan" w:hAnsi="Times New Roman"/>
          <w:b w:val="false"/>
          <w:i w:val="false"/>
          <w:sz w:val="28"/>
          <w:szCs w:val="28"/>
        </w:rPr>
        <w:t xml:space="preserve"> </w:t>
      </w:r>
      <w:r>
        <w:rPr>
          <w:rFonts w:ascii="Noto Sans Avestan" w:cs="Noto Sans Avestan" w:eastAsia="Noto Sans Avestan" w:hAnsi="Times New Roman"/>
          <w:b w:val="false"/>
          <w:i w:val="false"/>
          <w:sz w:val="28"/>
          <w:szCs w:val="28"/>
        </w:rPr>
        <w:t xml:space="preserve">                              </w:t>
      </w:r>
      <w:r>
        <w:rPr>
          <w:rFonts w:ascii="Noto Sans Avestan" w:cs="Noto Sans Avestan" w:eastAsia="Noto Sans Avestan" w:hAnsi="Times New Roman"/>
          <w:b w:val="false"/>
          <w:i w:val="false"/>
          <w:sz w:val="28"/>
          <w:szCs w:val="28"/>
        </w:rPr>
        <w:t>2022</w:t>
      </w:r>
    </w:p>
    <w:p>
      <w:pPr>
        <w:pStyle w:val="style0"/>
        <w:numPr>
          <w:ilvl w:val="0"/>
          <w:numId w:val="0"/>
        </w:numPr>
        <w:spacing w:lineRule="auto" w:line="276"/>
        <w:ind w:left="0" w:firstLine="0"/>
        <w:rPr>
          <w:rFonts w:ascii="Noto Sans Avestan" w:cs="Noto Sans Avestan" w:eastAsia="Noto Sans Avestan" w:hAnsi="Times New Roman"/>
          <w:b w:val="false"/>
          <w:i w:val="false"/>
          <w:sz w:val="28"/>
        </w:rPr>
      </w:pPr>
      <w:r>
        <w:rPr>
          <w:rFonts w:ascii="Noto Sans Avestan" w:cs="Noto Sans Avestan" w:eastAsia="Noto Sans Avestan" w:hAnsi="Times New Roman"/>
          <w:b w:val="false"/>
          <w:i w:val="false"/>
          <w:sz w:val="28"/>
          <w:szCs w:val="28"/>
        </w:rPr>
        <w:t xml:space="preserve">    (National Youth Service Corps)</w:t>
      </w:r>
      <w:r>
        <w:rPr>
          <w:rFonts w:ascii="Noto Sans Avestan" w:cs="Noto Sans Avestan" w:eastAsia="Noto Sans Avestan" w:hAnsi="Times New Roman"/>
          <w:b w:val="false"/>
          <w:i w:val="false"/>
          <w:sz w:val="28"/>
          <w:szCs w:val="28"/>
        </w:rPr>
        <w:t xml:space="preserve">    </w:t>
      </w:r>
      <w:r>
        <w:rPr>
          <w:rFonts w:ascii="Noto Sans Avestan" w:cs="Noto Sans Avestan" w:eastAsia="Noto Sans Avestan" w:hAnsi="Times New Roman"/>
          <w:b w:val="false"/>
          <w:i w:val="false"/>
          <w:sz w:val="28"/>
          <w:szCs w:val="28"/>
        </w:rPr>
        <w:t xml:space="preserve">                         </w:t>
      </w:r>
      <w:r>
        <w:rPr>
          <w:rFonts w:ascii="Noto Sans Avestan" w:cs="Noto Sans Avestan" w:eastAsia="Noto Sans Avestan" w:hAnsi="Times New Roman"/>
          <w:b w:val="false"/>
          <w:i w:val="false"/>
          <w:sz w:val="28"/>
          <w:szCs w:val="28"/>
        </w:rPr>
        <w:t xml:space="preserve">  </w:t>
      </w:r>
    </w:p>
    <w:p>
      <w:pPr>
        <w:pStyle w:val="style179"/>
        <w:spacing w:lineRule="auto" w:line="276"/>
        <w:ind w:left="360" w:firstLine="0"/>
        <w:rPr>
          <w:rFonts w:ascii="Noto Sans Avestan" w:cs="Noto Sans Avestan" w:eastAsia="Noto Sans Avestan" w:hAnsi="Times New Roman"/>
          <w:b w:val="false"/>
          <w:i w:val="false"/>
          <w:sz w:val="12"/>
        </w:rPr>
      </w:pPr>
      <w:r>
        <w:rPr>
          <w:rFonts w:ascii="Noto Sans Avestan" w:cs="Noto Sans Avestan" w:eastAsia="Noto Sans Avestan" w:hAnsi="Times New Roman"/>
          <w:b w:val="false"/>
          <w:i w:val="false"/>
          <w:sz w:val="24"/>
        </w:rPr>
        <w:tab/>
      </w:r>
    </w:p>
    <w:p>
      <w:pPr>
        <w:pStyle w:val="style179"/>
        <w:spacing w:lineRule="auto" w:line="276"/>
        <w:ind w:left="360" w:firstLine="0"/>
        <w:rPr>
          <w:rFonts w:ascii="Noto Sans Avestan" w:cs="Noto Sans Avestan" w:eastAsia="Noto Sans Avestan" w:hAnsi="Times New Roman"/>
          <w:b w:val="false"/>
          <w:i w:val="false"/>
          <w:sz w:val="2"/>
        </w:rPr>
      </w:pPr>
    </w:p>
    <w:p>
      <w:pPr>
        <w:pStyle w:val="style0"/>
        <w:shd w:val="clear" w:color="auto" w:fill="949494"/>
        <w:spacing w:lineRule="auto" w:line="276"/>
        <w:ind w:firstLine="0"/>
        <w:rPr>
          <w:rFonts w:ascii="Noto Sans Avestan" w:cs="Noto Sans Avestan" w:eastAsia="Noto Sans Avestan" w:hAnsi="Times New Roman"/>
          <w:b/>
          <w:i w:val="false"/>
          <w:sz w:val="24"/>
        </w:rPr>
      </w:pPr>
      <w:r>
        <w:rPr>
          <w:rFonts w:ascii="Noto Sans Avestan" w:cs="Noto Sans Avestan" w:eastAsia="Noto Sans Avestan" w:hAnsi="Times New Roman"/>
          <w:b/>
          <w:i w:val="false"/>
          <w:sz w:val="28"/>
          <w:szCs w:val="28"/>
        </w:rPr>
        <w:t>WORKING EXPERIENCE:                                                               P</w:t>
      </w:r>
      <w:r>
        <w:rPr>
          <w:rFonts w:ascii="Noto Sans Avestan" w:cs="Noto Sans Avestan" w:eastAsia="Noto Sans Avestan" w:hAnsi="Times New Roman"/>
          <w:b/>
          <w:i w:val="false"/>
          <w:sz w:val="28"/>
          <w:szCs w:val="28"/>
        </w:rPr>
        <w:t>OST</w:t>
      </w:r>
    </w:p>
    <w:p>
      <w:pPr>
        <w:pStyle w:val="style179"/>
        <w:spacing w:lineRule="auto" w:line="276"/>
        <w:ind w:firstLine="0"/>
        <w:rPr>
          <w:rFonts w:ascii="Noto Sans Avestan" w:cs="Noto Sans Avestan" w:eastAsia="Noto Sans Avestan" w:hAnsi="Times New Roman"/>
          <w:b w:val="false"/>
          <w:i w:val="false"/>
          <w:sz w:val="12"/>
        </w:rPr>
      </w:pPr>
    </w:p>
    <w:p>
      <w:pPr>
        <w:pStyle w:val="style179"/>
        <w:numPr>
          <w:ilvl w:val="0"/>
          <w:numId w:val="8"/>
        </w:numPr>
        <w:spacing w:lineRule="auto" w:line="276"/>
        <w:rPr>
          <w:rFonts w:ascii="Noto Sans Avestan" w:cs="Noto Sans Avestan" w:eastAsia="Noto Sans Avestan" w:hAnsi="Times New Roman"/>
          <w:b w:val="false"/>
          <w:i w:val="false"/>
          <w:sz w:val="28"/>
        </w:rPr>
      </w:pPr>
      <w:r>
        <w:rPr>
          <w:rFonts w:ascii="Noto Sans Avestan" w:cs="Noto Sans Avestan" w:eastAsia="Noto Sans Avestan" w:hAnsi="Times New Roman"/>
          <w:b w:val="false"/>
          <w:i w:val="false"/>
          <w:sz w:val="28"/>
        </w:rPr>
        <w:t xml:space="preserve">Excellent </w:t>
      </w:r>
      <w:r>
        <w:rPr>
          <w:rFonts w:ascii="Noto Sans Avestan" w:cs="Noto Sans Avestan" w:eastAsia="Noto Sans Avestan" w:hAnsi="Times New Roman"/>
          <w:b w:val="false"/>
          <w:i w:val="false"/>
          <w:sz w:val="28"/>
        </w:rPr>
        <w:t>Achiever</w:t>
      </w:r>
      <w:r>
        <w:rPr>
          <w:rFonts w:ascii="Noto Sans Avestan" w:cs="Noto Sans Avestan" w:eastAsia="Noto Sans Avestan" w:hAnsi="Times New Roman"/>
          <w:b w:val="false"/>
          <w:i w:val="false"/>
          <w:sz w:val="28"/>
        </w:rPr>
        <w:t>'</w:t>
      </w:r>
      <w:r>
        <w:rPr>
          <w:rFonts w:ascii="Noto Sans Avestan" w:cs="Noto Sans Avestan" w:eastAsia="Noto Sans Avestan" w:hAnsi="Times New Roman"/>
          <w:b w:val="false"/>
          <w:i w:val="false"/>
          <w:sz w:val="28"/>
        </w:rPr>
        <w:t>s</w:t>
      </w:r>
      <w:r>
        <w:rPr>
          <w:rFonts w:ascii="Noto Sans Avestan" w:cs="Noto Sans Avestan" w:eastAsia="Noto Sans Avestan" w:hAnsi="Times New Roman"/>
          <w:b w:val="false"/>
          <w:i w:val="false"/>
          <w:sz w:val="28"/>
        </w:rPr>
        <w:t xml:space="preserve"> </w:t>
      </w:r>
      <w:r>
        <w:rPr>
          <w:rFonts w:ascii="Noto Sans Avestan" w:cs="Noto Sans Avestan" w:eastAsia="Noto Sans Avestan" w:hAnsi="Times New Roman"/>
          <w:b w:val="false"/>
          <w:i w:val="false"/>
          <w:sz w:val="28"/>
        </w:rPr>
        <w:t>College</w:t>
      </w:r>
      <w:r>
        <w:rPr>
          <w:rFonts w:ascii="Noto Sans Avestan" w:cs="Noto Sans Avestan" w:eastAsia="Noto Sans Avestan" w:hAnsi="Times New Roman"/>
          <w:b w:val="false"/>
          <w:i w:val="false"/>
          <w:sz w:val="28"/>
        </w:rPr>
        <w:t>, Ijebu Ode, Ogun state.</w:t>
      </w:r>
      <w:r>
        <w:rPr>
          <w:rFonts w:ascii="Noto Sans Avestan" w:cs="Noto Sans Avestan" w:eastAsia="Noto Sans Avestan" w:hAnsi="Times New Roman"/>
          <w:b w:val="false"/>
          <w:i w:val="false"/>
          <w:sz w:val="28"/>
        </w:rPr>
        <w:t>(Teaching)</w:t>
      </w:r>
    </w:p>
    <w:p>
      <w:pPr>
        <w:pStyle w:val="style0"/>
        <w:numPr>
          <w:ilvl w:val="0"/>
          <w:numId w:val="0"/>
        </w:numPr>
        <w:spacing w:lineRule="auto" w:line="276"/>
        <w:ind w:left="0" w:firstLine="0"/>
        <w:rPr>
          <w:rFonts w:ascii="Noto Sans Avestan" w:cs="Noto Sans Avestan" w:eastAsia="Noto Sans Avestan" w:hAnsi="Times New Roman"/>
          <w:b w:val="false"/>
          <w:i w:val="false"/>
          <w:sz w:val="28"/>
        </w:rPr>
      </w:pPr>
      <w:r>
        <w:rPr>
          <w:rFonts w:ascii="Noto Sans Avestan" w:cs="Noto Sans Avestan" w:eastAsia="Noto Sans Avestan" w:hAnsi="Times New Roman"/>
          <w:b w:val="false"/>
          <w:i w:val="false"/>
          <w:sz w:val="28"/>
        </w:rPr>
        <w:t xml:space="preserve">                            </w:t>
      </w:r>
      <w:r>
        <w:rPr>
          <w:rFonts w:ascii="Noto Sans Avestan" w:cs="Noto Sans Avestan" w:eastAsia="Noto Sans Avestan" w:hAnsi="Times New Roman"/>
          <w:b w:val="false"/>
          <w:i w:val="false"/>
          <w:sz w:val="28"/>
        </w:rPr>
        <w:t xml:space="preserve">                                                         </w:t>
      </w:r>
      <w:r>
        <w:rPr>
          <w:rFonts w:ascii="Noto Sans Avestan" w:cs="Noto Sans Avestan" w:eastAsia="Noto Sans Avestan" w:hAnsi="Times New Roman"/>
          <w:b w:val="false"/>
          <w:i w:val="false"/>
          <w:sz w:val="28"/>
        </w:rPr>
        <w:t xml:space="preserve">             </w:t>
      </w:r>
      <w:r>
        <w:rPr>
          <w:rFonts w:ascii="Noto Sans Avestan" w:cs="Noto Sans Avestan" w:eastAsia="Noto Sans Avestan" w:hAnsi="Times New Roman"/>
          <w:b w:val="false"/>
          <w:i w:val="false"/>
          <w:sz w:val="28"/>
        </w:rPr>
        <w:t xml:space="preserve">    </w:t>
      </w:r>
      <w:r>
        <w:rPr>
          <w:rFonts w:ascii="Noto Sans Avestan" w:cs="Noto Sans Avestan" w:eastAsia="Noto Sans Avestan" w:hAnsi="Times New Roman"/>
          <w:b w:val="false"/>
          <w:i w:val="false"/>
          <w:sz w:val="28"/>
        </w:rPr>
        <w:t>2</w:t>
      </w:r>
      <w:r>
        <w:rPr>
          <w:rFonts w:ascii="Noto Sans Avestan" w:cs="Noto Sans Avestan" w:eastAsia="Noto Sans Avestan" w:hAnsi="Times New Roman"/>
          <w:b w:val="false"/>
          <w:i w:val="false"/>
          <w:sz w:val="28"/>
        </w:rPr>
        <w:t>010-20</w:t>
      </w:r>
      <w:r>
        <w:rPr>
          <w:rFonts w:ascii="Noto Sans Avestan" w:cs="Noto Sans Avestan" w:eastAsia="Noto Sans Avestan" w:hAnsi="Times New Roman"/>
          <w:b w:val="false"/>
          <w:i w:val="false"/>
          <w:sz w:val="28"/>
        </w:rPr>
        <w:t>1</w:t>
      </w:r>
      <w:r>
        <w:rPr>
          <w:rFonts w:ascii="Noto Sans Avestan" w:cs="Noto Sans Avestan" w:eastAsia="Noto Sans Avestan" w:hAnsi="Times New Roman"/>
          <w:b w:val="false"/>
          <w:i w:val="false"/>
          <w:sz w:val="28"/>
        </w:rPr>
        <w:t>1</w:t>
      </w:r>
    </w:p>
    <w:p>
      <w:pPr>
        <w:pStyle w:val="style179"/>
        <w:numPr>
          <w:ilvl w:val="0"/>
          <w:numId w:val="18"/>
        </w:numPr>
        <w:spacing w:lineRule="auto" w:line="276"/>
        <w:rPr>
          <w:rFonts w:ascii="Noto Sans Avestan" w:cs="Noto Sans Avestan" w:eastAsia="Noto Sans Avestan" w:hAnsi="Times New Roman"/>
          <w:b w:val="false"/>
          <w:i w:val="false"/>
          <w:sz w:val="28"/>
        </w:rPr>
      </w:pPr>
      <w:r>
        <w:rPr>
          <w:rFonts w:ascii="Noto Sans Avestan" w:cs="Noto Sans Avestan" w:eastAsia="Noto Sans Avestan" w:hAnsi="Times New Roman"/>
          <w:b w:val="false"/>
          <w:i w:val="false"/>
          <w:sz w:val="28"/>
        </w:rPr>
        <w:t>Human Resources</w:t>
      </w:r>
      <w:r>
        <w:rPr>
          <w:rFonts w:ascii="Noto Sans Avestan" w:cs="Noto Sans Avestan" w:eastAsia="Noto Sans Avestan" w:hAnsi="Times New Roman"/>
          <w:b w:val="false"/>
          <w:i w:val="false"/>
          <w:sz w:val="28"/>
        </w:rPr>
        <w:t xml:space="preserve"> at </w:t>
      </w:r>
      <w:r>
        <w:rPr>
          <w:rFonts w:ascii="Noto Sans Avestan" w:cs="Noto Sans Avestan" w:eastAsia="Noto Sans Avestan" w:hAnsi="Times New Roman"/>
          <w:b w:val="false"/>
          <w:i w:val="false"/>
          <w:sz w:val="28"/>
        </w:rPr>
        <w:t>Al-Hayat Relief F</w:t>
      </w:r>
      <w:r>
        <w:rPr>
          <w:rFonts w:ascii="Noto Sans Avestan" w:cs="Noto Sans Avestan" w:eastAsia="Noto Sans Avestan" w:hAnsi="Times New Roman"/>
          <w:b w:val="false"/>
          <w:i w:val="false"/>
          <w:sz w:val="28"/>
        </w:rPr>
        <w:t>oundation</w:t>
      </w:r>
      <w:r>
        <w:rPr>
          <w:rFonts w:ascii="Noto Sans Avestan" w:cs="Noto Sans Avestan" w:eastAsia="Noto Sans Avestan" w:hAnsi="Times New Roman"/>
          <w:b w:val="false"/>
          <w:i w:val="false"/>
          <w:sz w:val="28"/>
        </w:rPr>
        <w:t xml:space="preserve">.  </w:t>
      </w:r>
    </w:p>
    <w:p>
      <w:pPr>
        <w:pStyle w:val="style179"/>
        <w:numPr>
          <w:ilvl w:val="0"/>
          <w:numId w:val="0"/>
        </w:numPr>
        <w:spacing w:lineRule="auto" w:line="276"/>
        <w:ind w:left="720" w:firstLine="0"/>
        <w:rPr>
          <w:rFonts w:ascii="Noto Sans Avestan" w:cs="Noto Sans Avestan" w:eastAsia="Noto Sans Avestan" w:hAnsi="Times New Roman"/>
          <w:b w:val="false"/>
          <w:i w:val="false"/>
          <w:sz w:val="28"/>
        </w:rPr>
      </w:pPr>
      <w:r>
        <w:rPr>
          <w:rFonts w:ascii="Noto Sans Avestan" w:cs="Noto Sans Avestan" w:eastAsia="Noto Sans Avestan" w:hAnsi="Times New Roman"/>
          <w:b w:val="false"/>
          <w:i w:val="false"/>
          <w:sz w:val="28"/>
        </w:rPr>
        <w:t xml:space="preserve">                                           </w:t>
      </w:r>
      <w:r>
        <w:rPr>
          <w:rFonts w:ascii="Noto Sans Avestan" w:cs="Noto Sans Avestan" w:eastAsia="Noto Sans Avestan" w:hAnsi="Times New Roman"/>
          <w:b w:val="false"/>
          <w:i w:val="false"/>
          <w:sz w:val="28"/>
        </w:rPr>
        <w:t xml:space="preserve">                                                 2</w:t>
      </w:r>
      <w:r>
        <w:rPr>
          <w:rFonts w:ascii="Noto Sans Avestan" w:cs="Noto Sans Avestan" w:eastAsia="Noto Sans Avestan" w:hAnsi="Times New Roman"/>
          <w:b w:val="false"/>
          <w:i w:val="false"/>
          <w:sz w:val="28"/>
        </w:rPr>
        <w:t>011-20</w:t>
      </w:r>
      <w:r>
        <w:rPr>
          <w:rFonts w:ascii="Noto Sans Avestan" w:cs="Noto Sans Avestan" w:eastAsia="Noto Sans Avestan" w:hAnsi="Times New Roman"/>
          <w:b w:val="false"/>
          <w:i w:val="false"/>
          <w:sz w:val="28"/>
        </w:rPr>
        <w:t>12</w:t>
      </w:r>
    </w:p>
    <w:p>
      <w:pPr>
        <w:pStyle w:val="style179"/>
        <w:numPr>
          <w:ilvl w:val="0"/>
          <w:numId w:val="8"/>
        </w:numPr>
        <w:spacing w:lineRule="auto" w:line="276"/>
        <w:rPr>
          <w:rFonts w:ascii="Noto Sans Avestan" w:cs="Noto Sans Avestan" w:eastAsia="Noto Sans Avestan" w:hAnsi="Times New Roman"/>
          <w:b w:val="false"/>
          <w:i w:val="false"/>
          <w:sz w:val="28"/>
        </w:rPr>
      </w:pPr>
      <w:r>
        <w:rPr>
          <w:rFonts w:ascii="Noto Sans Avestan" w:cs="Noto Sans Avestan" w:eastAsia="Noto Sans Avestan" w:hAnsi="Times New Roman"/>
          <w:b w:val="false"/>
          <w:i w:val="false"/>
          <w:sz w:val="28"/>
        </w:rPr>
        <w:t xml:space="preserve">Tin </w:t>
      </w:r>
      <w:r>
        <w:rPr>
          <w:rFonts w:ascii="Noto Sans Avestan" w:cs="Noto Sans Avestan" w:eastAsia="Noto Sans Avestan" w:hAnsi="Times New Roman"/>
          <w:b w:val="false"/>
          <w:i w:val="false"/>
          <w:sz w:val="28"/>
        </w:rPr>
        <w:t>can,APAPA,Lagos state(clearing and forward</w:t>
      </w:r>
      <w:r>
        <w:rPr>
          <w:rFonts w:ascii="Noto Sans Avestan" w:cs="Noto Sans Avestan" w:eastAsia="Noto Sans Avestan" w:hAnsi="Times New Roman"/>
          <w:b w:val="false"/>
          <w:i w:val="false"/>
          <w:sz w:val="28"/>
        </w:rPr>
        <w:t xml:space="preserve">ing).      </w:t>
      </w:r>
      <w:r>
        <w:rPr>
          <w:rFonts w:ascii="Noto Sans Avestan" w:cs="Noto Sans Avestan" w:eastAsia="Noto Sans Avestan" w:hAnsi="Times New Roman"/>
          <w:b w:val="false"/>
          <w:i w:val="false"/>
          <w:sz w:val="28"/>
        </w:rPr>
        <w:t>201</w:t>
      </w:r>
      <w:r>
        <w:rPr>
          <w:rFonts w:ascii="Noto Sans Avestan" w:cs="Noto Sans Avestan" w:eastAsia="Noto Sans Avestan" w:hAnsi="Times New Roman"/>
          <w:b w:val="false"/>
          <w:i w:val="false"/>
          <w:sz w:val="28"/>
        </w:rPr>
        <w:t>2</w:t>
      </w:r>
      <w:r>
        <w:rPr>
          <w:rFonts w:ascii="Noto Sans Avestan" w:cs="Noto Sans Avestan" w:eastAsia="Noto Sans Avestan" w:hAnsi="Times New Roman"/>
          <w:b w:val="false"/>
          <w:i w:val="false"/>
          <w:sz w:val="28"/>
        </w:rPr>
        <w:t>-201</w:t>
      </w:r>
      <w:r>
        <w:rPr>
          <w:rFonts w:ascii="Noto Sans Avestan" w:cs="Noto Sans Avestan" w:eastAsia="Noto Sans Avestan" w:hAnsi="Times New Roman"/>
          <w:b w:val="false"/>
          <w:i w:val="false"/>
          <w:sz w:val="28"/>
        </w:rPr>
        <w:t>3</w:t>
      </w:r>
    </w:p>
    <w:p>
      <w:pPr>
        <w:pStyle w:val="style179"/>
        <w:numPr>
          <w:ilvl w:val="0"/>
          <w:numId w:val="8"/>
        </w:numPr>
        <w:spacing w:lineRule="auto" w:line="276"/>
        <w:rPr>
          <w:rFonts w:ascii="Noto Sans Avestan" w:cs="Noto Sans Avestan" w:eastAsia="Noto Sans Avestan" w:hAnsi="Times New Roman"/>
          <w:b w:val="false"/>
          <w:i w:val="false"/>
          <w:sz w:val="28"/>
        </w:rPr>
      </w:pPr>
      <w:r>
        <w:rPr>
          <w:rFonts w:ascii="Noto Sans Avestan" w:cs="Noto Sans Avestan" w:eastAsia="Noto Sans Avestan" w:hAnsi="Times New Roman"/>
          <w:b w:val="false"/>
          <w:i w:val="false"/>
          <w:sz w:val="28"/>
        </w:rPr>
        <w:t>S</w:t>
      </w:r>
      <w:r>
        <w:rPr>
          <w:rFonts w:ascii="Noto Sans Avestan" w:cs="Noto Sans Avestan" w:eastAsia="Noto Sans Avestan" w:hAnsi="Times New Roman"/>
          <w:b w:val="false"/>
          <w:i w:val="false"/>
          <w:sz w:val="28"/>
        </w:rPr>
        <w:t xml:space="preserve">ocial media officer </w:t>
      </w:r>
      <w:r>
        <w:rPr>
          <w:rFonts w:ascii="Noto Sans Avestan" w:cs="Noto Sans Avestan" w:eastAsia="Noto Sans Avestan" w:hAnsi="Times New Roman"/>
          <w:b w:val="false"/>
          <w:i w:val="false"/>
          <w:sz w:val="28"/>
        </w:rPr>
        <w:t>at</w:t>
      </w:r>
      <w:r>
        <w:rPr>
          <w:rFonts w:ascii="Noto Sans Avestan" w:cs="Noto Sans Avestan" w:eastAsia="Noto Sans Avestan" w:hAnsi="Times New Roman"/>
          <w:b w:val="false"/>
          <w:i w:val="false"/>
          <w:sz w:val="28"/>
        </w:rPr>
        <w:t xml:space="preserve"> </w:t>
      </w:r>
      <w:r>
        <w:rPr>
          <w:rFonts w:ascii="Noto Sans Avestan" w:cs="Noto Sans Avestan" w:eastAsia="Noto Sans Avestan" w:hAnsi="Times New Roman"/>
          <w:b w:val="false"/>
          <w:i w:val="false"/>
          <w:sz w:val="28"/>
        </w:rPr>
        <w:t>K</w:t>
      </w:r>
      <w:r>
        <w:rPr>
          <w:rFonts w:ascii="Noto Sans Avestan" w:cs="Noto Sans Avestan" w:eastAsia="Noto Sans Avestan" w:hAnsi="Times New Roman"/>
          <w:b w:val="false"/>
          <w:i w:val="false"/>
          <w:sz w:val="28"/>
        </w:rPr>
        <w:t>ay</w:t>
      </w:r>
      <w:r>
        <w:rPr>
          <w:rFonts w:ascii="Noto Sans Avestan" w:cs="Noto Sans Avestan" w:eastAsia="Noto Sans Avestan" w:hAnsi="Times New Roman"/>
          <w:b w:val="false"/>
          <w:i w:val="false"/>
          <w:sz w:val="28"/>
        </w:rPr>
        <w:t>bee</w:t>
      </w:r>
      <w:r>
        <w:rPr>
          <w:rFonts w:ascii="Noto Sans Avestan" w:cs="Noto Sans Avestan" w:eastAsia="Noto Sans Avestan" w:hAnsi="Times New Roman"/>
          <w:b w:val="false"/>
          <w:i w:val="false"/>
          <w:sz w:val="28"/>
        </w:rPr>
        <w:t xml:space="preserve"> </w:t>
      </w:r>
      <w:r>
        <w:rPr>
          <w:rFonts w:ascii="Noto Sans Avestan" w:cs="Noto Sans Avestan" w:eastAsia="Noto Sans Avestan" w:hAnsi="Times New Roman"/>
          <w:b w:val="false"/>
          <w:i w:val="false"/>
          <w:sz w:val="28"/>
        </w:rPr>
        <w:t>Propert</w:t>
      </w:r>
      <w:r>
        <w:rPr>
          <w:rFonts w:ascii="Noto Sans Avestan" w:cs="Noto Sans Avestan" w:eastAsia="Noto Sans Avestan" w:hAnsi="Times New Roman"/>
          <w:b w:val="false"/>
          <w:i w:val="false"/>
          <w:sz w:val="28"/>
        </w:rPr>
        <w:t>ies Limited</w:t>
      </w:r>
      <w:r>
        <w:rPr>
          <w:rFonts w:ascii="Noto Sans Avestan" w:cs="Noto Sans Avestan" w:eastAsia="Noto Sans Avestan" w:hAnsi="Times New Roman"/>
          <w:b w:val="false"/>
          <w:i w:val="false"/>
          <w:sz w:val="28"/>
        </w:rPr>
        <w:t>, Ijebu Ode</w:t>
      </w:r>
      <w:r>
        <w:rPr>
          <w:rFonts w:ascii="Noto Sans Avestan" w:cs="Noto Sans Avestan" w:eastAsia="Noto Sans Avestan" w:hAnsi="Times New Roman"/>
          <w:b w:val="false"/>
          <w:i w:val="false"/>
          <w:sz w:val="28"/>
        </w:rPr>
        <w:t>.</w:t>
      </w:r>
      <w:r>
        <w:rPr>
          <w:rFonts w:ascii="Noto Sans Avestan" w:cs="Noto Sans Avestan" w:eastAsia="Noto Sans Avestan" w:hAnsi="Times New Roman"/>
          <w:b w:val="false"/>
          <w:i w:val="false"/>
          <w:sz w:val="28"/>
        </w:rPr>
        <w:t xml:space="preserve">  20</w:t>
      </w:r>
      <w:r>
        <w:rPr>
          <w:rFonts w:ascii="Noto Sans Avestan" w:cs="Noto Sans Avestan" w:eastAsia="Noto Sans Avestan" w:hAnsi="Times New Roman"/>
          <w:b w:val="false"/>
          <w:i w:val="false"/>
          <w:sz w:val="28"/>
        </w:rPr>
        <w:t>1</w:t>
      </w:r>
      <w:r>
        <w:rPr>
          <w:rFonts w:ascii="Noto Sans Avestan" w:cs="Noto Sans Avestan" w:eastAsia="Noto Sans Avestan" w:hAnsi="Times New Roman"/>
          <w:b w:val="false"/>
          <w:i w:val="false"/>
          <w:sz w:val="28"/>
        </w:rPr>
        <w:t>3</w:t>
      </w:r>
      <w:r>
        <w:rPr>
          <w:rFonts w:ascii="Noto Sans Avestan" w:cs="Noto Sans Avestan" w:eastAsia="Noto Sans Avestan" w:hAnsi="Times New Roman"/>
          <w:b w:val="false"/>
          <w:i w:val="false"/>
          <w:sz w:val="28"/>
        </w:rPr>
        <w:t>-2015</w:t>
      </w:r>
      <w:r>
        <w:rPr>
          <w:rFonts w:ascii="Noto Sans Avestan" w:cs="Noto Sans Avestan" w:eastAsia="Noto Sans Avestan" w:hAnsi="Times New Roman"/>
          <w:b w:val="false"/>
          <w:i w:val="false"/>
          <w:sz w:val="28"/>
        </w:rPr>
        <w:t xml:space="preserve">        </w:t>
      </w:r>
    </w:p>
    <w:p>
      <w:pPr>
        <w:pStyle w:val="style179"/>
        <w:numPr>
          <w:ilvl w:val="0"/>
          <w:numId w:val="8"/>
        </w:numPr>
        <w:spacing w:lineRule="auto" w:line="276"/>
        <w:rPr>
          <w:rFonts w:ascii="Noto Sans Avestan" w:cs="Noto Sans Avestan" w:eastAsia="Noto Sans Avestan" w:hAnsi="Times New Roman"/>
          <w:b w:val="false"/>
          <w:i w:val="false"/>
          <w:sz w:val="28"/>
        </w:rPr>
      </w:pPr>
      <w:r>
        <w:rPr>
          <w:rFonts w:ascii="Noto Sans Avestan" w:cs="Noto Sans Avestan" w:eastAsia="Noto Sans Avestan" w:hAnsi="Times New Roman"/>
          <w:b w:val="false"/>
          <w:i w:val="false"/>
          <w:sz w:val="28"/>
        </w:rPr>
        <w:t xml:space="preserve">Collection officer at blue ridge microfinance bank, </w:t>
      </w:r>
      <w:r>
        <w:rPr>
          <w:rFonts w:ascii="Noto Sans Avestan" w:cs="Noto Sans Avestan" w:eastAsia="Noto Sans Avestan" w:hAnsi="Times New Roman"/>
          <w:b w:val="false"/>
          <w:i w:val="false"/>
          <w:sz w:val="28"/>
        </w:rPr>
        <w:t xml:space="preserve">Ikeja </w:t>
      </w:r>
      <w:r>
        <w:rPr>
          <w:rFonts w:ascii="Noto Sans Avestan" w:cs="Noto Sans Avestan" w:eastAsia="Noto Sans Avestan" w:hAnsi="Times New Roman"/>
          <w:b w:val="false"/>
          <w:i w:val="false"/>
          <w:sz w:val="28"/>
        </w:rPr>
        <w:t xml:space="preserve">Lagos </w:t>
      </w:r>
      <w:r>
        <w:rPr>
          <w:rFonts w:ascii="Noto Sans Avestan" w:cs="Noto Sans Avestan" w:eastAsia="Noto Sans Avestan" w:hAnsi="Times New Roman"/>
          <w:b w:val="false"/>
          <w:i w:val="false"/>
          <w:sz w:val="28"/>
        </w:rPr>
        <w:t xml:space="preserve">                               </w:t>
      </w:r>
      <w:r>
        <w:rPr>
          <w:rFonts w:ascii="Noto Sans Avestan" w:cs="Noto Sans Avestan" w:eastAsia="Noto Sans Avestan" w:hAnsi="Times New Roman"/>
          <w:b w:val="false"/>
          <w:i w:val="false"/>
          <w:sz w:val="28"/>
        </w:rPr>
        <w:t xml:space="preserve"> 2017-2018</w:t>
      </w:r>
      <w:r>
        <w:rPr>
          <w:rFonts w:ascii="Noto Sans Avestan" w:cs="Noto Sans Avestan" w:eastAsia="Noto Sans Avestan" w:hAnsi="Times New Roman"/>
          <w:b w:val="false"/>
          <w:i w:val="false"/>
          <w:sz w:val="28"/>
        </w:rPr>
        <w:t xml:space="preserve">  </w:t>
      </w:r>
      <w:r>
        <w:rPr>
          <w:rFonts w:ascii="Noto Sans Avestan" w:cs="Noto Sans Avestan" w:eastAsia="Noto Sans Avestan" w:hAnsi="Times New Roman"/>
          <w:b w:val="false"/>
          <w:i w:val="false"/>
          <w:sz w:val="28"/>
        </w:rPr>
        <w:t xml:space="preserve">       </w:t>
      </w:r>
      <w:r>
        <w:rPr>
          <w:rFonts w:ascii="Noto Sans Avestan" w:cs="Noto Sans Avestan" w:eastAsia="Noto Sans Avestan" w:hAnsi="Times New Roman"/>
          <w:b w:val="false"/>
          <w:i w:val="false"/>
          <w:sz w:val="28"/>
        </w:rPr>
        <w:t xml:space="preserve">  </w:t>
      </w:r>
      <w:r>
        <w:rPr>
          <w:rFonts w:ascii="Noto Sans Avestan" w:cs="Noto Sans Avestan" w:eastAsia="Noto Sans Avestan" w:hAnsi="Times New Roman"/>
          <w:b w:val="false"/>
          <w:i w:val="false"/>
          <w:sz w:val="28"/>
        </w:rPr>
        <w:t xml:space="preserve">  </w:t>
      </w:r>
    </w:p>
    <w:p>
      <w:pPr>
        <w:pStyle w:val="style179"/>
        <w:numPr>
          <w:ilvl w:val="0"/>
          <w:numId w:val="8"/>
        </w:numPr>
        <w:spacing w:lineRule="auto" w:line="276"/>
        <w:rPr>
          <w:rFonts w:ascii="Noto Sans Avestan" w:cs="Noto Sans Avestan" w:eastAsia="Noto Sans Avestan" w:hAnsi="Times New Roman"/>
          <w:b w:val="false"/>
          <w:i w:val="false"/>
          <w:sz w:val="28"/>
        </w:rPr>
      </w:pPr>
      <w:r>
        <w:rPr>
          <w:rFonts w:ascii="Noto Sans Avestan" w:cs="Noto Sans Avestan" w:eastAsia="Noto Sans Avestan" w:hAnsi="Times New Roman"/>
          <w:b w:val="false"/>
          <w:i w:val="false"/>
          <w:sz w:val="28"/>
        </w:rPr>
        <w:t>Industrial Training</w:t>
      </w:r>
      <w:r>
        <w:rPr>
          <w:rFonts w:ascii="Noto Sans Avestan" w:cs="Noto Sans Avestan" w:eastAsia="Noto Sans Avestan" w:hAnsi="Times New Roman"/>
          <w:b w:val="false"/>
          <w:i w:val="false"/>
          <w:sz w:val="28"/>
        </w:rPr>
        <w:t>(</w:t>
      </w:r>
      <w:r>
        <w:rPr>
          <w:rFonts w:ascii="Noto Sans Avestan" w:cs="Noto Sans Avestan" w:eastAsia="Noto Sans Avestan" w:hAnsi="Times New Roman"/>
          <w:b w:val="false"/>
          <w:i w:val="false"/>
          <w:sz w:val="28"/>
        </w:rPr>
        <w:t xml:space="preserve"> </w:t>
      </w:r>
      <w:r>
        <w:rPr>
          <w:rFonts w:ascii="Noto Sans Avestan" w:cs="Noto Sans Avestan" w:eastAsia="Noto Sans Avestan" w:hAnsi="Times New Roman"/>
          <w:b w:val="false"/>
          <w:i w:val="false"/>
          <w:sz w:val="28"/>
        </w:rPr>
        <w:t xml:space="preserve">Town </w:t>
      </w:r>
      <w:r>
        <w:rPr>
          <w:rFonts w:ascii="Noto Sans Avestan" w:cs="Noto Sans Avestan" w:eastAsia="Noto Sans Avestan" w:hAnsi="Times New Roman"/>
          <w:b w:val="false"/>
          <w:i w:val="false"/>
          <w:sz w:val="28"/>
        </w:rPr>
        <w:t>Planning Office,Ijebu Ode</w:t>
      </w:r>
      <w:r>
        <w:rPr>
          <w:rFonts w:ascii="Noto Sans Avestan" w:cs="Noto Sans Avestan" w:eastAsia="Noto Sans Avestan" w:hAnsi="Times New Roman"/>
          <w:b w:val="false"/>
          <w:i w:val="false"/>
          <w:sz w:val="28"/>
        </w:rPr>
        <w:t>,O</w:t>
      </w:r>
      <w:r>
        <w:rPr>
          <w:rFonts w:ascii="Noto Sans Avestan" w:cs="Noto Sans Avestan" w:eastAsia="Noto Sans Avestan" w:hAnsi="Times New Roman"/>
          <w:b w:val="false"/>
          <w:i w:val="false"/>
          <w:sz w:val="28"/>
        </w:rPr>
        <w:t>gun State)</w:t>
      </w:r>
      <w:r>
        <w:rPr>
          <w:rFonts w:ascii="Noto Sans Avestan" w:cs="Noto Sans Avestan" w:eastAsia="Noto Sans Avestan" w:hAnsi="Times New Roman"/>
          <w:b w:val="false"/>
          <w:i w:val="false"/>
          <w:sz w:val="28"/>
        </w:rPr>
        <w:t xml:space="preserve"> 201</w:t>
      </w:r>
      <w:r>
        <w:rPr>
          <w:rFonts w:ascii="Noto Sans Avestan" w:cs="Noto Sans Avestan" w:eastAsia="Noto Sans Avestan" w:hAnsi="Times New Roman"/>
          <w:b w:val="false"/>
          <w:i w:val="false"/>
          <w:sz w:val="28"/>
        </w:rPr>
        <w:t>8</w:t>
      </w:r>
      <w:r>
        <w:rPr>
          <w:rFonts w:ascii="Noto Sans Avestan" w:cs="Noto Sans Avestan" w:eastAsia="Noto Sans Avestan" w:hAnsi="Times New Roman"/>
          <w:b w:val="false"/>
          <w:i w:val="false"/>
          <w:sz w:val="28"/>
        </w:rPr>
        <w:t xml:space="preserve">                          </w:t>
      </w:r>
    </w:p>
    <w:p>
      <w:pPr>
        <w:pStyle w:val="style179"/>
        <w:numPr>
          <w:ilvl w:val="0"/>
          <w:numId w:val="8"/>
        </w:numPr>
        <w:spacing w:lineRule="auto" w:line="276"/>
        <w:rPr>
          <w:rFonts w:ascii="Noto Sans Avestan" w:cs="Noto Sans Avestan" w:eastAsia="Noto Sans Avestan" w:hAnsi="Times New Roman"/>
          <w:b w:val="false"/>
          <w:i w:val="false"/>
          <w:sz w:val="28"/>
        </w:rPr>
      </w:pPr>
      <w:r>
        <w:rPr>
          <w:rFonts w:ascii="Noto Sans Avestan" w:cs="Noto Sans Avestan" w:eastAsia="Noto Sans Avestan" w:hAnsi="Times New Roman"/>
          <w:b w:val="false"/>
          <w:i w:val="false"/>
          <w:sz w:val="28"/>
        </w:rPr>
        <w:t>A</w:t>
      </w:r>
      <w:r>
        <w:rPr>
          <w:rFonts w:ascii="Noto Sans Avestan" w:cs="Noto Sans Avestan" w:eastAsia="Noto Sans Avestan" w:hAnsi="Times New Roman"/>
          <w:b w:val="false"/>
          <w:i w:val="false"/>
          <w:sz w:val="28"/>
        </w:rPr>
        <w:t>dmi</w:t>
      </w:r>
      <w:r>
        <w:rPr>
          <w:rFonts w:ascii="Noto Sans Avestan" w:cs="Noto Sans Avestan" w:eastAsia="Noto Sans Avestan" w:hAnsi="Times New Roman"/>
          <w:b w:val="false"/>
          <w:i w:val="false"/>
          <w:sz w:val="28"/>
        </w:rPr>
        <w:t>nistrativ</w:t>
      </w:r>
      <w:r>
        <w:rPr>
          <w:rFonts w:ascii="Noto Sans Avestan" w:cs="Noto Sans Avestan" w:eastAsia="Noto Sans Avestan" w:hAnsi="Times New Roman"/>
          <w:b w:val="false"/>
          <w:i w:val="false"/>
          <w:sz w:val="28"/>
        </w:rPr>
        <w:t>e</w:t>
      </w:r>
      <w:r>
        <w:rPr>
          <w:rFonts w:ascii="Noto Sans Avestan" w:cs="Noto Sans Avestan" w:eastAsia="Noto Sans Avestan" w:hAnsi="Times New Roman"/>
          <w:b w:val="false"/>
          <w:i w:val="false"/>
          <w:sz w:val="28"/>
        </w:rPr>
        <w:t xml:space="preserve"> </w:t>
      </w:r>
      <w:r>
        <w:rPr>
          <w:rFonts w:ascii="Noto Sans Avestan" w:cs="Noto Sans Avestan" w:eastAsia="Noto Sans Avestan" w:hAnsi="Times New Roman"/>
          <w:b w:val="false"/>
          <w:i w:val="false"/>
          <w:sz w:val="28"/>
        </w:rPr>
        <w:t>Manager</w:t>
      </w:r>
      <w:r>
        <w:rPr>
          <w:rFonts w:ascii="Noto Sans Avestan" w:cs="Noto Sans Avestan" w:eastAsia="Noto Sans Avestan" w:hAnsi="Times New Roman"/>
          <w:b w:val="false"/>
          <w:i w:val="false"/>
          <w:sz w:val="28"/>
        </w:rPr>
        <w:t xml:space="preserve"> </w:t>
      </w:r>
      <w:r>
        <w:rPr>
          <w:rFonts w:ascii="Noto Sans Avestan" w:cs="Noto Sans Avestan" w:eastAsia="Noto Sans Avestan" w:hAnsi="Times New Roman"/>
          <w:b w:val="false"/>
          <w:i w:val="false"/>
          <w:sz w:val="28"/>
        </w:rPr>
        <w:t>at E</w:t>
      </w:r>
      <w:r>
        <w:rPr>
          <w:rFonts w:ascii="Noto Sans Avestan" w:cs="Noto Sans Avestan" w:eastAsia="Noto Sans Avestan" w:hAnsi="Times New Roman"/>
          <w:b w:val="false"/>
          <w:i w:val="false"/>
          <w:sz w:val="28"/>
        </w:rPr>
        <w:t>cogas E</w:t>
      </w:r>
      <w:r>
        <w:rPr>
          <w:rFonts w:ascii="Noto Sans Avestan" w:cs="Noto Sans Avestan" w:eastAsia="Noto Sans Avestan" w:hAnsi="Times New Roman"/>
          <w:b w:val="false"/>
          <w:i w:val="false"/>
          <w:sz w:val="28"/>
        </w:rPr>
        <w:t>n</w:t>
      </w:r>
      <w:r>
        <w:rPr>
          <w:rFonts w:ascii="Noto Sans Avestan" w:cs="Noto Sans Avestan" w:eastAsia="Noto Sans Avestan" w:hAnsi="Times New Roman"/>
          <w:b w:val="false"/>
          <w:i w:val="false"/>
          <w:sz w:val="28"/>
        </w:rPr>
        <w:t>ergy</w:t>
      </w:r>
      <w:r>
        <w:rPr>
          <w:rFonts w:ascii="Noto Sans Avestan" w:cs="Noto Sans Avestan" w:eastAsia="Noto Sans Avestan" w:hAnsi="Times New Roman"/>
          <w:b w:val="false"/>
          <w:i w:val="false"/>
          <w:sz w:val="28"/>
        </w:rPr>
        <w:t xml:space="preserve"> </w:t>
      </w:r>
      <w:r>
        <w:rPr>
          <w:rFonts w:ascii="Noto Sans Avestan" w:cs="Noto Sans Avestan" w:eastAsia="Noto Sans Avestan" w:hAnsi="Times New Roman"/>
          <w:b w:val="false"/>
          <w:i w:val="false"/>
          <w:sz w:val="28"/>
        </w:rPr>
        <w:t>Plant</w:t>
      </w:r>
      <w:r>
        <w:rPr>
          <w:rFonts w:ascii="Noto Sans Avestan" w:cs="Noto Sans Avestan" w:eastAsia="Noto Sans Avestan" w:hAnsi="Times New Roman"/>
          <w:b w:val="false"/>
          <w:i w:val="false"/>
          <w:sz w:val="28"/>
        </w:rPr>
        <w:t xml:space="preserve">, </w:t>
      </w:r>
      <w:r>
        <w:rPr>
          <w:rFonts w:ascii="Noto Sans Avestan" w:cs="Noto Sans Avestan" w:eastAsia="Noto Sans Avestan" w:hAnsi="Times New Roman"/>
          <w:b w:val="false"/>
          <w:i w:val="false"/>
          <w:sz w:val="28"/>
        </w:rPr>
        <w:t>Abeokuta,</w:t>
      </w:r>
      <w:r>
        <w:rPr>
          <w:rFonts w:ascii="Noto Sans Avestan" w:cs="Noto Sans Avestan" w:eastAsia="Noto Sans Avestan" w:hAnsi="Times New Roman"/>
          <w:b w:val="false"/>
          <w:i w:val="false"/>
          <w:sz w:val="28"/>
        </w:rPr>
        <w:t>Ogun State</w:t>
      </w:r>
      <w:r>
        <w:rPr>
          <w:rFonts w:ascii="Noto Sans Avestan" w:cs="Noto Sans Avestan" w:eastAsia="Noto Sans Avestan" w:hAnsi="Times New Roman"/>
          <w:b w:val="false"/>
          <w:i w:val="false"/>
          <w:sz w:val="28"/>
        </w:rPr>
        <w:t>.</w:t>
      </w:r>
    </w:p>
    <w:p>
      <w:pPr>
        <w:pStyle w:val="style179"/>
        <w:numPr>
          <w:ilvl w:val="0"/>
          <w:numId w:val="0"/>
        </w:numPr>
        <w:spacing w:lineRule="auto" w:line="276"/>
        <w:ind w:left="360" w:firstLine="0"/>
        <w:rPr>
          <w:rFonts w:ascii="Noto Sans Avestan" w:cs="Noto Sans Avestan" w:eastAsia="Noto Sans Avestan" w:hAnsi="Times New Roman"/>
          <w:b w:val="false"/>
          <w:i w:val="false"/>
          <w:sz w:val="28"/>
        </w:rPr>
      </w:pPr>
      <w:r>
        <w:rPr>
          <w:rFonts w:ascii="Noto Sans Avestan" w:cs="Noto Sans Avestan" w:eastAsia="Noto Sans Avestan" w:hAnsi="Times New Roman"/>
          <w:b w:val="false"/>
          <w:i w:val="false"/>
          <w:sz w:val="28"/>
        </w:rPr>
        <w:t>2019</w:t>
      </w:r>
      <w:r>
        <w:rPr>
          <w:rFonts w:ascii="Noto Sans Avestan" w:cs="Noto Sans Avestan" w:eastAsia="Noto Sans Avestan" w:hAnsi="Times New Roman"/>
          <w:b w:val="false"/>
          <w:i w:val="false"/>
          <w:sz w:val="28"/>
        </w:rPr>
        <w:t>-2020</w:t>
      </w:r>
      <w:r>
        <w:rPr>
          <w:rFonts w:ascii="Noto Sans Avestan" w:cs="Noto Sans Avestan" w:eastAsia="Noto Sans Avestan" w:hAnsi="Times New Roman"/>
          <w:b w:val="false"/>
          <w:i w:val="false"/>
          <w:sz w:val="28"/>
        </w:rPr>
        <w:t xml:space="preserve">                                           </w:t>
      </w:r>
    </w:p>
    <w:p>
      <w:pPr>
        <w:pStyle w:val="style179"/>
        <w:numPr>
          <w:ilvl w:val="0"/>
          <w:numId w:val="8"/>
        </w:numPr>
        <w:spacing w:lineRule="auto" w:line="276"/>
        <w:rPr>
          <w:rFonts w:ascii="Noto Sans Avestan" w:cs="Noto Sans Avestan" w:eastAsia="Noto Sans Avestan" w:hAnsi="Times New Roman"/>
          <w:b w:val="false"/>
          <w:i w:val="false"/>
          <w:sz w:val="28"/>
        </w:rPr>
      </w:pPr>
      <w:r>
        <w:rPr>
          <w:rFonts w:ascii="Noto Sans Avestan" w:cs="Noto Sans Avestan" w:eastAsia="Noto Sans Avestan" w:hAnsi="Times New Roman"/>
          <w:b w:val="false"/>
          <w:i w:val="false"/>
          <w:sz w:val="28"/>
        </w:rPr>
        <w:t xml:space="preserve">Customer </w:t>
      </w:r>
      <w:r>
        <w:rPr>
          <w:rFonts w:ascii="Noto Sans Avestan" w:cs="Noto Sans Avestan" w:eastAsia="Noto Sans Avestan" w:hAnsi="Times New Roman"/>
          <w:b w:val="false"/>
          <w:i w:val="false"/>
          <w:sz w:val="28"/>
        </w:rPr>
        <w:t>Service/Fr</w:t>
      </w:r>
      <w:r>
        <w:rPr>
          <w:rFonts w:ascii="Noto Sans Avestan" w:cs="Noto Sans Avestan" w:eastAsia="Noto Sans Avestan" w:hAnsi="Times New Roman"/>
          <w:b w:val="false"/>
          <w:i w:val="false"/>
          <w:sz w:val="28"/>
        </w:rPr>
        <w:t xml:space="preserve"> </w:t>
      </w:r>
      <w:r>
        <w:rPr>
          <w:rFonts w:ascii="Noto Sans Avestan" w:cs="Noto Sans Avestan" w:eastAsia="Noto Sans Avestan" w:hAnsi="Times New Roman"/>
          <w:b w:val="false"/>
          <w:i w:val="false"/>
          <w:sz w:val="28"/>
        </w:rPr>
        <w:t>ont D</w:t>
      </w:r>
      <w:r>
        <w:rPr>
          <w:rFonts w:ascii="Noto Sans Avestan" w:cs="Noto Sans Avestan" w:eastAsia="Noto Sans Avestan" w:hAnsi="Times New Roman"/>
          <w:b w:val="false"/>
          <w:i w:val="false"/>
          <w:sz w:val="28"/>
        </w:rPr>
        <w:t xml:space="preserve">sk at Skin </w:t>
      </w:r>
      <w:r>
        <w:rPr>
          <w:rFonts w:ascii="Noto Sans Avestan" w:cs="Noto Sans Avestan" w:eastAsia="Noto Sans Avestan" w:hAnsi="Times New Roman"/>
          <w:b w:val="false"/>
          <w:i w:val="false"/>
          <w:sz w:val="28"/>
        </w:rPr>
        <w:t>by Pel Organic</w:t>
      </w:r>
      <w:r>
        <w:rPr>
          <w:rFonts w:ascii="Noto Sans Avestan" w:cs="Noto Sans Avestan" w:eastAsia="Noto Sans Avestan" w:hAnsi="Times New Roman"/>
          <w:b w:val="false"/>
          <w:i w:val="false"/>
          <w:sz w:val="28"/>
        </w:rPr>
        <w:t xml:space="preserve"> World(Ikeja Lagos)</w:t>
      </w:r>
      <w:r>
        <w:rPr>
          <w:rFonts w:ascii="Noto Sans Avestan" w:cs="Noto Sans Avestan" w:eastAsia="Noto Sans Avestan" w:hAnsi="Times New Roman"/>
          <w:b w:val="false"/>
          <w:i w:val="false"/>
          <w:sz w:val="28"/>
        </w:rPr>
        <w:t xml:space="preserve"> 2020-20</w:t>
      </w:r>
      <w:r>
        <w:rPr>
          <w:rFonts w:ascii="Noto Sans Avestan" w:cs="Noto Sans Avestan" w:eastAsia="Noto Sans Avestan" w:hAnsi="Times New Roman"/>
          <w:b w:val="false"/>
          <w:i w:val="false"/>
          <w:sz w:val="28"/>
        </w:rPr>
        <w:t>21</w:t>
      </w:r>
    </w:p>
    <w:p>
      <w:pPr>
        <w:pStyle w:val="style179"/>
        <w:numPr>
          <w:ilvl w:val="0"/>
          <w:numId w:val="8"/>
        </w:numPr>
        <w:spacing w:lineRule="auto" w:line="276"/>
        <w:rPr>
          <w:rFonts w:ascii="Noto Sans Avestan" w:cs="Noto Sans Avestan" w:eastAsia="Noto Sans Avestan" w:hAnsi="Times New Roman"/>
          <w:b w:val="false"/>
          <w:i w:val="false"/>
          <w:sz w:val="28"/>
        </w:rPr>
      </w:pPr>
      <w:r>
        <w:rPr>
          <w:rFonts w:ascii="Noto Sans Avestan" w:cs="Noto Sans Avestan" w:eastAsia="Noto Sans Avestan" w:hAnsi="Times New Roman"/>
          <w:b w:val="false"/>
          <w:i w:val="false"/>
          <w:sz w:val="28"/>
        </w:rPr>
        <w:t>Sales manager</w:t>
      </w:r>
      <w:r>
        <w:rPr>
          <w:rFonts w:ascii="Noto Sans Avestan" w:cs="Noto Sans Avestan" w:eastAsia="Noto Sans Avestan" w:hAnsi="Times New Roman"/>
          <w:b w:val="false"/>
          <w:i w:val="false"/>
          <w:sz w:val="28"/>
        </w:rPr>
        <w:t xml:space="preserve"> at DEVAM PROPERTIES LIMITED (Agege,Lagos</w:t>
      </w:r>
      <w:r>
        <w:rPr>
          <w:rFonts w:ascii="Noto Sans Avestan" w:cs="Noto Sans Avestan" w:eastAsia="Noto Sans Avestan" w:hAnsi="Times New Roman"/>
          <w:b w:val="false"/>
          <w:i w:val="false"/>
          <w:sz w:val="28"/>
        </w:rPr>
        <w:t xml:space="preserve">) </w:t>
      </w:r>
      <w:r>
        <w:rPr>
          <w:rFonts w:ascii="Noto Sans Avestan" w:cs="Noto Sans Avestan" w:eastAsia="Noto Sans Avestan" w:hAnsi="Times New Roman"/>
          <w:b w:val="false"/>
          <w:i w:val="false"/>
          <w:sz w:val="28"/>
        </w:rPr>
        <w:t>2021 ti</w:t>
      </w:r>
      <w:r>
        <w:rPr>
          <w:rFonts w:ascii="Noto Sans Avestan" w:cs="Noto Sans Avestan" w:eastAsia="Noto Sans Avestan" w:hAnsi="Times New Roman"/>
          <w:b w:val="false"/>
          <w:i w:val="false"/>
          <w:sz w:val="28"/>
        </w:rPr>
        <w:t>ll date</w:t>
      </w:r>
    </w:p>
    <w:p>
      <w:pPr>
        <w:pStyle w:val="style179"/>
        <w:numPr>
          <w:ilvl w:val="0"/>
          <w:numId w:val="0"/>
        </w:numPr>
        <w:spacing w:lineRule="auto" w:line="276"/>
        <w:ind w:left="360" w:firstLine="0"/>
        <w:rPr>
          <w:rFonts w:ascii="Noto Sans Avestan" w:cs="Noto Sans Avestan" w:eastAsia="Noto Sans Avestan" w:hAnsi="Times New Roman"/>
          <w:b w:val="false"/>
          <w:i w:val="false"/>
          <w:sz w:val="28"/>
        </w:rPr>
      </w:pPr>
    </w:p>
    <w:p>
      <w:pPr>
        <w:pStyle w:val="style179"/>
        <w:numPr>
          <w:ilvl w:val="0"/>
          <w:numId w:val="0"/>
        </w:numPr>
        <w:spacing w:lineRule="auto" w:line="276"/>
        <w:ind w:left="360" w:firstLine="0"/>
        <w:rPr>
          <w:rFonts w:ascii="Noto Sans Avestan" w:cs="Noto Sans Avestan" w:eastAsia="Noto Sans Avestan" w:hAnsi="Times New Roman"/>
          <w:b w:val="false"/>
          <w:i w:val="false"/>
          <w:sz w:val="28"/>
        </w:rPr>
      </w:pPr>
      <w:r>
        <w:rPr>
          <w:rFonts w:ascii="Noto Sans Avestan" w:cs="Noto Sans Avestan" w:eastAsia="Noto Sans Avestan" w:hAnsi="Times New Roman"/>
          <w:b w:val="false"/>
          <w:i w:val="false"/>
          <w:sz w:val="24"/>
        </w:rPr>
        <w:tab/>
      </w:r>
      <w:r>
        <w:rPr>
          <w:rFonts w:ascii="Noto Sans Avestan" w:cs="Noto Sans Avestan" w:eastAsia="Noto Sans Avestan" w:hAnsi="Times New Roman"/>
          <w:b w:val="false"/>
          <w:i w:val="false"/>
          <w:sz w:val="24"/>
        </w:rPr>
        <w:tab/>
      </w:r>
      <w:r>
        <w:rPr>
          <w:rFonts w:ascii="Noto Sans Avestan" w:cs="Noto Sans Avestan" w:eastAsia="Noto Sans Avestan" w:hAnsi="Times New Roman"/>
          <w:b w:val="false"/>
          <w:i w:val="false"/>
          <w:sz w:val="24"/>
        </w:rPr>
        <w:tab/>
      </w:r>
      <w:r>
        <w:rPr>
          <w:rFonts w:ascii="Noto Sans Avestan" w:cs="Noto Sans Avestan" w:eastAsia="Noto Sans Avestan" w:hAnsi="Times New Roman"/>
          <w:b w:val="false"/>
          <w:i w:val="false"/>
          <w:sz w:val="24"/>
        </w:rPr>
        <w:t xml:space="preserve">                 </w:t>
      </w:r>
      <w:r>
        <w:rPr>
          <w:rFonts w:ascii="Noto Sans Avestan" w:cs="Noto Sans Avestan" w:eastAsia="Noto Sans Avestan" w:hAnsi="Times New Roman"/>
          <w:b w:val="false"/>
          <w:i w:val="false"/>
          <w:sz w:val="24"/>
        </w:rPr>
        <w:tab/>
      </w:r>
      <w:r>
        <w:rPr>
          <w:rFonts w:ascii="Noto Sans Avestan" w:cs="Noto Sans Avestan" w:eastAsia="Noto Sans Avestan" w:hAnsi="Times New Roman"/>
          <w:b w:val="false"/>
          <w:i w:val="false"/>
          <w:sz w:val="24"/>
        </w:rPr>
        <w:t xml:space="preserve">                      </w:t>
      </w:r>
      <w:r>
        <w:rPr>
          <w:rFonts w:ascii="Noto Sans Avestan" w:cs="Noto Sans Avestan" w:eastAsia="Noto Sans Avestan" w:hAnsi="Times New Roman"/>
          <w:b w:val="false"/>
          <w:i w:val="false"/>
          <w:sz w:val="24"/>
        </w:rPr>
        <w:t xml:space="preserve">                                                                                                                                                                   </w:t>
      </w:r>
    </w:p>
    <w:p>
      <w:pPr>
        <w:pStyle w:val="style0"/>
        <w:shd w:val="clear" w:color="auto" w:fill="949494"/>
        <w:ind w:firstLine="0"/>
        <w:rPr>
          <w:rFonts w:ascii="Noto Sans Avestan" w:cs="Noto Sans Avestan" w:eastAsia="Noto Sans Avestan" w:hAnsi="Times New Roman"/>
          <w:b/>
          <w:i w:val="false"/>
          <w:sz w:val="28"/>
          <w:szCs w:val="28"/>
          <w:u w:val="none" w:color="auto"/>
        </w:rPr>
      </w:pPr>
      <w:r>
        <w:rPr>
          <w:rFonts w:ascii="Noto Sans Avestan" w:cs="Noto Sans Avestan" w:eastAsia="Noto Sans Avestan" w:hAnsi="Times New Roman"/>
          <w:b/>
          <w:i w:val="false"/>
          <w:sz w:val="28"/>
          <w:szCs w:val="28"/>
          <w:u w:val="none" w:color="auto"/>
        </w:rPr>
        <w:t>ACQUIRED SKILLS :</w:t>
      </w:r>
    </w:p>
    <w:p>
      <w:pPr>
        <w:pStyle w:val="style179"/>
        <w:numPr>
          <w:ilvl w:val="0"/>
          <w:numId w:val="9"/>
        </w:numPr>
        <w:spacing w:lineRule="auto" w:line="276"/>
        <w:rPr>
          <w:rFonts w:ascii="Noto Sans Avestan" w:cs="Noto Sans Avestan" w:eastAsia="Noto Sans Avestan" w:hAnsi="Times New Roman"/>
          <w:b w:val="false"/>
          <w:i w:val="false"/>
          <w:sz w:val="28"/>
        </w:rPr>
      </w:pPr>
      <w:r>
        <w:rPr>
          <w:rFonts w:ascii="Noto Sans Avestan" w:cs="Noto Sans Avestan" w:eastAsia="Noto Sans Avestan" w:hAnsi="Times New Roman"/>
          <w:b w:val="false"/>
          <w:i w:val="false"/>
          <w:sz w:val="28"/>
        </w:rPr>
        <w:t xml:space="preserve">Customer service </w:t>
      </w:r>
      <w:r>
        <w:rPr>
          <w:rFonts w:ascii="Noto Sans Avestan" w:cs="Noto Sans Avestan" w:eastAsia="Noto Sans Avestan" w:hAnsi="Times New Roman"/>
          <w:b w:val="false"/>
          <w:i w:val="false"/>
          <w:sz w:val="28"/>
        </w:rPr>
        <w:t>&amp;</w:t>
      </w:r>
      <w:r>
        <w:rPr>
          <w:rFonts w:ascii="Noto Sans Avestan" w:cs="Noto Sans Avestan" w:eastAsia="Noto Sans Avestan" w:hAnsi="Times New Roman"/>
          <w:b w:val="false"/>
          <w:i w:val="false"/>
          <w:sz w:val="28"/>
        </w:rPr>
        <w:t xml:space="preserve"> relation </w:t>
      </w:r>
    </w:p>
    <w:p>
      <w:pPr>
        <w:pStyle w:val="style179"/>
        <w:numPr>
          <w:ilvl w:val="0"/>
          <w:numId w:val="9"/>
        </w:numPr>
        <w:spacing w:lineRule="auto" w:line="276"/>
        <w:rPr>
          <w:rFonts w:ascii="Noto Sans Avestan" w:cs="Noto Sans Avestan" w:eastAsia="Noto Sans Avestan" w:hAnsi="Times New Roman"/>
          <w:b w:val="false"/>
          <w:i w:val="false"/>
          <w:sz w:val="28"/>
        </w:rPr>
      </w:pPr>
      <w:r>
        <w:rPr>
          <w:rFonts w:ascii="Noto Sans Avestan" w:cs="Noto Sans Avestan" w:eastAsia="Noto Sans Avestan" w:hAnsi="Times New Roman"/>
          <w:b w:val="false"/>
          <w:i w:val="false"/>
          <w:sz w:val="28"/>
        </w:rPr>
        <w:t xml:space="preserve">Administrative support skill </w:t>
      </w:r>
    </w:p>
    <w:p>
      <w:pPr>
        <w:pStyle w:val="style179"/>
        <w:numPr>
          <w:ilvl w:val="0"/>
          <w:numId w:val="9"/>
        </w:numPr>
        <w:spacing w:lineRule="auto" w:line="276"/>
        <w:rPr>
          <w:rFonts w:ascii="Noto Sans Avestan" w:cs="Noto Sans Avestan" w:eastAsia="Noto Sans Avestan" w:hAnsi="Times New Roman"/>
          <w:b w:val="false"/>
          <w:i w:val="false"/>
          <w:sz w:val="28"/>
        </w:rPr>
      </w:pPr>
      <w:r>
        <w:rPr>
          <w:rFonts w:ascii="Noto Sans Avestan" w:cs="Noto Sans Avestan" w:eastAsia="Noto Sans Avestan" w:hAnsi="Times New Roman"/>
          <w:b w:val="false"/>
          <w:i w:val="false"/>
          <w:sz w:val="28"/>
        </w:rPr>
        <w:t xml:space="preserve">Financial Reporting </w:t>
      </w:r>
    </w:p>
    <w:p>
      <w:pPr>
        <w:pStyle w:val="style179"/>
        <w:numPr>
          <w:ilvl w:val="0"/>
          <w:numId w:val="9"/>
        </w:numPr>
        <w:spacing w:lineRule="auto" w:line="276"/>
        <w:rPr>
          <w:rFonts w:ascii="Noto Sans Avestan" w:cs="Noto Sans Avestan" w:eastAsia="Noto Sans Avestan" w:hAnsi="Times New Roman"/>
          <w:b w:val="false"/>
          <w:i w:val="false"/>
          <w:sz w:val="28"/>
        </w:rPr>
      </w:pPr>
      <w:r>
        <w:rPr>
          <w:rFonts w:ascii="Noto Sans Avestan" w:cs="Noto Sans Avestan" w:eastAsia="Noto Sans Avestan" w:hAnsi="Times New Roman"/>
          <w:b w:val="false"/>
          <w:i w:val="false"/>
          <w:sz w:val="28"/>
        </w:rPr>
        <w:t>Ex</w:t>
      </w:r>
      <w:r>
        <w:rPr>
          <w:rFonts w:ascii="Noto Sans Avestan" w:cs="Noto Sans Avestan" w:eastAsia="Noto Sans Avestan" w:hAnsi="Times New Roman"/>
          <w:b w:val="false"/>
          <w:i w:val="false"/>
          <w:sz w:val="28"/>
        </w:rPr>
        <w:t>cellent communication</w:t>
      </w:r>
      <w:r>
        <w:rPr>
          <w:rFonts w:ascii="Noto Sans Avestan" w:cs="Noto Sans Avestan" w:eastAsia="Noto Sans Avestan" w:hAnsi="Times New Roman"/>
          <w:b w:val="false"/>
          <w:i w:val="false"/>
          <w:sz w:val="28"/>
        </w:rPr>
        <w:t xml:space="preserve"> and people</w:t>
      </w:r>
      <w:r>
        <w:rPr>
          <w:rFonts w:ascii="Noto Sans Avestan" w:cs="Noto Sans Avestan" w:eastAsia="Noto Sans Avestan" w:hAnsi="Times New Roman"/>
          <w:b w:val="false"/>
          <w:i w:val="false"/>
          <w:sz w:val="28"/>
        </w:rPr>
        <w:t xml:space="preserve"> skill</w:t>
      </w:r>
      <w:r>
        <w:rPr>
          <w:rFonts w:ascii="Noto Sans Avestan" w:cs="Noto Sans Avestan" w:eastAsia="Noto Sans Avestan" w:hAnsi="Times New Roman"/>
          <w:b w:val="false"/>
          <w:i w:val="false"/>
          <w:sz w:val="28"/>
        </w:rPr>
        <w:t>s</w:t>
      </w:r>
    </w:p>
    <w:p>
      <w:pPr>
        <w:pStyle w:val="style179"/>
        <w:numPr>
          <w:ilvl w:val="0"/>
          <w:numId w:val="9"/>
        </w:numPr>
        <w:spacing w:lineRule="auto" w:line="276"/>
        <w:rPr>
          <w:rFonts w:ascii="Noto Sans Avestan" w:cs="Noto Sans Avestan" w:eastAsia="Noto Sans Avestan" w:hAnsi="Times New Roman"/>
          <w:b w:val="false"/>
          <w:i w:val="false"/>
          <w:sz w:val="28"/>
        </w:rPr>
      </w:pPr>
      <w:r>
        <w:rPr>
          <w:rFonts w:ascii="Noto Sans Avestan" w:cs="Noto Sans Avestan" w:eastAsia="Noto Sans Avestan" w:hAnsi="Times New Roman"/>
          <w:b w:val="false"/>
          <w:i w:val="false"/>
          <w:sz w:val="28"/>
        </w:rPr>
        <w:t xml:space="preserve">Strong </w:t>
      </w:r>
      <w:r>
        <w:rPr>
          <w:rFonts w:ascii="Noto Sans Avestan" w:cs="Noto Sans Avestan" w:eastAsia="Noto Sans Avestan" w:hAnsi="Times New Roman"/>
          <w:b w:val="false"/>
          <w:i w:val="false"/>
          <w:sz w:val="28"/>
        </w:rPr>
        <w:t>k</w:t>
      </w:r>
      <w:r>
        <w:rPr>
          <w:rFonts w:ascii="Noto Sans Avestan" w:cs="Noto Sans Avestan" w:eastAsia="Noto Sans Avestan" w:hAnsi="Times New Roman"/>
          <w:b w:val="false"/>
          <w:i w:val="false"/>
          <w:sz w:val="28"/>
        </w:rPr>
        <w:t xml:space="preserve">nowledge of MS </w:t>
      </w:r>
      <w:r>
        <w:rPr>
          <w:rFonts w:ascii="Noto Sans Avestan" w:cs="Noto Sans Avestan" w:eastAsia="Noto Sans Avestan" w:hAnsi="Times New Roman"/>
          <w:b w:val="false"/>
          <w:i w:val="false"/>
          <w:sz w:val="28"/>
        </w:rPr>
        <w:t>Office</w:t>
      </w:r>
    </w:p>
    <w:p>
      <w:pPr>
        <w:pStyle w:val="style179"/>
        <w:numPr>
          <w:ilvl w:val="0"/>
          <w:numId w:val="9"/>
        </w:numPr>
        <w:spacing w:lineRule="auto" w:line="276"/>
        <w:rPr>
          <w:rFonts w:ascii="Noto Sans Avestan" w:cs="Noto Sans Avestan" w:eastAsia="Noto Sans Avestan" w:hAnsi="Times New Roman"/>
          <w:b w:val="false"/>
          <w:i w:val="false"/>
          <w:sz w:val="28"/>
        </w:rPr>
      </w:pPr>
      <w:r>
        <w:rPr>
          <w:rFonts w:ascii="Noto Sans Avestan" w:cs="Noto Sans Avestan" w:eastAsia="Noto Sans Avestan" w:hAnsi="Times New Roman"/>
          <w:b w:val="false"/>
          <w:i w:val="false"/>
          <w:sz w:val="28"/>
        </w:rPr>
        <w:t>Good organization and multi-tasking</w:t>
      </w:r>
    </w:p>
    <w:p>
      <w:pPr>
        <w:pStyle w:val="style179"/>
        <w:numPr>
          <w:ilvl w:val="0"/>
          <w:numId w:val="9"/>
        </w:numPr>
        <w:spacing w:lineRule="auto" w:line="276"/>
        <w:rPr>
          <w:rFonts w:ascii="Noto Sans Avestan" w:cs="Noto Sans Avestan" w:eastAsia="Noto Sans Avestan" w:hAnsi="Times New Roman"/>
          <w:b w:val="false"/>
          <w:i w:val="false"/>
          <w:sz w:val="28"/>
        </w:rPr>
      </w:pPr>
      <w:r>
        <w:rPr>
          <w:rFonts w:ascii="Noto Sans Avestan" w:cs="Noto Sans Avestan" w:eastAsia="Noto Sans Avestan" w:hAnsi="Times New Roman"/>
          <w:b w:val="false"/>
          <w:i w:val="false"/>
          <w:sz w:val="28"/>
        </w:rPr>
        <w:t>Problem solving skills</w:t>
      </w:r>
    </w:p>
    <w:p>
      <w:pPr>
        <w:pStyle w:val="style179"/>
        <w:numPr>
          <w:ilvl w:val="0"/>
          <w:numId w:val="9"/>
        </w:numPr>
        <w:spacing w:lineRule="auto" w:line="276"/>
        <w:rPr>
          <w:rFonts w:ascii="Noto Sans Avestan" w:cs="Noto Sans Avestan" w:eastAsia="Noto Sans Avestan" w:hAnsi="Times New Roman"/>
          <w:b w:val="false"/>
          <w:i w:val="false"/>
          <w:sz w:val="28"/>
        </w:rPr>
      </w:pPr>
      <w:r>
        <w:rPr>
          <w:rFonts w:ascii="Noto Sans Avestan" w:cs="Noto Sans Avestan" w:eastAsia="Noto Sans Avestan" w:hAnsi="Times New Roman"/>
          <w:b w:val="false"/>
          <w:i w:val="false"/>
          <w:sz w:val="28"/>
        </w:rPr>
        <w:t xml:space="preserve">Time </w:t>
      </w:r>
      <w:r>
        <w:rPr>
          <w:rFonts w:ascii="Noto Sans Avestan" w:cs="Noto Sans Avestan" w:eastAsia="Noto Sans Avestan" w:hAnsi="Times New Roman"/>
          <w:b w:val="false"/>
          <w:i w:val="false"/>
          <w:sz w:val="28"/>
        </w:rPr>
        <w:t>Management</w:t>
      </w:r>
    </w:p>
    <w:p>
      <w:pPr>
        <w:pStyle w:val="style179"/>
        <w:numPr>
          <w:ilvl w:val="0"/>
          <w:numId w:val="9"/>
        </w:numPr>
        <w:spacing w:lineRule="auto" w:line="276"/>
        <w:rPr>
          <w:rFonts w:ascii="Noto Sans Avestan" w:cs="Noto Sans Avestan" w:eastAsia="Noto Sans Avestan" w:hAnsi="Times New Roman"/>
          <w:b w:val="false"/>
          <w:i w:val="false"/>
          <w:sz w:val="28"/>
        </w:rPr>
      </w:pPr>
      <w:r>
        <w:rPr>
          <w:rFonts w:ascii="Noto Sans Avestan" w:cs="Noto Sans Avestan" w:eastAsia="Noto Sans Avestan" w:hAnsi="Times New Roman"/>
          <w:b w:val="false"/>
          <w:i w:val="false"/>
          <w:sz w:val="28"/>
        </w:rPr>
        <w:t>Commitment of Excellence</w:t>
      </w:r>
    </w:p>
    <w:p>
      <w:pPr>
        <w:pStyle w:val="style179"/>
        <w:numPr>
          <w:ilvl w:val="0"/>
          <w:numId w:val="9"/>
        </w:numPr>
        <w:spacing w:lineRule="auto" w:line="276"/>
        <w:rPr>
          <w:rFonts w:ascii="Noto Sans Avestan" w:cs="Noto Sans Avestan" w:eastAsia="Noto Sans Avestan" w:hAnsi="Times New Roman"/>
          <w:b w:val="false"/>
          <w:i w:val="false"/>
          <w:sz w:val="28"/>
        </w:rPr>
      </w:pPr>
      <w:r>
        <w:rPr>
          <w:rFonts w:ascii="Noto Sans Avestan" w:cs="Noto Sans Avestan" w:eastAsia="Noto Sans Avestan" w:hAnsi="Times New Roman"/>
          <w:b w:val="false"/>
          <w:i w:val="false"/>
          <w:sz w:val="28"/>
        </w:rPr>
        <w:t>Team Spir</w:t>
      </w:r>
      <w:r>
        <w:rPr>
          <w:rFonts w:ascii="Noto Sans Avestan" w:cs="Noto Sans Avestan" w:eastAsia="Noto Sans Avestan" w:hAnsi="Times New Roman"/>
          <w:b w:val="false"/>
          <w:i w:val="false"/>
          <w:sz w:val="28"/>
        </w:rPr>
        <w:t>it</w:t>
      </w:r>
    </w:p>
    <w:p>
      <w:pPr>
        <w:pStyle w:val="style179"/>
        <w:numPr>
          <w:ilvl w:val="0"/>
          <w:numId w:val="0"/>
        </w:numPr>
        <w:spacing w:lineRule="auto" w:line="276"/>
        <w:ind w:left="720" w:firstLine="0"/>
        <w:rPr>
          <w:rFonts w:ascii="Noto Sans Avestan" w:cs="Noto Sans Avestan" w:eastAsia="Noto Sans Avestan" w:hAnsi="Times New Roman"/>
          <w:b w:val="false"/>
          <w:i w:val="false"/>
          <w:sz w:val="28"/>
        </w:rPr>
      </w:pPr>
    </w:p>
    <w:p>
      <w:pPr>
        <w:pStyle w:val="style0"/>
        <w:numPr>
          <w:ilvl w:val="0"/>
          <w:numId w:val="0"/>
        </w:numPr>
        <w:spacing w:lineRule="auto" w:line="276"/>
        <w:ind w:left="0" w:firstLine="0"/>
        <w:rPr>
          <w:rFonts w:ascii="Noto Sans Avestan" w:cs="Noto Sans Avestan" w:eastAsia="Noto Sans Avestan" w:hAnsi="Times New Roman"/>
          <w:b/>
          <w:i w:val="false"/>
          <w:sz w:val="28"/>
          <w:highlight w:val="darkGray"/>
          <w:u w:val="none" w:color="auto"/>
        </w:rPr>
      </w:pPr>
      <w:r>
        <w:rPr>
          <w:rFonts w:ascii="Noto Sans Avestan" w:cs="Noto Sans Avestan" w:eastAsia="Noto Sans Avestan" w:hAnsi="Times New Roman"/>
          <w:b/>
          <w:i w:val="false"/>
          <w:sz w:val="28"/>
          <w:highlight w:val="darkGray"/>
          <w:u w:val="none" w:color="auto"/>
        </w:rPr>
        <w:t>ACCOMPLISHMENT:</w:t>
      </w:r>
    </w:p>
    <w:p>
      <w:pPr>
        <w:pStyle w:val="style179"/>
        <w:numPr>
          <w:ilvl w:val="0"/>
          <w:numId w:val="3"/>
        </w:numPr>
        <w:spacing w:lineRule="auto" w:line="276"/>
        <w:rPr>
          <w:rFonts w:ascii="Noto Sans Avestan" w:cs="Noto Sans Avestan" w:eastAsia="Noto Sans Avestan" w:hAnsi="Times New Roman"/>
          <w:b w:val="false"/>
          <w:i w:val="false"/>
          <w:sz w:val="28"/>
          <w:highlight w:val="none"/>
          <w:u w:val="none" w:color="auto"/>
        </w:rPr>
      </w:pPr>
      <w:r>
        <w:rPr>
          <w:rFonts w:ascii="Noto Sans Avestan" w:cs="Noto Sans Avestan" w:eastAsia="Noto Sans Avestan" w:hAnsi="Times New Roman"/>
          <w:b w:val="false"/>
          <w:i w:val="false"/>
          <w:sz w:val="28"/>
          <w:highlight w:val="none"/>
          <w:u w:val="none" w:color="auto"/>
        </w:rPr>
        <w:t>I accomplish my daily task by attending to 50 customers per da</w:t>
      </w:r>
      <w:r>
        <w:rPr>
          <w:rFonts w:ascii="Noto Sans Avestan" w:cs="Noto Sans Avestan" w:eastAsia="Noto Sans Avestan" w:hAnsi="Times New Roman"/>
          <w:b w:val="false"/>
          <w:i w:val="false"/>
          <w:sz w:val="28"/>
          <w:highlight w:val="none"/>
          <w:u w:val="none" w:color="auto"/>
        </w:rPr>
        <w:t>y.</w:t>
      </w:r>
    </w:p>
    <w:p>
      <w:pPr>
        <w:pStyle w:val="style179"/>
        <w:numPr>
          <w:ilvl w:val="0"/>
          <w:numId w:val="3"/>
        </w:numPr>
        <w:spacing w:lineRule="auto" w:line="276"/>
        <w:rPr>
          <w:rFonts w:ascii="Noto Sans Avestan" w:cs="Noto Sans Avestan" w:eastAsia="Noto Sans Avestan" w:hAnsi="Times New Roman"/>
          <w:b w:val="false"/>
          <w:i w:val="false"/>
          <w:sz w:val="28"/>
          <w:highlight w:val="none"/>
          <w:u w:val="none" w:color="auto"/>
        </w:rPr>
      </w:pPr>
      <w:r>
        <w:rPr>
          <w:rFonts w:ascii="Noto Sans Avestan" w:cs="Noto Sans Avestan" w:eastAsia="Noto Sans Avestan" w:hAnsi="Times New Roman"/>
          <w:b w:val="false"/>
          <w:i w:val="false"/>
          <w:sz w:val="28"/>
          <w:highlight w:val="none"/>
          <w:u w:val="none" w:color="auto"/>
        </w:rPr>
        <w:t>Solved a</w:t>
      </w:r>
      <w:r>
        <w:rPr>
          <w:rFonts w:ascii="Noto Sans Avestan" w:cs="Noto Sans Avestan" w:eastAsia="Noto Sans Avestan" w:hAnsi="Times New Roman"/>
          <w:b w:val="false"/>
          <w:i w:val="false"/>
          <w:sz w:val="28"/>
          <w:highlight w:val="none"/>
          <w:u w:val="none" w:color="auto"/>
        </w:rPr>
        <w:t xml:space="preserve">n angry </w:t>
      </w:r>
      <w:r>
        <w:rPr>
          <w:rFonts w:ascii="Noto Sans Avestan" w:cs="Noto Sans Avestan" w:eastAsia="Noto Sans Avestan" w:hAnsi="Times New Roman"/>
          <w:b w:val="false"/>
          <w:i w:val="false"/>
          <w:sz w:val="28"/>
          <w:highlight w:val="none"/>
          <w:u w:val="none" w:color="auto"/>
        </w:rPr>
        <w:t xml:space="preserve">customer complaint that has </w:t>
      </w:r>
      <w:r>
        <w:rPr>
          <w:rFonts w:ascii="Noto Sans Avestan" w:cs="Noto Sans Avestan" w:eastAsia="Noto Sans Avestan" w:hAnsi="Times New Roman"/>
          <w:b w:val="false"/>
          <w:i w:val="false"/>
          <w:sz w:val="28"/>
          <w:highlight w:val="none"/>
          <w:u w:val="none" w:color="auto"/>
        </w:rPr>
        <w:t xml:space="preserve">called </w:t>
      </w:r>
      <w:r>
        <w:rPr>
          <w:rFonts w:ascii="Noto Sans Avestan" w:cs="Noto Sans Avestan" w:eastAsia="Noto Sans Avestan" w:hAnsi="Times New Roman"/>
          <w:b w:val="false"/>
          <w:i w:val="false"/>
          <w:sz w:val="28"/>
          <w:highlight w:val="none"/>
          <w:u w:val="none" w:color="auto"/>
        </w:rPr>
        <w:t>5time</w:t>
      </w:r>
      <w:r>
        <w:rPr>
          <w:rFonts w:ascii="Noto Sans Avestan" w:cs="Noto Sans Avestan" w:eastAsia="Noto Sans Avestan" w:hAnsi="Times New Roman"/>
          <w:b w:val="false"/>
          <w:i w:val="false"/>
          <w:sz w:val="28"/>
          <w:highlight w:val="none"/>
          <w:u w:val="none" w:color="auto"/>
        </w:rPr>
        <w:t xml:space="preserve">s </w:t>
      </w:r>
      <w:r>
        <w:rPr>
          <w:rFonts w:ascii="Noto Sans Avestan" w:cs="Noto Sans Avestan" w:eastAsia="Noto Sans Avestan" w:hAnsi="Times New Roman"/>
          <w:b w:val="false"/>
          <w:i w:val="false"/>
          <w:sz w:val="28"/>
          <w:highlight w:val="none"/>
          <w:u w:val="none" w:color="auto"/>
        </w:rPr>
        <w:t>without resolvement.</w:t>
      </w:r>
    </w:p>
    <w:p>
      <w:pPr>
        <w:pStyle w:val="style0"/>
        <w:numPr>
          <w:ilvl w:val="0"/>
          <w:numId w:val="0"/>
        </w:numPr>
        <w:spacing w:lineRule="auto" w:line="276"/>
        <w:ind w:left="0" w:firstLine="0"/>
        <w:rPr>
          <w:rFonts w:ascii="Noto Sans Avestan" w:cs="Noto Sans Avestan" w:eastAsia="Noto Sans Avestan" w:hAnsi="Times New Roman"/>
          <w:b w:val="false"/>
          <w:i w:val="false"/>
          <w:sz w:val="24"/>
        </w:rPr>
      </w:pPr>
    </w:p>
    <w:p>
      <w:pPr>
        <w:pStyle w:val="style0"/>
        <w:shd w:val="clear" w:color="auto" w:fill="949494"/>
        <w:ind w:firstLine="0"/>
        <w:rPr>
          <w:rFonts w:ascii="Noto Sans Avestan" w:cs="Noto Sans Avestan" w:eastAsia="Noto Sans Avestan" w:hAnsi="Times New Roman"/>
          <w:b/>
          <w:i w:val="false"/>
          <w:sz w:val="28"/>
          <w:szCs w:val="28"/>
        </w:rPr>
      </w:pPr>
      <w:r>
        <w:rPr>
          <w:rFonts w:ascii="Noto Sans Avestan" w:cs="Noto Sans Avestan" w:eastAsia="Noto Sans Avestan" w:hAnsi="Times New Roman"/>
          <w:b/>
          <w:i w:val="false"/>
          <w:sz w:val="28"/>
          <w:szCs w:val="28"/>
        </w:rPr>
        <w:t>REFEREES:</w:t>
      </w:r>
    </w:p>
    <w:p>
      <w:pPr>
        <w:pStyle w:val="style0"/>
        <w:ind w:firstLine="0"/>
        <w:rPr>
          <w:rFonts w:ascii="Noto Sans Avestan" w:cs="Noto Sans Avestan" w:eastAsia="Noto Sans Avestan" w:hAnsi="Times New Roman"/>
          <w:b w:val="false"/>
          <w:i w:val="false"/>
          <w:sz w:val="10"/>
        </w:rPr>
      </w:pPr>
    </w:p>
    <w:p>
      <w:pPr>
        <w:pStyle w:val="style0"/>
        <w:spacing w:lineRule="auto" w:line="276"/>
        <w:ind w:firstLine="0"/>
        <w:rPr>
          <w:rFonts w:ascii="Noto Sans Avestan" w:cs="Noto Sans Avestan" w:eastAsia="Noto Sans Avestan" w:hAnsi="Times New Roman"/>
          <w:b/>
          <w:i w:val="false"/>
          <w:sz w:val="28"/>
          <w:szCs w:val="28"/>
        </w:rPr>
      </w:pPr>
      <w:r>
        <w:rPr>
          <w:rFonts w:ascii="Noto Sans Avestan" w:cs="Noto Sans Avestan" w:eastAsia="Noto Sans Avestan" w:hAnsi="Times New Roman"/>
          <w:b/>
          <w:i w:val="false"/>
          <w:sz w:val="28"/>
          <w:szCs w:val="28"/>
        </w:rPr>
        <w:t>DR. I.O iGE</w:t>
      </w:r>
    </w:p>
    <w:p>
      <w:pPr>
        <w:pStyle w:val="style0"/>
        <w:spacing w:lineRule="auto" w:line="276"/>
        <w:ind w:firstLine="0"/>
        <w:rPr>
          <w:rFonts w:ascii="Noto Sans Avestan" w:cs="Noto Sans Avestan" w:eastAsia="Noto Sans Avestan" w:hAnsi="Times New Roman"/>
          <w:b w:val="false"/>
          <w:i w:val="false"/>
          <w:sz w:val="28"/>
          <w:szCs w:val="28"/>
        </w:rPr>
      </w:pPr>
      <w:r>
        <w:rPr>
          <w:rFonts w:ascii="Noto Sans Avestan" w:cs="Noto Sans Avestan" w:eastAsia="Noto Sans Avestan" w:hAnsi="Times New Roman"/>
          <w:b w:val="false"/>
          <w:i w:val="false"/>
          <w:sz w:val="28"/>
          <w:szCs w:val="28"/>
        </w:rPr>
        <w:t>Ladoke Akintola University of Technology, Ogbomosho Oyo State</w:t>
      </w:r>
      <w:r>
        <w:rPr>
          <w:rFonts w:ascii="Noto Sans Avestan" w:cs="Noto Sans Avestan" w:eastAsia="Noto Sans Avestan" w:hAnsi="Times New Roman"/>
          <w:b w:val="false"/>
          <w:i w:val="false"/>
          <w:sz w:val="28"/>
          <w:szCs w:val="28"/>
        </w:rPr>
        <w:t>.</w:t>
      </w:r>
    </w:p>
    <w:p>
      <w:pPr>
        <w:pStyle w:val="style0"/>
        <w:spacing w:lineRule="auto" w:line="276"/>
        <w:ind w:firstLine="0"/>
        <w:rPr>
          <w:rFonts w:ascii="Noto Sans Avestan" w:cs="Noto Sans Avestan" w:eastAsia="Noto Sans Avestan" w:hAnsi="Times New Roman"/>
          <w:b w:val="false"/>
          <w:i w:val="false"/>
          <w:sz w:val="28"/>
          <w:szCs w:val="28"/>
        </w:rPr>
      </w:pPr>
      <w:r>
        <w:rPr>
          <w:rFonts w:ascii="Noto Sans Avestan" w:cs="Noto Sans Avestan" w:eastAsia="Noto Sans Avestan" w:hAnsi="Times New Roman"/>
          <w:b w:val="false"/>
          <w:i w:val="false"/>
          <w:sz w:val="28"/>
          <w:szCs w:val="28"/>
        </w:rPr>
        <w:t>Tel: 08066108567</w:t>
      </w:r>
    </w:p>
    <w:p>
      <w:pPr>
        <w:pStyle w:val="style0"/>
        <w:spacing w:lineRule="auto" w:line="276"/>
        <w:ind w:firstLine="0"/>
        <w:rPr>
          <w:rFonts w:ascii="Noto Sans Avestan" w:cs="Noto Sans Avestan" w:eastAsia="Noto Sans Avestan" w:hAnsi="Times New Roman"/>
          <w:b w:val="false"/>
          <w:i w:val="false"/>
          <w:sz w:val="12"/>
          <w:szCs w:val="28"/>
        </w:rPr>
      </w:pPr>
    </w:p>
    <w:p>
      <w:pPr>
        <w:pStyle w:val="style0"/>
        <w:spacing w:lineRule="auto" w:line="276"/>
        <w:ind w:firstLine="0"/>
        <w:rPr>
          <w:rFonts w:ascii="Noto Sans Avestan" w:cs="Noto Sans Avestan" w:eastAsia="Noto Sans Avestan" w:hAnsi="Times New Roman"/>
          <w:b/>
          <w:i w:val="false"/>
          <w:sz w:val="28"/>
          <w:szCs w:val="28"/>
        </w:rPr>
      </w:pPr>
      <w:r>
        <w:rPr>
          <w:rFonts w:ascii="Noto Sans Avestan" w:cs="Noto Sans Avestan" w:eastAsia="Noto Sans Avestan" w:hAnsi="Times New Roman"/>
          <w:b/>
          <w:i w:val="false"/>
          <w:sz w:val="28"/>
          <w:szCs w:val="28"/>
        </w:rPr>
        <w:t xml:space="preserve">MRS </w:t>
      </w:r>
      <w:r>
        <w:rPr>
          <w:rFonts w:ascii="Noto Sans Avestan" w:cs="Noto Sans Avestan" w:eastAsia="Noto Sans Avestan" w:hAnsi="Times New Roman"/>
          <w:b/>
          <w:i w:val="false"/>
          <w:sz w:val="28"/>
          <w:szCs w:val="28"/>
        </w:rPr>
        <w:t>OLAKIJENA PELUMI</w:t>
      </w:r>
    </w:p>
    <w:p>
      <w:pPr>
        <w:pStyle w:val="style0"/>
        <w:spacing w:lineRule="auto" w:line="276"/>
        <w:ind w:firstLine="0"/>
        <w:rPr>
          <w:rFonts w:ascii="Noto Sans Avestan" w:cs="Noto Sans Avestan" w:eastAsia="Noto Sans Avestan" w:hAnsi="Times New Roman"/>
          <w:b w:val="false"/>
          <w:i w:val="false"/>
          <w:sz w:val="28"/>
          <w:szCs w:val="28"/>
        </w:rPr>
      </w:pPr>
      <w:r>
        <w:rPr>
          <w:rFonts w:ascii="Noto Sans Avestan" w:cs="Noto Sans Avestan" w:eastAsia="Noto Sans Avestan" w:hAnsi="Times New Roman"/>
          <w:b w:val="false"/>
          <w:i w:val="false"/>
          <w:sz w:val="28"/>
          <w:szCs w:val="28"/>
        </w:rPr>
        <w:t>Skin by Pel</w:t>
      </w:r>
    </w:p>
    <w:p>
      <w:pPr>
        <w:pStyle w:val="style0"/>
        <w:spacing w:lineRule="auto" w:line="276"/>
        <w:ind w:firstLine="0"/>
        <w:rPr>
          <w:rFonts w:ascii="Noto Sans Avestan" w:cs="Noto Sans Avestan" w:eastAsia="Noto Sans Avestan" w:hAnsi="Times New Roman"/>
          <w:b w:val="false"/>
          <w:i w:val="false"/>
          <w:sz w:val="28"/>
          <w:szCs w:val="28"/>
        </w:rPr>
      </w:pPr>
      <w:r>
        <w:rPr>
          <w:rFonts w:ascii="Noto Sans Avestan" w:cs="Noto Sans Avestan" w:eastAsia="Noto Sans Avestan" w:hAnsi="Times New Roman"/>
          <w:b w:val="false"/>
          <w:i w:val="false"/>
          <w:sz w:val="28"/>
          <w:szCs w:val="28"/>
        </w:rPr>
        <w:t>Tel: 08165756494</w:t>
      </w:r>
    </w:p>
    <w:p>
      <w:pPr>
        <w:pStyle w:val="style0"/>
        <w:spacing w:lineRule="auto" w:line="276"/>
        <w:ind w:firstLine="0"/>
        <w:rPr>
          <w:rFonts w:ascii="Noto Sans Avestan" w:cs="Noto Sans Avestan" w:eastAsia="Noto Sans Avestan" w:hAnsi="Times New Roman"/>
          <w:b w:val="false"/>
          <w:i w:val="false"/>
          <w:sz w:val="28"/>
          <w:szCs w:val="28"/>
        </w:rPr>
      </w:pPr>
    </w:p>
    <w:p>
      <w:pPr>
        <w:pStyle w:val="style0"/>
        <w:spacing w:lineRule="auto" w:line="276"/>
        <w:ind w:firstLine="0"/>
        <w:rPr>
          <w:rFonts w:ascii="Noto Sans Avestan" w:cs="Noto Sans Avestan" w:eastAsia="Noto Sans Avestan" w:hAnsi="Times New Roman"/>
          <w:b/>
          <w:i w:val="false"/>
          <w:sz w:val="28"/>
          <w:szCs w:val="28"/>
        </w:rPr>
      </w:pPr>
      <w:r>
        <w:rPr>
          <w:rFonts w:ascii="Noto Sans Avestan" w:cs="Noto Sans Avestan" w:eastAsia="Noto Sans Avestan" w:hAnsi="Times New Roman"/>
          <w:b/>
          <w:i w:val="false"/>
          <w:sz w:val="28"/>
          <w:szCs w:val="28"/>
        </w:rPr>
        <w:t>MRS IDIYAT OYEYEMISI</w:t>
      </w:r>
    </w:p>
    <w:p>
      <w:pPr>
        <w:pStyle w:val="style0"/>
        <w:spacing w:lineRule="auto" w:line="276"/>
        <w:ind w:firstLine="0"/>
        <w:rPr>
          <w:rFonts w:ascii="Noto Sans Avestan" w:cs="Noto Sans Avestan" w:eastAsia="Noto Sans Avestan" w:hAnsi="Times New Roman"/>
          <w:b w:val="false"/>
          <w:i w:val="false"/>
          <w:sz w:val="28"/>
          <w:szCs w:val="28"/>
        </w:rPr>
      </w:pPr>
      <w:r>
        <w:rPr>
          <w:rFonts w:ascii="Noto Sans Avestan" w:cs="Noto Sans Avestan" w:eastAsia="Noto Sans Avestan" w:hAnsi="Times New Roman"/>
          <w:b w:val="false"/>
          <w:i w:val="false"/>
          <w:sz w:val="28"/>
          <w:szCs w:val="28"/>
        </w:rPr>
        <w:t xml:space="preserve">Rio </w:t>
      </w:r>
      <w:r>
        <w:rPr>
          <w:rFonts w:ascii="Noto Sans Avestan" w:cs="Noto Sans Avestan" w:eastAsia="Noto Sans Avestan" w:hAnsi="Times New Roman"/>
          <w:b w:val="false"/>
          <w:i w:val="false"/>
          <w:sz w:val="28"/>
          <w:szCs w:val="28"/>
        </w:rPr>
        <w:t>Pro Makeover</w:t>
      </w:r>
    </w:p>
    <w:p>
      <w:pPr>
        <w:pStyle w:val="style0"/>
        <w:spacing w:lineRule="auto" w:line="276"/>
        <w:ind w:firstLine="0"/>
        <w:rPr>
          <w:rFonts w:ascii="Noto Sans Avestan" w:cs="Noto Sans Avestan" w:eastAsia="Noto Sans Avestan" w:hAnsi="Times New Roman"/>
          <w:b w:val="false"/>
          <w:i w:val="false"/>
          <w:sz w:val="28"/>
          <w:szCs w:val="28"/>
        </w:rPr>
      </w:pPr>
      <w:r>
        <w:rPr>
          <w:rFonts w:ascii="Noto Sans Avestan" w:cs="Noto Sans Avestan" w:eastAsia="Noto Sans Avestan" w:hAnsi="Times New Roman"/>
          <w:b w:val="false"/>
          <w:i w:val="false"/>
          <w:sz w:val="28"/>
          <w:szCs w:val="28"/>
        </w:rPr>
        <w:t>Tel: 08056718644</w:t>
      </w:r>
    </w:p>
    <w:p>
      <w:pPr>
        <w:pStyle w:val="style0"/>
        <w:spacing w:lineRule="auto" w:line="276"/>
        <w:ind w:firstLine="0"/>
        <w:rPr>
          <w:rFonts w:ascii="Noto Sans Avestan" w:cs="Noto Sans Avestan" w:eastAsia="Noto Sans Avestan" w:hAnsi="Times New Roman"/>
          <w:b w:val="false"/>
          <w:i w:val="false"/>
        </w:rPr>
      </w:pPr>
      <w:r>
        <w:rPr>
          <w:rFonts w:ascii="Noto Sans Avestan" w:cs="Noto Sans Avestan" w:eastAsia="Noto Sans Avestan" w:hAnsi="Times New Roman"/>
          <w:b w:val="false"/>
          <w:i w:val="false"/>
        </w:rPr>
        <w:t xml:space="preserve"> </w:t>
      </w:r>
    </w:p>
    <w:sectPr>
      <w:pgSz w:w="11907" w:h="16839" w:orient="portrait" w:code="9"/>
      <w:pgMar w:top="270" w:right="1440" w:bottom="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altName w:val="Wingdings"/>
    <w:panose1 w:val="05000000000000000000"/>
    <w:charset w:val="02"/>
    <w:family w:val="auto"/>
    <w:pitch w:val="variable"/>
    <w:sig w:usb0="00000000" w:usb1="10000000" w:usb2="00000000" w:usb3="00000000" w:csb0="80000000" w:csb1="00000000"/>
  </w:font>
  <w:font w:name="Times New Roman">
    <w:altName w:val="Times New Roman"/>
    <w:panose1 w:val="02020603050000020304"/>
    <w:charset w:val="00"/>
    <w:family w:val="roman"/>
    <w:pitch w:val="variable"/>
    <w:sig w:usb0="E0002AEF" w:usb1="C0007841" w:usb2="00000009" w:usb3="00000000" w:csb0="000001FF" w:csb1="00000000"/>
  </w:font>
  <w:font w:name="Courier New">
    <w:altName w:val="Courier New"/>
    <w:panose1 w:val="02070309020000020404"/>
    <w:charset w:val="00"/>
    <w:family w:val="modern"/>
    <w:pitch w:val="fixed"/>
    <w:sig w:usb0="E0002EFF" w:usb1="C0007843" w:usb2="00000009" w:usb3="00000000" w:csb0="000001FF" w:csb1="00000000"/>
  </w:font>
  <w:font w:name="Symbol">
    <w:altName w:val="Symbol"/>
    <w:panose1 w:val="05050102010000020507"/>
    <w:charset w:val="02"/>
    <w:family w:val="roman"/>
    <w:pitch w:val="variable"/>
    <w:sig w:usb0="00000000" w:usb1="10000000" w:usb2="00000000" w:usb3="00000000" w:csb0="80000000" w:csb1="00000000"/>
  </w:font>
  <w:font w:name="Calibri">
    <w:altName w:val="Calibri"/>
    <w:panose1 w:val="020f0502020000030204"/>
    <w:charset w:val="00"/>
    <w:family w:val="swiss"/>
    <w:pitch w:val="variable"/>
    <w:sig w:usb0="E00002FF" w:usb1="4000ACFF" w:usb2="00000001" w:usb3="00000000" w:csb0="0000019F" w:csb1="00000000"/>
  </w:font>
  <w:font w:name="Calibri Light">
    <w:altName w:val="Calibri Light"/>
    <w:panose1 w:val="020f0302020000030204"/>
    <w:charset w:val="00"/>
    <w:family w:val="swiss"/>
    <w:pitch w:val="variable"/>
    <w:sig w:usb0="A00002EF" w:usb1="4000207B" w:usb2="00000000" w:usb3="00000000" w:csb0="0000019F" w:csb1="00000000"/>
  </w:font>
  <w:font w:name="Arial Black">
    <w:altName w:val="Arial Black"/>
    <w:panose1 w:val="020b0a04020000020204"/>
    <w:charset w:val="00"/>
    <w:family w:val="swiss"/>
    <w:pitch w:val="variable"/>
    <w:sig w:usb0="A00002AF" w:usb1="400078FB" w:usb2="00000000" w:usb3="00000000" w:csb0="0000009F" w:csb1="00000000"/>
  </w:font>
  <w:font w:name="WPS Special 1">
    <w:altName w:val="Wingdings"/>
    <w:panose1 w:val="05000000000000000000"/>
    <w:charset w:val="02"/>
    <w:family w:val="auto"/>
    <w:pitch w:val="default"/>
    <w:sig w:usb0="00000000" w:usb1="00000000" w:usb2="00000000" w:usb3="00000000" w:csb0="80000000" w:csb1="00000000"/>
  </w:font>
  <w:font w:name="WPS Special 3">
    <w:altName w:val="Symbol"/>
    <w:panose1 w:val="05050102010000020507"/>
    <w:charset w:val="02"/>
    <w:family w:val="roman"/>
    <w:pitch w:val="default"/>
    <w:sig w:usb0="00000000" w:usb1="00000000" w:usb2="00000000" w:usb3="00000000" w:csb0="80000000" w:csb1="00000000"/>
  </w:font>
  <w:font w:name="AndroidClock">
    <w:altName w:val="Times New Roman"/>
    <w:panose1 w:val="02020603050000020304"/>
    <w:charset w:val="00"/>
    <w:family w:val="roman"/>
    <w:pitch w:val="variable"/>
    <w:sig w:usb0="20007A87" w:usb1="80000000" w:usb2="00000008" w:usb3="00000000" w:csb0="000001FF" w:csb1="00000000"/>
  </w:font>
  <w:font w:name="Carrois Gothic SC">
    <w:altName w:val="Times New Roman"/>
    <w:panose1 w:val="02020603050000020304"/>
    <w:charset w:val="00"/>
    <w:family w:val="roman"/>
    <w:pitch w:val="variable"/>
    <w:sig w:usb0="20007A87" w:usb1="80000000" w:usb2="00000008" w:usb3="00000000" w:csb0="000001FF" w:csb1="00000000"/>
  </w:font>
  <w:font w:name="Coming Soon">
    <w:altName w:val="Times New Roman"/>
    <w:panose1 w:val="02020603050000020304"/>
    <w:charset w:val="00"/>
    <w:family w:val="roman"/>
    <w:pitch w:val="variable"/>
    <w:sig w:usb0="20007A87" w:usb1="80000000" w:usb2="00000008" w:usb3="00000000" w:csb0="000001FF" w:csb1="00000000"/>
  </w:font>
  <w:font w:name="Cutive Mono">
    <w:altName w:val="Times New Roman"/>
    <w:panose1 w:val="02020603050000020304"/>
    <w:charset w:val="00"/>
    <w:family w:val="roman"/>
    <w:pitch w:val="variable"/>
    <w:sig w:usb0="20007A87" w:usb1="80000000" w:usb2="00000008" w:usb3="00000000" w:csb0="000001FF" w:csb1="00000000"/>
  </w:font>
  <w:font w:name="Dancing Script">
    <w:altName w:val="Times New Roman"/>
    <w:panose1 w:val="02020603050000020304"/>
    <w:charset w:val="00"/>
    <w:family w:val="roman"/>
    <w:pitch w:val="variable"/>
    <w:sig w:usb0="20007A87" w:usb1="80000000" w:usb2="00000008" w:usb3="00000000" w:csb0="000001FF" w:csb1="00000000"/>
  </w:font>
  <w:font w:name="Droid Sans Mono">
    <w:altName w:val="Times New Roman"/>
    <w:panose1 w:val="02020603050000020304"/>
    <w:charset w:val="00"/>
    <w:family w:val="roman"/>
    <w:pitch w:val="variable"/>
    <w:sig w:usb0="20007A87" w:usb1="80000000" w:usb2="00000008" w:usb3="00000000" w:csb0="000001FF" w:csb1="00000000"/>
  </w:font>
  <w:font w:name="Noto Color Emoji">
    <w:altName w:val="Times New Roman"/>
    <w:panose1 w:val="02020603050000020304"/>
    <w:charset w:val="00"/>
    <w:family w:val="roman"/>
    <w:pitch w:val="variable"/>
    <w:sig w:usb0="20007A87" w:usb1="80000000" w:usb2="00000008" w:usb3="00000000" w:csb0="000001FF" w:csb1="00000000"/>
  </w:font>
  <w:font w:name="Noto Naskh Arabic">
    <w:altName w:val="Times New Roman"/>
    <w:panose1 w:val="02020603050000020304"/>
    <w:charset w:val="00"/>
    <w:family w:val="roman"/>
    <w:pitch w:val="variable"/>
    <w:sig w:usb0="20007A87" w:usb1="80000000" w:usb2="00000008" w:usb3="00000000" w:csb0="000001FF" w:csb1="00000000"/>
  </w:font>
  <w:font w:name="Noto Naskh Arabic UI">
    <w:altName w:val="Times New Roman"/>
    <w:panose1 w:val="02020603050000020304"/>
    <w:charset w:val="00"/>
    <w:family w:val="roman"/>
    <w:pitch w:val="variable"/>
    <w:sig w:usb0="20007A87" w:usb1="80000000" w:usb2="00000008" w:usb3="00000000" w:csb0="000001FF" w:csb1="00000000"/>
  </w:font>
  <w:font w:name="Noto Sans Adlam">
    <w:altName w:val="Times New Roman"/>
    <w:panose1 w:val="02020603050000020304"/>
    <w:charset w:val="00"/>
    <w:family w:val="roman"/>
    <w:pitch w:val="variable"/>
    <w:sig w:usb0="20007A87" w:usb1="80000000" w:usb2="00000008" w:usb3="00000000" w:csb0="000001FF" w:csb1="00000000"/>
  </w:font>
  <w:font w:name="Noto Sans Avestan">
    <w:altName w:val="Times New Roman"/>
    <w:panose1 w:val="02020603050000020304"/>
    <w:charset w:val="00"/>
    <w:family w:val="roman"/>
    <w:pitch w:val="variable"/>
    <w:sig w:usb0="20007A87" w:usb1="80000000" w:usb2="00000008"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00000000"/>
    <w:lvl w:ilvl="0" w:tplc="0409000B">
      <w:start w:val="1"/>
      <w:numFmt w:val="bullet"/>
      <w:lvlText w:val=""/>
      <w:lvlJc w:val="left"/>
      <w:pPr>
        <w:ind w:left="720" w:hanging="360"/>
      </w:pPr>
      <w:rPr>
        <w:rFonts w:ascii="WPS Special 1" w:hAnsi="WPS Special 1"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PS Special 1" w:hAnsi="WPS Special 1" w:hint="default"/>
      </w:rPr>
    </w:lvl>
    <w:lvl w:ilvl="3" w:tplc="04090001" w:tentative="1">
      <w:start w:val="1"/>
      <w:numFmt w:val="bullet"/>
      <w:lvlText w:val=""/>
      <w:lvlJc w:val="left"/>
      <w:pPr>
        <w:ind w:left="2880" w:hanging="360"/>
      </w:pPr>
      <w:rPr>
        <w:rFonts w:ascii="WPS Special 3" w:hAnsi="WPS Special 3"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PS Special 1" w:hAnsi="WPS Special 1" w:hint="default"/>
      </w:rPr>
    </w:lvl>
    <w:lvl w:ilvl="6" w:tplc="04090001" w:tentative="1">
      <w:start w:val="1"/>
      <w:numFmt w:val="bullet"/>
      <w:lvlText w:val=""/>
      <w:lvlJc w:val="left"/>
      <w:pPr>
        <w:ind w:left="5040" w:hanging="360"/>
      </w:pPr>
      <w:rPr>
        <w:rFonts w:ascii="WPS Special 3" w:hAnsi="WPS Special 3"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PS Special 1" w:hAnsi="WPS Special 1" w:hint="default"/>
      </w:rPr>
    </w:lvl>
  </w:abstractNum>
  <w:abstractNum w:abstractNumId="1">
    <w:nsid w:val="00000001"/>
    <w:multiLevelType w:val="hybridMultilevel"/>
    <w:tmpl w:val="E1F035C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cs="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cs="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cs="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0000002"/>
    <w:multiLevelType w:val="hybridMultilevel"/>
    <w:tmpl w:val="00000000"/>
    <w:lvl w:ilvl="0" w:tplc="0409000B">
      <w:start w:val="1"/>
      <w:numFmt w:val="bullet"/>
      <w:lvlText w:val=""/>
      <w:lvlJc w:val="left"/>
      <w:pPr>
        <w:ind w:left="720" w:hanging="360"/>
      </w:pPr>
      <w:rPr>
        <w:rFonts w:ascii="WPS Special 1" w:hAnsi="WPS Special 1"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PS Special 1" w:hAnsi="WPS Special 1" w:hint="default"/>
      </w:rPr>
    </w:lvl>
    <w:lvl w:ilvl="3" w:tplc="04090001" w:tentative="1">
      <w:start w:val="1"/>
      <w:numFmt w:val="bullet"/>
      <w:lvlText w:val=""/>
      <w:lvlJc w:val="left"/>
      <w:pPr>
        <w:ind w:left="2880" w:hanging="360"/>
      </w:pPr>
      <w:rPr>
        <w:rFonts w:ascii="WPS Special 3" w:hAnsi="WPS Special 3"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PS Special 1" w:hAnsi="WPS Special 1" w:hint="default"/>
      </w:rPr>
    </w:lvl>
    <w:lvl w:ilvl="6" w:tplc="04090001" w:tentative="1">
      <w:start w:val="1"/>
      <w:numFmt w:val="bullet"/>
      <w:lvlText w:val=""/>
      <w:lvlJc w:val="left"/>
      <w:pPr>
        <w:ind w:left="5040" w:hanging="360"/>
      </w:pPr>
      <w:rPr>
        <w:rFonts w:ascii="WPS Special 3" w:hAnsi="WPS Special 3"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PS Special 1" w:hAnsi="WPS Special 1" w:hint="default"/>
      </w:rPr>
    </w:lvl>
  </w:abstractNum>
  <w:abstractNum w:abstractNumId="3">
    <w:nsid w:val="00000003"/>
    <w:multiLevelType w:val="hybridMultilevel"/>
    <w:tmpl w:val="1BF03E92"/>
    <w:lvl w:ilvl="0" w:tplc="0409000B">
      <w:start w:val="1"/>
      <w:numFmt w:val="bullet"/>
      <w:lvlText w:val=""/>
      <w:lvlJc w:val="left"/>
      <w:pPr>
        <w:ind w:left="4320" w:hanging="360"/>
      </w:pPr>
      <w:rPr>
        <w:rFonts w:ascii="Wingdings" w:hAnsi="Wingdings" w:hint="default"/>
      </w:rPr>
    </w:lvl>
    <w:lvl w:ilvl="1" w:tplc="04090003" w:tentative="1">
      <w:start w:val="1"/>
      <w:numFmt w:val="bullet"/>
      <w:lvlText w:val="o"/>
      <w:lvlJc w:val="left"/>
      <w:pPr>
        <w:ind w:left="5040" w:hanging="360"/>
      </w:pPr>
      <w:rPr>
        <w:rFonts w:ascii="Courier New" w:cs="Courier New" w:hAnsi="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cs="Courier New" w:hAnsi="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cs="Courier New" w:hAnsi="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4">
    <w:nsid w:val="00000004"/>
    <w:multiLevelType w:val="hybridMultilevel"/>
    <w:tmpl w:val="F7840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0000005"/>
    <w:multiLevelType w:val="hybridMultilevel"/>
    <w:tmpl w:val="A234268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cs="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cs="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cs="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0000006"/>
    <w:multiLevelType w:val="hybridMultilevel"/>
    <w:tmpl w:val="B378B3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0000007"/>
    <w:multiLevelType w:val="hybridMultilevel"/>
    <w:tmpl w:val="5102415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cs="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cs="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cs="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00000008"/>
    <w:multiLevelType w:val="hybridMultilevel"/>
    <w:tmpl w:val="1D20C8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0000009"/>
    <w:multiLevelType w:val="hybridMultilevel"/>
    <w:tmpl w:val="00000000"/>
    <w:lvl w:ilvl="0" w:tplc="0409000B">
      <w:start w:val="1"/>
      <w:numFmt w:val="bullet"/>
      <w:lvlText w:val=""/>
      <w:lvlJc w:val="left"/>
      <w:pPr>
        <w:ind w:left="720" w:hanging="360"/>
      </w:pPr>
      <w:rPr>
        <w:rFonts w:ascii="WPS Special 1" w:hAnsi="WPS Special 1"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PS Special 1" w:hAnsi="WPS Special 1" w:hint="default"/>
      </w:rPr>
    </w:lvl>
    <w:lvl w:ilvl="3" w:tplc="04090001" w:tentative="1">
      <w:start w:val="1"/>
      <w:numFmt w:val="bullet"/>
      <w:lvlText w:val=""/>
      <w:lvlJc w:val="left"/>
      <w:pPr>
        <w:ind w:left="2880" w:hanging="360"/>
      </w:pPr>
      <w:rPr>
        <w:rFonts w:ascii="WPS Special 3" w:hAnsi="WPS Special 3"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PS Special 1" w:hAnsi="WPS Special 1" w:hint="default"/>
      </w:rPr>
    </w:lvl>
    <w:lvl w:ilvl="6" w:tplc="04090001" w:tentative="1">
      <w:start w:val="1"/>
      <w:numFmt w:val="bullet"/>
      <w:lvlText w:val=""/>
      <w:lvlJc w:val="left"/>
      <w:pPr>
        <w:ind w:left="5040" w:hanging="360"/>
      </w:pPr>
      <w:rPr>
        <w:rFonts w:ascii="WPS Special 3" w:hAnsi="WPS Special 3"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PS Special 1" w:hAnsi="WPS Special 1" w:hint="default"/>
      </w:rPr>
    </w:lvl>
  </w:abstractNum>
  <w:abstractNum w:abstractNumId="10">
    <w:nsid w:val="0000000A"/>
    <w:multiLevelType w:val="hybridMultilevel"/>
    <w:tmpl w:val="00000000"/>
    <w:lvl w:ilvl="0" w:tplc="0409000B">
      <w:start w:val="1"/>
      <w:numFmt w:val="bullet"/>
      <w:lvlText w:val=""/>
      <w:lvlJc w:val="left"/>
      <w:pPr>
        <w:ind w:left="720" w:hanging="360"/>
      </w:pPr>
      <w:rPr>
        <w:rFonts w:ascii="WPS Special 1" w:hAnsi="WPS Special 1"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PS Special 1" w:hAnsi="WPS Special 1" w:hint="default"/>
      </w:rPr>
    </w:lvl>
    <w:lvl w:ilvl="3" w:tplc="04090001" w:tentative="1">
      <w:start w:val="1"/>
      <w:numFmt w:val="bullet"/>
      <w:lvlText w:val=""/>
      <w:lvlJc w:val="left"/>
      <w:pPr>
        <w:ind w:left="2880" w:hanging="360"/>
      </w:pPr>
      <w:rPr>
        <w:rFonts w:ascii="WPS Special 3" w:hAnsi="WPS Special 3"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PS Special 1" w:hAnsi="WPS Special 1" w:hint="default"/>
      </w:rPr>
    </w:lvl>
    <w:lvl w:ilvl="6" w:tplc="04090001" w:tentative="1">
      <w:start w:val="1"/>
      <w:numFmt w:val="bullet"/>
      <w:lvlText w:val=""/>
      <w:lvlJc w:val="left"/>
      <w:pPr>
        <w:ind w:left="5040" w:hanging="360"/>
      </w:pPr>
      <w:rPr>
        <w:rFonts w:ascii="WPS Special 3" w:hAnsi="WPS Special 3"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PS Special 1" w:hAnsi="WPS Special 1" w:hint="default"/>
      </w:rPr>
    </w:lvl>
  </w:abstractNum>
  <w:abstractNum w:abstractNumId="11">
    <w:nsid w:val="0000000B"/>
    <w:multiLevelType w:val="hybridMultilevel"/>
    <w:tmpl w:val="00000000"/>
    <w:lvl w:ilvl="0" w:tplc="0409000B">
      <w:start w:val="1"/>
      <w:numFmt w:val="bullet"/>
      <w:lvlText w:val=""/>
      <w:lvlJc w:val="left"/>
      <w:pPr>
        <w:ind w:left="720" w:hanging="360"/>
      </w:pPr>
      <w:rPr>
        <w:rFonts w:ascii="WPS Special 1" w:hAnsi="WPS Special 1"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PS Special 1" w:hAnsi="WPS Special 1" w:hint="default"/>
      </w:rPr>
    </w:lvl>
    <w:lvl w:ilvl="3" w:tplc="04090001" w:tentative="1">
      <w:start w:val="1"/>
      <w:numFmt w:val="bullet"/>
      <w:lvlText w:val=""/>
      <w:lvlJc w:val="left"/>
      <w:pPr>
        <w:ind w:left="2880" w:hanging="360"/>
      </w:pPr>
      <w:rPr>
        <w:rFonts w:ascii="WPS Special 3" w:hAnsi="WPS Special 3"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PS Special 1" w:hAnsi="WPS Special 1" w:hint="default"/>
      </w:rPr>
    </w:lvl>
    <w:lvl w:ilvl="6" w:tplc="04090001" w:tentative="1">
      <w:start w:val="1"/>
      <w:numFmt w:val="bullet"/>
      <w:lvlText w:val=""/>
      <w:lvlJc w:val="left"/>
      <w:pPr>
        <w:ind w:left="5040" w:hanging="360"/>
      </w:pPr>
      <w:rPr>
        <w:rFonts w:ascii="WPS Special 3" w:hAnsi="WPS Special 3"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PS Special 1" w:hAnsi="WPS Special 1" w:hint="default"/>
      </w:rPr>
    </w:lvl>
  </w:abstractNum>
  <w:abstractNum w:abstractNumId="12">
    <w:nsid w:val="0000000C"/>
    <w:multiLevelType w:val="hybridMultilevel"/>
    <w:tmpl w:val="00000000"/>
    <w:lvl w:ilvl="0" w:tplc="0409000B">
      <w:start w:val="1"/>
      <w:numFmt w:val="bullet"/>
      <w:lvlText w:val=""/>
      <w:lvlJc w:val="left"/>
      <w:pPr>
        <w:ind w:left="720" w:hanging="360"/>
      </w:pPr>
      <w:rPr>
        <w:rFonts w:ascii="WPS Special 1" w:hAnsi="WPS Special 1"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PS Special 1" w:hAnsi="WPS Special 1" w:hint="default"/>
      </w:rPr>
    </w:lvl>
    <w:lvl w:ilvl="3" w:tplc="04090001" w:tentative="1">
      <w:start w:val="1"/>
      <w:numFmt w:val="bullet"/>
      <w:lvlText w:val=""/>
      <w:lvlJc w:val="left"/>
      <w:pPr>
        <w:ind w:left="2880" w:hanging="360"/>
      </w:pPr>
      <w:rPr>
        <w:rFonts w:ascii="WPS Special 3" w:hAnsi="WPS Special 3"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PS Special 1" w:hAnsi="WPS Special 1" w:hint="default"/>
      </w:rPr>
    </w:lvl>
    <w:lvl w:ilvl="6" w:tplc="04090001" w:tentative="1">
      <w:start w:val="1"/>
      <w:numFmt w:val="bullet"/>
      <w:lvlText w:val=""/>
      <w:lvlJc w:val="left"/>
      <w:pPr>
        <w:ind w:left="5040" w:hanging="360"/>
      </w:pPr>
      <w:rPr>
        <w:rFonts w:ascii="WPS Special 3" w:hAnsi="WPS Special 3"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PS Special 1" w:hAnsi="WPS Special 1" w:hint="default"/>
      </w:rPr>
    </w:lvl>
  </w:abstractNum>
  <w:abstractNum w:abstractNumId="13">
    <w:nsid w:val="0000000D"/>
    <w:multiLevelType w:val="hybridMultilevel"/>
    <w:tmpl w:val="00000000"/>
    <w:lvl w:ilvl="0" w:tplc="0409000B">
      <w:start w:val="1"/>
      <w:numFmt w:val="bullet"/>
      <w:lvlText w:val=""/>
      <w:lvlJc w:val="left"/>
      <w:pPr>
        <w:ind w:left="720" w:hanging="360"/>
      </w:pPr>
      <w:rPr>
        <w:rFonts w:ascii="WPS Special 1" w:hAnsi="WPS Special 1"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PS Special 1" w:hAnsi="WPS Special 1" w:hint="default"/>
      </w:rPr>
    </w:lvl>
    <w:lvl w:ilvl="3" w:tplc="04090001" w:tentative="1">
      <w:start w:val="1"/>
      <w:numFmt w:val="bullet"/>
      <w:lvlText w:val=""/>
      <w:lvlJc w:val="left"/>
      <w:pPr>
        <w:ind w:left="2880" w:hanging="360"/>
      </w:pPr>
      <w:rPr>
        <w:rFonts w:ascii="WPS Special 3" w:hAnsi="WPS Special 3"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PS Special 1" w:hAnsi="WPS Special 1" w:hint="default"/>
      </w:rPr>
    </w:lvl>
    <w:lvl w:ilvl="6" w:tplc="04090001" w:tentative="1">
      <w:start w:val="1"/>
      <w:numFmt w:val="bullet"/>
      <w:lvlText w:val=""/>
      <w:lvlJc w:val="left"/>
      <w:pPr>
        <w:ind w:left="5040" w:hanging="360"/>
      </w:pPr>
      <w:rPr>
        <w:rFonts w:ascii="WPS Special 3" w:hAnsi="WPS Special 3"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PS Special 1" w:hAnsi="WPS Special 1" w:hint="default"/>
      </w:rPr>
    </w:lvl>
  </w:abstractNum>
  <w:abstractNum w:abstractNumId="14">
    <w:nsid w:val="0000000E"/>
    <w:multiLevelType w:val="hybridMultilevel"/>
    <w:tmpl w:val="00000000"/>
    <w:lvl w:ilvl="0" w:tplc="0409000B">
      <w:start w:val="1"/>
      <w:numFmt w:val="bullet"/>
      <w:lvlText w:val=""/>
      <w:lvlJc w:val="left"/>
      <w:pPr>
        <w:ind w:left="720" w:hanging="360"/>
      </w:pPr>
      <w:rPr>
        <w:rFonts w:ascii="WPS Special 1" w:hAnsi="WPS Special 1"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PS Special 1" w:hAnsi="WPS Special 1" w:hint="default"/>
      </w:rPr>
    </w:lvl>
    <w:lvl w:ilvl="3" w:tplc="04090001" w:tentative="1">
      <w:start w:val="1"/>
      <w:numFmt w:val="bullet"/>
      <w:lvlText w:val=""/>
      <w:lvlJc w:val="left"/>
      <w:pPr>
        <w:ind w:left="2880" w:hanging="360"/>
      </w:pPr>
      <w:rPr>
        <w:rFonts w:ascii="WPS Special 3" w:hAnsi="WPS Special 3"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PS Special 1" w:hAnsi="WPS Special 1" w:hint="default"/>
      </w:rPr>
    </w:lvl>
    <w:lvl w:ilvl="6" w:tplc="04090001" w:tentative="1">
      <w:start w:val="1"/>
      <w:numFmt w:val="bullet"/>
      <w:lvlText w:val=""/>
      <w:lvlJc w:val="left"/>
      <w:pPr>
        <w:ind w:left="5040" w:hanging="360"/>
      </w:pPr>
      <w:rPr>
        <w:rFonts w:ascii="WPS Special 3" w:hAnsi="WPS Special 3"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PS Special 1" w:hAnsi="WPS Special 1" w:hint="default"/>
      </w:rPr>
    </w:lvl>
  </w:abstractNum>
  <w:abstractNum w:abstractNumId="15">
    <w:nsid w:val="0000000F"/>
    <w:multiLevelType w:val="hybridMultilevel"/>
    <w:tmpl w:val="00000000"/>
    <w:lvl w:ilvl="0" w:tplc="0409000B">
      <w:start w:val="1"/>
      <w:numFmt w:val="bullet"/>
      <w:lvlText w:val=""/>
      <w:lvlJc w:val="left"/>
      <w:pPr>
        <w:ind w:left="720" w:hanging="360"/>
      </w:pPr>
      <w:rPr>
        <w:rFonts w:ascii="WPS Special 1" w:hAnsi="WPS Special 1"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PS Special 1" w:hAnsi="WPS Special 1" w:hint="default"/>
      </w:rPr>
    </w:lvl>
    <w:lvl w:ilvl="3" w:tplc="04090001" w:tentative="1">
      <w:start w:val="1"/>
      <w:numFmt w:val="bullet"/>
      <w:lvlText w:val=""/>
      <w:lvlJc w:val="left"/>
      <w:pPr>
        <w:ind w:left="2880" w:hanging="360"/>
      </w:pPr>
      <w:rPr>
        <w:rFonts w:ascii="WPS Special 3" w:hAnsi="WPS Special 3"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PS Special 1" w:hAnsi="WPS Special 1" w:hint="default"/>
      </w:rPr>
    </w:lvl>
    <w:lvl w:ilvl="6" w:tplc="04090001" w:tentative="1">
      <w:start w:val="1"/>
      <w:numFmt w:val="bullet"/>
      <w:lvlText w:val=""/>
      <w:lvlJc w:val="left"/>
      <w:pPr>
        <w:ind w:left="5040" w:hanging="360"/>
      </w:pPr>
      <w:rPr>
        <w:rFonts w:ascii="WPS Special 3" w:hAnsi="WPS Special 3"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PS Special 1" w:hAnsi="WPS Special 1" w:hint="default"/>
      </w:rPr>
    </w:lvl>
  </w:abstractNum>
  <w:abstractNum w:abstractNumId="16">
    <w:nsid w:val="00000010"/>
    <w:multiLevelType w:val="hybridMultilevel"/>
    <w:tmpl w:val="00000000"/>
    <w:lvl w:ilvl="0" w:tplc="0409000B">
      <w:start w:val="1"/>
      <w:numFmt w:val="bullet"/>
      <w:lvlText w:val=""/>
      <w:lvlJc w:val="left"/>
      <w:pPr>
        <w:ind w:left="720" w:hanging="360"/>
      </w:pPr>
      <w:rPr>
        <w:rFonts w:ascii="WPS Special 1" w:hAnsi="WPS Special 1"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PS Special 1" w:hAnsi="WPS Special 1" w:hint="default"/>
      </w:rPr>
    </w:lvl>
    <w:lvl w:ilvl="3" w:tplc="04090001" w:tentative="1">
      <w:start w:val="1"/>
      <w:numFmt w:val="bullet"/>
      <w:lvlText w:val=""/>
      <w:lvlJc w:val="left"/>
      <w:pPr>
        <w:ind w:left="2880" w:hanging="360"/>
      </w:pPr>
      <w:rPr>
        <w:rFonts w:ascii="WPS Special 3" w:hAnsi="WPS Special 3"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PS Special 1" w:hAnsi="WPS Special 1" w:hint="default"/>
      </w:rPr>
    </w:lvl>
    <w:lvl w:ilvl="6" w:tplc="04090001" w:tentative="1">
      <w:start w:val="1"/>
      <w:numFmt w:val="bullet"/>
      <w:lvlText w:val=""/>
      <w:lvlJc w:val="left"/>
      <w:pPr>
        <w:ind w:left="5040" w:hanging="360"/>
      </w:pPr>
      <w:rPr>
        <w:rFonts w:ascii="WPS Special 3" w:hAnsi="WPS Special 3"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PS Special 1" w:hAnsi="WPS Special 1" w:hint="default"/>
      </w:rPr>
    </w:lvl>
  </w:abstractNum>
  <w:abstractNum w:abstractNumId="17">
    <w:nsid w:val="00000011"/>
    <w:multiLevelType w:val="hybridMultilevel"/>
    <w:tmpl w:val="00000000"/>
    <w:lvl w:ilvl="0" w:tplc="0409000B">
      <w:start w:val="1"/>
      <w:numFmt w:val="bullet"/>
      <w:lvlText w:val=""/>
      <w:lvlJc w:val="left"/>
      <w:pPr>
        <w:ind w:left="720" w:hanging="360"/>
      </w:pPr>
      <w:rPr>
        <w:rFonts w:ascii="WPS Special 1" w:hAnsi="WPS Special 1"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PS Special 1" w:hAnsi="WPS Special 1" w:hint="default"/>
      </w:rPr>
    </w:lvl>
    <w:lvl w:ilvl="3" w:tplc="04090001" w:tentative="1">
      <w:start w:val="1"/>
      <w:numFmt w:val="bullet"/>
      <w:lvlText w:val=""/>
      <w:lvlJc w:val="left"/>
      <w:pPr>
        <w:ind w:left="2880" w:hanging="360"/>
      </w:pPr>
      <w:rPr>
        <w:rFonts w:ascii="WPS Special 3" w:hAnsi="WPS Special 3"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PS Special 1" w:hAnsi="WPS Special 1" w:hint="default"/>
      </w:rPr>
    </w:lvl>
    <w:lvl w:ilvl="6" w:tplc="04090001" w:tentative="1">
      <w:start w:val="1"/>
      <w:numFmt w:val="bullet"/>
      <w:lvlText w:val=""/>
      <w:lvlJc w:val="left"/>
      <w:pPr>
        <w:ind w:left="5040" w:hanging="360"/>
      </w:pPr>
      <w:rPr>
        <w:rFonts w:ascii="WPS Special 3" w:hAnsi="WPS Special 3"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PS Special 1" w:hAnsi="WPS Special 1"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cumentProtection w:edit="none" w:enforcement="0"/>
  <w:defaultTabStop w:val="720"/>
  <w:drawingGridHorizontalSpacing w:val="110"/>
  <w:displayHorizontalDrawingGridEvery w:val="2"/>
  <w:characterSpacingControl w:val="doNotCompress"/>
  <w:compat>
    <w:useFELayout/>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ascii="Calibri" w:cs="宋体" w:eastAsia="宋体" w:hAnsi="Calibri"/>
        <w:sz w:val="22"/>
        <w:szCs w:val="22"/>
        <w:lang w:val="en-US" w:bidi="en-US" w:eastAsia="en-US"/>
      </w:rPr>
    </w:rPrDefault>
    <w:pPrDefault>
      <w:pPr>
        <w:ind w:firstLine="360"/>
      </w:pPr>
    </w:pPrDefault>
  </w:docDefaults>
  <w:style w:type="paragraph" w:default="1" w:styleId="style0">
    <w:name w:val="Normal"/>
    <w:next w:val="style0"/>
    <w:qFormat/>
    <w:pPr/>
  </w:style>
  <w:style w:type="paragraph" w:styleId="style1">
    <w:name w:val="heading 1"/>
    <w:basedOn w:val="style0"/>
    <w:next w:val="style0"/>
    <w:link w:val="style4097"/>
    <w:qFormat/>
    <w:uiPriority w:val="9"/>
    <w:pPr>
      <w:pBdr>
        <w:bottom w:val="single" w:sz="12" w:space="1" w:color="a5a5a5"/>
      </w:pBdr>
      <w:spacing w:before="600" w:after="80"/>
      <w:ind w:firstLine="0"/>
      <w:outlineLvl w:val="0"/>
    </w:pPr>
    <w:rPr>
      <w:rFonts w:ascii="Calibri Light" w:cs="宋体" w:eastAsia="宋体" w:hAnsi="Calibri Light"/>
      <w:b/>
      <w:bCs/>
      <w:color w:val="a5a5a5"/>
      <w:sz w:val="24"/>
      <w:szCs w:val="24"/>
    </w:rPr>
  </w:style>
  <w:style w:type="paragraph" w:styleId="style2">
    <w:name w:val="heading 2"/>
    <w:basedOn w:val="style0"/>
    <w:next w:val="style0"/>
    <w:link w:val="style4098"/>
    <w:qFormat/>
    <w:uiPriority w:val="9"/>
    <w:pPr>
      <w:pBdr>
        <w:bottom w:val="single" w:sz="8" w:space="1" w:color="dddddd"/>
      </w:pBdr>
      <w:spacing w:before="200" w:after="80"/>
      <w:ind w:firstLine="0"/>
      <w:outlineLvl w:val="1"/>
    </w:pPr>
    <w:rPr>
      <w:rFonts w:ascii="Calibri Light" w:cs="宋体" w:eastAsia="宋体" w:hAnsi="Calibri Light"/>
      <w:color w:val="a5a5a5"/>
      <w:sz w:val="24"/>
      <w:szCs w:val="24"/>
    </w:rPr>
  </w:style>
  <w:style w:type="paragraph" w:styleId="style3">
    <w:name w:val="heading 3"/>
    <w:basedOn w:val="style0"/>
    <w:next w:val="style0"/>
    <w:link w:val="style4099"/>
    <w:qFormat/>
    <w:uiPriority w:val="9"/>
    <w:pPr>
      <w:pBdr>
        <w:bottom w:val="single" w:sz="4" w:space="1" w:color="eaeaea"/>
      </w:pBdr>
      <w:spacing w:before="200" w:after="80"/>
      <w:ind w:firstLine="0"/>
      <w:outlineLvl w:val="2"/>
    </w:pPr>
    <w:rPr>
      <w:rFonts w:ascii="Calibri Light" w:cs="宋体" w:eastAsia="宋体" w:hAnsi="Calibri Light"/>
      <w:color w:val="dddddd"/>
      <w:sz w:val="24"/>
      <w:szCs w:val="24"/>
    </w:rPr>
  </w:style>
  <w:style w:type="paragraph" w:styleId="style4">
    <w:name w:val="heading 4"/>
    <w:basedOn w:val="style0"/>
    <w:next w:val="style0"/>
    <w:link w:val="style4100"/>
    <w:qFormat/>
    <w:uiPriority w:val="9"/>
    <w:pPr>
      <w:pBdr>
        <w:bottom w:val="single" w:sz="4" w:space="2" w:color="f1f1f1"/>
      </w:pBdr>
      <w:spacing w:before="200" w:after="80"/>
      <w:ind w:firstLine="0"/>
      <w:outlineLvl w:val="3"/>
    </w:pPr>
    <w:rPr>
      <w:rFonts w:ascii="Calibri Light" w:cs="宋体" w:eastAsia="宋体" w:hAnsi="Calibri Light"/>
      <w:i/>
      <w:iCs/>
      <w:color w:val="dddddd"/>
      <w:sz w:val="24"/>
      <w:szCs w:val="24"/>
    </w:rPr>
  </w:style>
  <w:style w:type="paragraph" w:styleId="style5">
    <w:name w:val="heading 5"/>
    <w:basedOn w:val="style0"/>
    <w:next w:val="style0"/>
    <w:link w:val="style4101"/>
    <w:qFormat/>
    <w:uiPriority w:val="9"/>
    <w:pPr>
      <w:spacing w:before="200" w:after="80"/>
      <w:ind w:firstLine="0"/>
      <w:outlineLvl w:val="4"/>
    </w:pPr>
    <w:rPr>
      <w:rFonts w:ascii="Calibri Light" w:cs="宋体" w:eastAsia="宋体" w:hAnsi="Calibri Light"/>
      <w:color w:val="dddddd"/>
    </w:rPr>
  </w:style>
  <w:style w:type="paragraph" w:styleId="style6">
    <w:name w:val="heading 6"/>
    <w:basedOn w:val="style0"/>
    <w:next w:val="style0"/>
    <w:link w:val="style4102"/>
    <w:qFormat/>
    <w:uiPriority w:val="9"/>
    <w:pPr>
      <w:spacing w:before="280" w:after="100"/>
      <w:ind w:firstLine="0"/>
      <w:outlineLvl w:val="5"/>
    </w:pPr>
    <w:rPr>
      <w:rFonts w:ascii="Calibri Light" w:cs="宋体" w:eastAsia="宋体" w:hAnsi="Calibri Light"/>
      <w:i/>
      <w:iCs/>
      <w:color w:val="dddddd"/>
    </w:rPr>
  </w:style>
  <w:style w:type="paragraph" w:styleId="style7">
    <w:name w:val="heading 7"/>
    <w:basedOn w:val="style0"/>
    <w:next w:val="style0"/>
    <w:link w:val="style4103"/>
    <w:qFormat/>
    <w:uiPriority w:val="9"/>
    <w:pPr>
      <w:spacing w:before="320" w:after="100"/>
      <w:ind w:firstLine="0"/>
      <w:outlineLvl w:val="6"/>
    </w:pPr>
    <w:rPr>
      <w:rFonts w:ascii="Calibri Light" w:cs="宋体" w:eastAsia="宋体" w:hAnsi="Calibri Light"/>
      <w:b/>
      <w:bCs/>
      <w:color w:val="969696"/>
      <w:sz w:val="20"/>
      <w:szCs w:val="20"/>
    </w:rPr>
  </w:style>
  <w:style w:type="paragraph" w:styleId="style8">
    <w:name w:val="heading 8"/>
    <w:basedOn w:val="style0"/>
    <w:next w:val="style0"/>
    <w:link w:val="style4104"/>
    <w:qFormat/>
    <w:uiPriority w:val="9"/>
    <w:pPr>
      <w:spacing w:before="320" w:after="100"/>
      <w:ind w:firstLine="0"/>
      <w:outlineLvl w:val="7"/>
    </w:pPr>
    <w:rPr>
      <w:rFonts w:ascii="Calibri Light" w:cs="宋体" w:eastAsia="宋体" w:hAnsi="Calibri Light"/>
      <w:b/>
      <w:bCs/>
      <w:i/>
      <w:iCs/>
      <w:color w:val="969696"/>
      <w:sz w:val="20"/>
      <w:szCs w:val="20"/>
    </w:rPr>
  </w:style>
  <w:style w:type="paragraph" w:styleId="style9">
    <w:name w:val="heading 9"/>
    <w:basedOn w:val="style0"/>
    <w:next w:val="style0"/>
    <w:link w:val="style4105"/>
    <w:qFormat/>
    <w:uiPriority w:val="9"/>
    <w:pPr>
      <w:spacing w:before="320" w:after="100"/>
      <w:ind w:firstLine="0"/>
      <w:outlineLvl w:val="8"/>
    </w:pPr>
    <w:rPr>
      <w:rFonts w:ascii="Calibri Light" w:cs="宋体" w:eastAsia="宋体" w:hAnsi="Calibri Light"/>
      <w:i/>
      <w:iCs/>
      <w:color w:val="969696"/>
      <w:sz w:val="20"/>
      <w:szCs w:val="20"/>
    </w:rPr>
  </w:style>
  <w:style w:type="character" w:default="1" w:styleId="style65">
    <w:name w:val="Default Paragraph Font"/>
    <w:next w:val="style65"/>
    <w:uiPriority w:val="1"/>
  </w:style>
  <w:style w:type="table" w:default="1" w:styleId="style105">
    <w:name w:val="Normal Table"/>
    <w:next w:val="style105"/>
    <w:qFormat/>
    <w:uiPriority w:val="99"/>
    <w:pPr/>
    <w:rPr/>
    <w:tblPr>
      <w:tblW w:w="0" w:type="auto"/>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styleId="style85">
    <w:name w:val="Hyperlink"/>
    <w:basedOn w:val="style65"/>
    <w:next w:val="style85"/>
    <w:uiPriority w:val="99"/>
    <w:rPr>
      <w:color w:val="5f5f5f"/>
      <w:u w:val="single"/>
    </w:rPr>
  </w:style>
  <w:style w:type="character" w:customStyle="1" w:styleId="style4097">
    <w:name w:val="Heading 1 Char_df739cfa-634a-452d-808c-ccdcf2b957c0"/>
    <w:basedOn w:val="style65"/>
    <w:next w:val="style4097"/>
    <w:link w:val="style1"/>
    <w:uiPriority w:val="9"/>
    <w:rPr>
      <w:rFonts w:ascii="Calibri Light" w:cs="宋体" w:eastAsia="宋体" w:hAnsi="Calibri Light"/>
      <w:b/>
      <w:bCs/>
      <w:color w:val="a5a5a5"/>
      <w:sz w:val="24"/>
      <w:szCs w:val="24"/>
    </w:rPr>
  </w:style>
  <w:style w:type="character" w:customStyle="1" w:styleId="style4098">
    <w:name w:val="Heading 2 Char_c8301374-5219-42fd-997d-1674ad79dcc2"/>
    <w:basedOn w:val="style65"/>
    <w:next w:val="style4098"/>
    <w:link w:val="style2"/>
    <w:uiPriority w:val="9"/>
    <w:rPr>
      <w:rFonts w:ascii="Calibri Light" w:cs="宋体" w:eastAsia="宋体" w:hAnsi="Calibri Light"/>
      <w:color w:val="a5a5a5"/>
      <w:sz w:val="24"/>
      <w:szCs w:val="24"/>
    </w:rPr>
  </w:style>
  <w:style w:type="character" w:customStyle="1" w:styleId="style4099">
    <w:name w:val="Heading 3 Char_e2898b17-f0ee-424d-90f4-c451f894e911"/>
    <w:basedOn w:val="style65"/>
    <w:next w:val="style4099"/>
    <w:link w:val="style3"/>
    <w:uiPriority w:val="9"/>
    <w:rPr>
      <w:rFonts w:ascii="Calibri Light" w:cs="宋体" w:eastAsia="宋体" w:hAnsi="Calibri Light"/>
      <w:color w:val="dddddd"/>
      <w:sz w:val="24"/>
      <w:szCs w:val="24"/>
    </w:rPr>
  </w:style>
  <w:style w:type="character" w:customStyle="1" w:styleId="style4100">
    <w:name w:val="Heading 4 Char_a4ef7fdf-0e4e-4138-8f16-d4b58690784c"/>
    <w:basedOn w:val="style65"/>
    <w:next w:val="style4100"/>
    <w:link w:val="style4"/>
    <w:uiPriority w:val="9"/>
    <w:rPr>
      <w:rFonts w:ascii="Calibri Light" w:cs="宋体" w:eastAsia="宋体" w:hAnsi="Calibri Light"/>
      <w:i/>
      <w:iCs/>
      <w:color w:val="dddddd"/>
      <w:sz w:val="24"/>
      <w:szCs w:val="24"/>
    </w:rPr>
  </w:style>
  <w:style w:type="character" w:customStyle="1" w:styleId="style4101">
    <w:name w:val="Heading 5 Char_6c4e187c-e159-42e4-859a-caf3875b2d61"/>
    <w:basedOn w:val="style65"/>
    <w:next w:val="style4101"/>
    <w:link w:val="style5"/>
    <w:uiPriority w:val="9"/>
    <w:rPr>
      <w:rFonts w:ascii="Calibri Light" w:cs="宋体" w:eastAsia="宋体" w:hAnsi="Calibri Light"/>
      <w:color w:val="dddddd"/>
    </w:rPr>
  </w:style>
  <w:style w:type="character" w:customStyle="1" w:styleId="style4102">
    <w:name w:val="Heading 6 Char_40aae087-2707-47f0-9aa9-698e0496ea23"/>
    <w:basedOn w:val="style65"/>
    <w:next w:val="style4102"/>
    <w:link w:val="style6"/>
    <w:uiPriority w:val="9"/>
    <w:rPr>
      <w:rFonts w:ascii="Calibri Light" w:cs="宋体" w:eastAsia="宋体" w:hAnsi="Calibri Light"/>
      <w:i/>
      <w:iCs/>
      <w:color w:val="dddddd"/>
    </w:rPr>
  </w:style>
  <w:style w:type="character" w:customStyle="1" w:styleId="style4103">
    <w:name w:val="Heading 7 Char_862cde86-c06e-47b0-bc4d-1a980907072b"/>
    <w:basedOn w:val="style65"/>
    <w:next w:val="style4103"/>
    <w:link w:val="style7"/>
    <w:uiPriority w:val="9"/>
    <w:rPr>
      <w:rFonts w:ascii="Calibri Light" w:cs="宋体" w:eastAsia="宋体" w:hAnsi="Calibri Light"/>
      <w:b/>
      <w:bCs/>
      <w:color w:val="969696"/>
      <w:sz w:val="20"/>
      <w:szCs w:val="20"/>
    </w:rPr>
  </w:style>
  <w:style w:type="character" w:customStyle="1" w:styleId="style4104">
    <w:name w:val="Heading 8 Char_fb34de7a-e92d-4dd8-9344-165cab51f35f"/>
    <w:basedOn w:val="style65"/>
    <w:next w:val="style4104"/>
    <w:link w:val="style8"/>
    <w:uiPriority w:val="9"/>
    <w:rPr>
      <w:rFonts w:ascii="Calibri Light" w:cs="宋体" w:eastAsia="宋体" w:hAnsi="Calibri Light"/>
      <w:b/>
      <w:bCs/>
      <w:i/>
      <w:iCs/>
      <w:color w:val="969696"/>
      <w:sz w:val="20"/>
      <w:szCs w:val="20"/>
    </w:rPr>
  </w:style>
  <w:style w:type="character" w:customStyle="1" w:styleId="style4105">
    <w:name w:val="Heading 9 Char_45eb4850-f219-4ce2-beb7-e2370b78b624"/>
    <w:basedOn w:val="style65"/>
    <w:next w:val="style4105"/>
    <w:link w:val="style9"/>
    <w:uiPriority w:val="9"/>
    <w:rPr>
      <w:rFonts w:ascii="Calibri Light" w:cs="宋体" w:eastAsia="宋体" w:hAnsi="Calibri Light"/>
      <w:i/>
      <w:iCs/>
      <w:color w:val="969696"/>
      <w:sz w:val="20"/>
      <w:szCs w:val="20"/>
    </w:rPr>
  </w:style>
  <w:style w:type="paragraph" w:styleId="style34">
    <w:name w:val="caption"/>
    <w:basedOn w:val="style0"/>
    <w:next w:val="style0"/>
    <w:qFormat/>
    <w:uiPriority w:val="35"/>
    <w:pPr/>
    <w:rPr>
      <w:b/>
      <w:bCs/>
      <w:sz w:val="18"/>
      <w:szCs w:val="18"/>
    </w:rPr>
  </w:style>
  <w:style w:type="paragraph" w:styleId="style62">
    <w:name w:val="Title"/>
    <w:basedOn w:val="style0"/>
    <w:next w:val="style0"/>
    <w:link w:val="style4106"/>
    <w:qFormat/>
    <w:uiPriority w:val="10"/>
    <w:pPr>
      <w:pBdr>
        <w:top w:val="single" w:sz="8" w:space="10" w:color="eeeeee"/>
        <w:bottom w:val="single" w:sz="24" w:space="15" w:color="969696"/>
      </w:pBdr>
      <w:ind w:firstLine="0"/>
      <w:jc w:val="center"/>
    </w:pPr>
    <w:rPr>
      <w:rFonts w:ascii="Calibri Light" w:cs="宋体" w:eastAsia="宋体" w:hAnsi="Calibri Light"/>
      <w:i/>
      <w:iCs/>
      <w:color w:val="6e6e6e"/>
      <w:sz w:val="60"/>
      <w:szCs w:val="60"/>
    </w:rPr>
  </w:style>
  <w:style w:type="character" w:customStyle="1" w:styleId="style4106">
    <w:name w:val="Title Char_746d4839-b0f6-4cfc-9253-1d1ed917fd7c"/>
    <w:basedOn w:val="style65"/>
    <w:next w:val="style4106"/>
    <w:link w:val="style62"/>
    <w:uiPriority w:val="10"/>
    <w:rPr>
      <w:rFonts w:ascii="Calibri Light" w:cs="宋体" w:eastAsia="宋体" w:hAnsi="Calibri Light"/>
      <w:i/>
      <w:iCs/>
      <w:color w:val="6e6e6e"/>
      <w:sz w:val="60"/>
      <w:szCs w:val="60"/>
    </w:rPr>
  </w:style>
  <w:style w:type="paragraph" w:styleId="style74">
    <w:name w:val="Subtitle"/>
    <w:basedOn w:val="style0"/>
    <w:next w:val="style0"/>
    <w:link w:val="style4107"/>
    <w:qFormat/>
    <w:uiPriority w:val="11"/>
    <w:pPr>
      <w:spacing w:before="200" w:after="900"/>
      <w:ind w:firstLine="0"/>
      <w:jc w:val="right"/>
    </w:pPr>
    <w:rPr>
      <w:i/>
      <w:iCs/>
      <w:sz w:val="24"/>
      <w:szCs w:val="24"/>
    </w:rPr>
  </w:style>
  <w:style w:type="character" w:customStyle="1" w:styleId="style4107">
    <w:name w:val="Subtitle Char"/>
    <w:basedOn w:val="style65"/>
    <w:next w:val="style4107"/>
    <w:link w:val="style74"/>
    <w:uiPriority w:val="11"/>
    <w:rPr>
      <w:rFonts w:ascii="Calibri"/>
      <w:i/>
      <w:iCs/>
      <w:sz w:val="24"/>
      <w:szCs w:val="24"/>
    </w:rPr>
  </w:style>
  <w:style w:type="character" w:styleId="style87">
    <w:name w:val="Strong"/>
    <w:basedOn w:val="style65"/>
    <w:next w:val="style87"/>
    <w:qFormat/>
    <w:uiPriority w:val="22"/>
    <w:rPr>
      <w:b/>
      <w:bCs/>
      <w:spacing w:val="0"/>
    </w:rPr>
  </w:style>
  <w:style w:type="character" w:styleId="style88">
    <w:name w:val="Emphasis"/>
    <w:next w:val="style88"/>
    <w:qFormat/>
    <w:uiPriority w:val="20"/>
    <w:rPr>
      <w:b/>
      <w:bCs/>
      <w:i/>
      <w:iCs/>
      <w:color w:val="5a5a5a"/>
    </w:rPr>
  </w:style>
  <w:style w:type="paragraph" w:styleId="style157">
    <w:name w:val="No Spacing"/>
    <w:basedOn w:val="style0"/>
    <w:next w:val="style157"/>
    <w:link w:val="style4108"/>
    <w:qFormat/>
    <w:uiPriority w:val="1"/>
    <w:pPr>
      <w:ind w:firstLine="0"/>
    </w:pPr>
    <w:rPr/>
  </w:style>
  <w:style w:type="character" w:customStyle="1" w:styleId="style4108">
    <w:name w:val="No Spacing Char"/>
    <w:basedOn w:val="style65"/>
    <w:next w:val="style4108"/>
    <w:link w:val="style157"/>
    <w:uiPriority w:val="1"/>
  </w:style>
  <w:style w:type="paragraph" w:styleId="style179">
    <w:name w:val="List Paragraph"/>
    <w:basedOn w:val="style0"/>
    <w:next w:val="style179"/>
    <w:qFormat/>
    <w:uiPriority w:val="34"/>
    <w:pPr>
      <w:ind w:left="720"/>
      <w:contextualSpacing/>
    </w:pPr>
    <w:rPr/>
  </w:style>
  <w:style w:type="paragraph" w:styleId="style180">
    <w:name w:val="Quote"/>
    <w:basedOn w:val="style0"/>
    <w:next w:val="style0"/>
    <w:link w:val="style4109"/>
    <w:qFormat/>
    <w:uiPriority w:val="29"/>
    <w:pPr/>
    <w:rPr>
      <w:rFonts w:ascii="Calibri Light" w:cs="宋体" w:eastAsia="宋体" w:hAnsi="Calibri Light"/>
      <w:i/>
      <w:iCs/>
      <w:color w:val="5a5a5a"/>
    </w:rPr>
  </w:style>
  <w:style w:type="character" w:customStyle="1" w:styleId="style4109">
    <w:name w:val="Quote Char_e74d721a-cad8-4616-b7b6-373602adfbe5"/>
    <w:basedOn w:val="style65"/>
    <w:next w:val="style4109"/>
    <w:link w:val="style180"/>
    <w:uiPriority w:val="29"/>
    <w:rPr>
      <w:rFonts w:ascii="Calibri Light" w:cs="宋体" w:eastAsia="宋体" w:hAnsi="Calibri Light"/>
      <w:i/>
      <w:iCs/>
      <w:color w:val="5a5a5a"/>
    </w:rPr>
  </w:style>
  <w:style w:type="paragraph" w:styleId="style181">
    <w:name w:val="Intense Quote"/>
    <w:basedOn w:val="style0"/>
    <w:next w:val="style0"/>
    <w:link w:val="style4110"/>
    <w:qFormat/>
    <w:uiPriority w:val="30"/>
    <w:pPr>
      <w:pBdr>
        <w:left w:val="single" w:sz="36" w:space="4" w:color="dddddd"/>
        <w:right w:val="single" w:sz="36" w:space="4" w:color="dddddd"/>
        <w:top w:val="single" w:sz="12" w:space="10" w:color="f1f1f1"/>
        <w:bottom w:val="single" w:sz="24" w:space="10" w:color="969696"/>
      </w:pBdr>
      <w:shd w:val="clear" w:color="auto" w:fill="dddddd"/>
      <w:spacing w:before="320" w:after="320" w:lineRule="auto" w:line="300"/>
      <w:ind w:left="1440" w:right="1440"/>
    </w:pPr>
    <w:rPr>
      <w:rFonts w:ascii="Calibri Light" w:cs="宋体" w:eastAsia="宋体" w:hAnsi="Calibri Light"/>
      <w:i/>
      <w:iCs/>
      <w:color w:val="ffffff"/>
      <w:sz w:val="24"/>
      <w:szCs w:val="24"/>
    </w:rPr>
  </w:style>
  <w:style w:type="character" w:customStyle="1" w:styleId="style4110">
    <w:name w:val="Intense Quote Char_c0bcb82d-ea06-4876-98e5-1f7c71449e7b"/>
    <w:basedOn w:val="style65"/>
    <w:next w:val="style4110"/>
    <w:link w:val="style181"/>
    <w:uiPriority w:val="30"/>
    <w:rPr>
      <w:rFonts w:ascii="Calibri Light" w:cs="宋体" w:eastAsia="宋体" w:hAnsi="Calibri Light"/>
      <w:i/>
      <w:iCs/>
      <w:color w:val="ffffff"/>
      <w:sz w:val="24"/>
      <w:szCs w:val="24"/>
      <w:shd w:val="clear" w:color="auto" w:fill="dddddd"/>
    </w:rPr>
  </w:style>
  <w:style w:type="character" w:styleId="style260">
    <w:name w:val="Subtle Emphasis"/>
    <w:next w:val="style260"/>
    <w:qFormat/>
    <w:uiPriority w:val="19"/>
    <w:rPr>
      <w:i/>
      <w:iCs/>
      <w:color w:val="5a5a5a"/>
    </w:rPr>
  </w:style>
  <w:style w:type="character" w:styleId="style261">
    <w:name w:val="Intense Emphasis"/>
    <w:next w:val="style261"/>
    <w:qFormat/>
    <w:uiPriority w:val="21"/>
    <w:rPr>
      <w:b/>
      <w:bCs/>
      <w:i/>
      <w:iCs/>
      <w:color w:val="dddddd"/>
      <w:sz w:val="22"/>
      <w:szCs w:val="22"/>
    </w:rPr>
  </w:style>
  <w:style w:type="character" w:styleId="style262">
    <w:name w:val="Subtle Reference"/>
    <w:next w:val="style262"/>
    <w:qFormat/>
    <w:uiPriority w:val="31"/>
    <w:rPr>
      <w:color w:val="auto"/>
      <w:u w:val="single" w:color="969696"/>
    </w:rPr>
  </w:style>
  <w:style w:type="character" w:styleId="style263">
    <w:name w:val="Intense Reference"/>
    <w:basedOn w:val="style65"/>
    <w:next w:val="style263"/>
    <w:qFormat/>
    <w:uiPriority w:val="32"/>
    <w:rPr>
      <w:b/>
      <w:bCs/>
      <w:color w:val="707070"/>
      <w:u w:val="single" w:color="969696"/>
    </w:rPr>
  </w:style>
  <w:style w:type="character" w:styleId="style264">
    <w:name w:val="Book Title"/>
    <w:basedOn w:val="style65"/>
    <w:next w:val="style264"/>
    <w:qFormat/>
    <w:uiPriority w:val="33"/>
    <w:rPr>
      <w:rFonts w:ascii="Calibri Light" w:cs="宋体" w:eastAsia="宋体" w:hAnsi="Calibri Light"/>
      <w:b/>
      <w:bCs/>
      <w:i/>
      <w:iCs/>
      <w:color w:val="auto"/>
    </w:rPr>
  </w:style>
  <w:style w:type="paragraph" w:styleId="style266">
    <w:name w:val="TOC Heading"/>
    <w:basedOn w:val="style1"/>
    <w:next w:val="style0"/>
    <w:qFormat/>
    <w:uiPriority w:val="39"/>
    <w:pPr>
      <w:outlineLvl w:val="9"/>
    </w:pPr>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343</Words>
  <Characters>2163</Characters>
  <Application>Kingsoft Office Writer</Application>
  <DocSecurity>0</DocSecurity>
  <Paragraphs>74</Paragraphs>
  <ScaleCrop>false</ScaleCrop>
  <LinksUpToDate>false</LinksUpToDate>
  <CharactersWithSpaces>3377</CharactersWithSpaces>
  <SharedDoc>false</SharedDoc>
  <HyperlinksChanged>false</HyperlinksChanged>
  <AppVersion>12.000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2021-12-05T08:22:25Z</dcterms:created>
  <dc:creator>DESTINY</dc:creator>
  <lastModifiedBy>Kingsoft Office</lastModifiedBy>
  <lastPrinted>2020-03-09T19:14:00Z</lastPrinted>
  <dcterms:modified xsi:type="dcterms:W3CDTF">2023-09-12T13:30:23Z</dcterms:modified>
  <revision>2</revision>
</coreProperties>
</file>