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0742" w14:textId="77777777" w:rsidR="00DF0FD9" w:rsidRDefault="004276E4">
      <w:pPr>
        <w:pStyle w:val="div"/>
        <w:spacing w:line="260" w:lineRule="atLeast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color w:val="4A4A4A"/>
          <w:sz w:val="20"/>
          <w:szCs w:val="20"/>
        </w:rPr>
        <w:drawing>
          <wp:inline distT="0" distB="0" distL="0" distR="0" wp14:anchorId="1B394B35" wp14:editId="0006E382">
            <wp:extent cx="634219" cy="63457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309D" w14:textId="77777777" w:rsidR="00DF0FD9" w:rsidRPr="008078B5" w:rsidRDefault="004276E4">
      <w:pPr>
        <w:pStyle w:val="divname"/>
        <w:rPr>
          <w:rFonts w:ascii="Palatino Linotype" w:eastAsia="Palatino Linotype" w:hAnsi="Palatino Linotype" w:cs="Palatino Linotype"/>
          <w:sz w:val="40"/>
          <w:szCs w:val="40"/>
        </w:rPr>
      </w:pPr>
      <w:r w:rsidRPr="008078B5">
        <w:rPr>
          <w:rStyle w:val="span"/>
          <w:rFonts w:ascii="Palatino Linotype" w:eastAsia="Palatino Linotype" w:hAnsi="Palatino Linotype" w:cs="Palatino Linotype"/>
          <w:sz w:val="40"/>
          <w:szCs w:val="40"/>
        </w:rPr>
        <w:t>Ophilia H.</w:t>
      </w:r>
      <w:r w:rsidRPr="008078B5">
        <w:rPr>
          <w:rFonts w:ascii="Palatino Linotype" w:eastAsia="Palatino Linotype" w:hAnsi="Palatino Linotype" w:cs="Palatino Linotype"/>
          <w:sz w:val="40"/>
          <w:szCs w:val="40"/>
        </w:rPr>
        <w:t xml:space="preserve"> </w:t>
      </w:r>
      <w:r w:rsidRPr="008078B5">
        <w:rPr>
          <w:rStyle w:val="span"/>
          <w:rFonts w:ascii="Palatino Linotype" w:eastAsia="Palatino Linotype" w:hAnsi="Palatino Linotype" w:cs="Palatino Linotype"/>
          <w:sz w:val="40"/>
          <w:szCs w:val="40"/>
        </w:rPr>
        <w:t>Hunter</w:t>
      </w:r>
    </w:p>
    <w:p w14:paraId="5E55D55E" w14:textId="77777777" w:rsidR="00DF0FD9" w:rsidRDefault="004276E4">
      <w:pPr>
        <w:pStyle w:val="divaddress"/>
        <w:spacing w:before="100"/>
        <w:rPr>
          <w:rFonts w:ascii="Palatino Linotype" w:eastAsia="Palatino Linotype" w:hAnsi="Palatino Linotype" w:cs="Palatino Linotype"/>
          <w:color w:val="4A4A4A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ophilia.hunter3@gmail.com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703-655-2748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Washington, DC 20019 </w:t>
      </w:r>
    </w:p>
    <w:p w14:paraId="1DE76B5D" w14:textId="77777777" w:rsidR="00DF0FD9" w:rsidRDefault="004276E4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520E9E0F" w14:textId="77777777" w:rsidR="00DF0FD9" w:rsidRDefault="004276E4">
      <w:pPr>
        <w:pStyle w:val="p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Family Nurse Practitioner, with a Washington, DC license and ANCC board certification. Dedicated to assisting patients with improving overall well-being through treatment and optimal life choices. Strong communication and interpersonal skills with in-depth understanding of family medicine, and human behavior. Consistently commended for delivering quality, patient-centered care, while utilizing evidence-based nursing practices.</w:t>
      </w:r>
    </w:p>
    <w:p w14:paraId="15D28609" w14:textId="77777777" w:rsidR="00DF0FD9" w:rsidRDefault="004276E4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DF0FD9" w14:paraId="1DAAD8F0" w14:textId="77777777">
        <w:tc>
          <w:tcPr>
            <w:tcW w:w="54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6CBFEA" w14:textId="6C80F04D" w:rsidR="00DF0FD9" w:rsidRDefault="004276E4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Physical and Mental </w:t>
            </w:r>
            <w:r w:rsidR="008078B5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ealth </w:t>
            </w:r>
            <w:r w:rsidR="008078B5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ssessment</w:t>
            </w:r>
          </w:p>
          <w:p w14:paraId="0F0B5A23" w14:textId="44387758" w:rsidR="00DF0FD9" w:rsidRDefault="008078B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Advanced Pharmacology</w:t>
            </w:r>
          </w:p>
          <w:p w14:paraId="418DBA4B" w14:textId="37D10C24" w:rsidR="00DF0FD9" w:rsidRDefault="008078B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Advanced Pathophysiology</w:t>
            </w:r>
          </w:p>
          <w:p w14:paraId="7BFF3F8D" w14:textId="64911094" w:rsidR="00DF0FD9" w:rsidRPr="008078B5" w:rsidRDefault="004276E4" w:rsidP="008078B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HIPAA Guidelines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A360BC6" w14:textId="77777777" w:rsidR="00DF0FD9" w:rsidRDefault="004276E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Critical Thinking</w:t>
            </w:r>
          </w:p>
          <w:p w14:paraId="566E4EAB" w14:textId="77777777" w:rsidR="00DF0FD9" w:rsidRDefault="004276E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Judgement and Decision Making</w:t>
            </w:r>
          </w:p>
          <w:p w14:paraId="60CCE89C" w14:textId="77777777" w:rsidR="00DF0FD9" w:rsidRDefault="004276E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Advocacy</w:t>
            </w:r>
          </w:p>
          <w:p w14:paraId="697A8E1D" w14:textId="6AEBAE6E" w:rsidR="00DF0FD9" w:rsidRPr="008078B5" w:rsidRDefault="004276E4" w:rsidP="008078B5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Health Needs Educatio</w:t>
            </w:r>
            <w:r w:rsidR="008078B5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</w:t>
            </w:r>
          </w:p>
        </w:tc>
      </w:tr>
    </w:tbl>
    <w:p w14:paraId="3E511FF7" w14:textId="77777777" w:rsidR="00DF0FD9" w:rsidRDefault="004276E4">
      <w:pPr>
        <w:pStyle w:val="divdocumentheading"/>
        <w:pBdr>
          <w:bottom w:val="none" w:sz="0" w:space="0" w:color="auto"/>
        </w:pBdr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DF0FD9" w14:paraId="6F9E6C4A" w14:textId="77777777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49442A16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CVS Minute Clinic | Washington, DC</w:t>
            </w:r>
          </w:p>
          <w:p w14:paraId="570F6249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Family Nurse Practitioner</w:t>
            </w:r>
          </w:p>
          <w:p w14:paraId="043A71A0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04/2022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5125B834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Oversee an average of 30 patients per shift</w:t>
            </w:r>
          </w:p>
          <w:p w14:paraId="2F187BC2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Diagnose and treat acute, episodic, or chronic illnesses independently</w:t>
            </w:r>
          </w:p>
          <w:p w14:paraId="59508549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Formulate individual patient center treatment plan according to company guidelines</w:t>
            </w:r>
          </w:p>
          <w:p w14:paraId="01162A20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Assess the physical, mental, and emotional health of patients and formulate measures to meet patient needs</w:t>
            </w:r>
          </w:p>
          <w:p w14:paraId="4A5AB09E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Chart clinical observation, evaluation, and treatment of patients according to company guidelines</w:t>
            </w:r>
          </w:p>
          <w:p w14:paraId="14367093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 pharmacological and non-pharmacological treatment of various acute illnesses and chronic conditions</w:t>
            </w:r>
          </w:p>
          <w:p w14:paraId="078967CF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Assess need for, ordered, obtained, and interpreted appropriate lab test</w:t>
            </w:r>
          </w:p>
          <w:p w14:paraId="3D6030B7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Communicate with physicians and other staff as necessary to provide quality patient care within appropriate guidelines</w:t>
            </w:r>
          </w:p>
          <w:p w14:paraId="2E399F05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Encourage family involvement in patient care and respond to educational needs</w:t>
            </w:r>
          </w:p>
          <w:p w14:paraId="739641AE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Support and follow legal requirements, clinical policies and procedures, staff bylaws, and regulatory requirements</w:t>
            </w:r>
          </w:p>
          <w:p w14:paraId="66629942" w14:textId="77777777" w:rsidR="00DF0FD9" w:rsidRDefault="004276E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Focus on educating patients and the community about health issues and preventative care</w:t>
            </w:r>
          </w:p>
        </w:tc>
      </w:tr>
    </w:tbl>
    <w:p w14:paraId="2BAD41A1" w14:textId="77777777" w:rsidR="00DF0FD9" w:rsidRDefault="00DF0FD9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DF0FD9" w14:paraId="3EE3BC4B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0BB82F3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Georgetown University Hospital, Transplant Clinic</w:t>
            </w:r>
          </w:p>
          <w:p w14:paraId="249B665E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Liver Transplant Coordinator</w:t>
            </w:r>
          </w:p>
          <w:p w14:paraId="78B2DF90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12/2020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- 09/2022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1379918" w14:textId="77777777" w:rsidR="00DF0FD9" w:rsidRDefault="004276E4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Conducted pre-transplant interviews with patient and families of possible transplant recipients in the inpatient and outpatient setting</w:t>
            </w:r>
          </w:p>
          <w:p w14:paraId="4CF8D1E9" w14:textId="77777777" w:rsidR="00DF0FD9" w:rsidRDefault="004276E4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Selected appropriate patients for transplantation based on MGUH Health Transplant Program and UNOS guidelines</w:t>
            </w:r>
          </w:p>
          <w:p w14:paraId="0099A739" w14:textId="77777777" w:rsidR="00DF0FD9" w:rsidRDefault="004276E4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Prepared and analyzed pre-transplant clinical data and collaborated with members of the multidisciplinary team in preparation for transplantation</w:t>
            </w:r>
          </w:p>
          <w:p w14:paraId="21B0F0E7" w14:textId="77777777" w:rsidR="00DF0FD9" w:rsidRDefault="004276E4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Communicated with third-party payers regarding issues of medical necessity and benefits coverage for their clients undergoing transplantation</w:t>
            </w:r>
          </w:p>
          <w:p w14:paraId="1C16946E" w14:textId="77777777" w:rsidR="00DF0FD9" w:rsidRDefault="004276E4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Composed written transplant summaries, clinic visit, and summaries letters</w:t>
            </w:r>
          </w:p>
          <w:p w14:paraId="2948FC05" w14:textId="77777777" w:rsidR="00DF0FD9" w:rsidRDefault="004276E4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Conducted post-discharge planning and education for transplant patients</w:t>
            </w:r>
          </w:p>
          <w:p w14:paraId="6FF9028D" w14:textId="77777777" w:rsidR="00DF0FD9" w:rsidRDefault="004276E4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Provided telephone follow-up to support patients and their families</w:t>
            </w:r>
          </w:p>
        </w:tc>
      </w:tr>
    </w:tbl>
    <w:p w14:paraId="41BB5C0B" w14:textId="77777777" w:rsidR="00DF0FD9" w:rsidRDefault="00DF0FD9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DF0FD9" w14:paraId="15139885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BC6E0D2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Georgetown University Hospital</w:t>
            </w:r>
          </w:p>
          <w:p w14:paraId="27ABB56D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RN Discharge/Medication Coordinator</w:t>
            </w:r>
          </w:p>
          <w:p w14:paraId="015BE7F9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06/2017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- 12/2020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DDEF8F9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Conducted daily meeting with physicians, social workers, therapists, nutritionists, and case managers to facilitate accurate assessment of patient needs post-transplant to discharge</w:t>
            </w:r>
          </w:p>
          <w:p w14:paraId="2E02472B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Advocated for patients by communicating care preferences to practitioners</w:t>
            </w:r>
          </w:p>
          <w:p w14:paraId="28711257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Liaised with home caregivers/rehabilitation centers to ensure timely assessments and completion of required documentation to facilitate discharge</w:t>
            </w:r>
          </w:p>
          <w:p w14:paraId="14D965A8" w14:textId="6C6104B4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Ident</w:t>
            </w:r>
            <w:r w:rsidR="008078B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ified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insurance coverage limitations</w:t>
            </w:r>
          </w:p>
          <w:p w14:paraId="731D8D88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Taught patients how to improve lifestyle choices, dramatically reducing chances of symptom reoccurrence</w:t>
            </w:r>
          </w:p>
          <w:p w14:paraId="4FCBA0C1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Informed patient and families of expected treatment options at home or at caregiving settings.</w:t>
            </w:r>
          </w:p>
          <w:p w14:paraId="51E2D9D0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Executed monthly prescription refill calls to include, compliance, monitoring medication refills and insurance</w:t>
            </w:r>
          </w:p>
          <w:p w14:paraId="06CAE844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Reviewed and monitor regular reporting cycles and interpreted that data to drive actions with clinic staff and patients</w:t>
            </w:r>
          </w:p>
          <w:p w14:paraId="313D3B2A" w14:textId="77777777" w:rsidR="00DF0FD9" w:rsidRDefault="004276E4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Administrative tasks included weekly reporting on medication discrepancies, dose changes and discontinued medications for patients</w:t>
            </w:r>
          </w:p>
        </w:tc>
      </w:tr>
    </w:tbl>
    <w:p w14:paraId="2BCEED20" w14:textId="77777777" w:rsidR="00DF0FD9" w:rsidRDefault="00DF0FD9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DF0FD9" w14:paraId="566485D5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C6BB10D" w14:textId="613F49D8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George Washington University Hospital | Was</w:t>
            </w:r>
            <w:r w:rsidR="008078B5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ington, DC</w:t>
            </w:r>
          </w:p>
          <w:p w14:paraId="0A74240E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Nurse, Neurological &amp; Orthopedic Unit</w:t>
            </w:r>
          </w:p>
          <w:p w14:paraId="2497E8E1" w14:textId="77777777" w:rsidR="00DF0FD9" w:rsidRDefault="004276E4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03/2014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- 04/2017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72CDD7A0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Staff nurse for a busy 60-bed unit</w:t>
            </w:r>
          </w:p>
          <w:p w14:paraId="5DD617CC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Floated to various units in the hospital</w:t>
            </w:r>
          </w:p>
          <w:p w14:paraId="795BE4EB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Collected and prioritized comprehensive data pertinent to the patient's health situation</w:t>
            </w:r>
          </w:p>
          <w:p w14:paraId="5569F638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Analyzed the assessment data to determine appropriate nursing diagnosis</w:t>
            </w:r>
          </w:p>
          <w:p w14:paraId="5D179D15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Consulted with specialists for individual patients' diagnosis, as needed</w:t>
            </w:r>
          </w:p>
          <w:p w14:paraId="6DF20731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Identified expected outcomes per individual patient</w:t>
            </w:r>
          </w:p>
          <w:p w14:paraId="790AD776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Implemented individual nursing care plan ranging from physical illnesses to mental health concerns, across a wide range of ages.</w:t>
            </w:r>
          </w:p>
          <w:p w14:paraId="2FF8C307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Provided nursing care within the philosophy objectives and policies of the facility</w:t>
            </w:r>
          </w:p>
          <w:p w14:paraId="755EB271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Evaluated patient progress and expected outcomes</w:t>
            </w:r>
          </w:p>
          <w:p w14:paraId="4CF07D28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Contributed to the professional development of my peers and colleagues, and precepted future registered nurses</w:t>
            </w:r>
          </w:p>
          <w:p w14:paraId="40FE34C8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Identified discharge/transfer needs to initiate plan for movement to next level of care</w:t>
            </w:r>
          </w:p>
          <w:p w14:paraId="733BC0E8" w14:textId="77777777" w:rsidR="00DF0FD9" w:rsidRDefault="004276E4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Provided a variety of resources to teach and support patient and family learning, specific to individual</w:t>
            </w:r>
          </w:p>
        </w:tc>
      </w:tr>
    </w:tbl>
    <w:p w14:paraId="696F1877" w14:textId="77777777" w:rsidR="00DF0FD9" w:rsidRDefault="004276E4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660A7022" w14:textId="77777777" w:rsidR="00DF0FD9" w:rsidRDefault="004276E4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George Washington University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397CBF90" w14:textId="77777777" w:rsidR="00DF0FD9" w:rsidRDefault="004276E4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Master of Science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Nursing- Family Nurse Practitioner</w:t>
      </w:r>
    </w:p>
    <w:p w14:paraId="01CDD0C8" w14:textId="77777777" w:rsidR="00DF0FD9" w:rsidRDefault="004276E4">
      <w:pPr>
        <w:pStyle w:val="spanpaddedline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05/2019</w:t>
      </w:r>
    </w:p>
    <w:p w14:paraId="4FCF377C" w14:textId="77777777" w:rsidR="00DF0FD9" w:rsidRDefault="004276E4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Shenandoah University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5B907E0B" w14:textId="77777777" w:rsidR="00DF0FD9" w:rsidRDefault="004276E4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Bachelor of Science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Nursing</w:t>
      </w:r>
    </w:p>
    <w:p w14:paraId="51404F5A" w14:textId="77777777" w:rsidR="00DF0FD9" w:rsidRDefault="004276E4">
      <w:pPr>
        <w:pStyle w:val="spanpaddedline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12/2013</w:t>
      </w:r>
    </w:p>
    <w:p w14:paraId="2B3103FE" w14:textId="77777777" w:rsidR="00DF0FD9" w:rsidRDefault="004276E4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Virginia Commonwealth University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1272E804" w14:textId="77777777" w:rsidR="00DF0FD9" w:rsidRDefault="004276E4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Bachelor of Science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Sociology</w:t>
      </w:r>
    </w:p>
    <w:p w14:paraId="5D3B9288" w14:textId="77777777" w:rsidR="00DF0FD9" w:rsidRDefault="004276E4">
      <w:pPr>
        <w:pStyle w:val="spanpaddedline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12/2006</w:t>
      </w:r>
    </w:p>
    <w:p w14:paraId="51714445" w14:textId="77777777" w:rsidR="00DF0FD9" w:rsidRDefault="004276E4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Activities and Honors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1B159986" w14:textId="77777777" w:rsidR="008078B5" w:rsidRDefault="004276E4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MedStar Georgetown Transplant Institute Shared Governance Member – Education Counsel Representative and Contributor American Association of Nurse Practitioners –Member Peer Acclimation Program at Shenandoah University – Peer Group Leader Student Nurses Association at Shenandoah University – Member </w:t>
      </w:r>
    </w:p>
    <w:p w14:paraId="66124D05" w14:textId="77777777" w:rsidR="008078B5" w:rsidRDefault="004276E4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Golden Key International Honor Society </w:t>
      </w:r>
    </w:p>
    <w:p w14:paraId="0154F53E" w14:textId="67219F3E" w:rsidR="00DF0FD9" w:rsidRDefault="004276E4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Sigma Theta Tau Honor Society </w:t>
      </w:r>
    </w:p>
    <w:p w14:paraId="33510DC3" w14:textId="77777777" w:rsidR="00DF0FD9" w:rsidRDefault="004276E4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Languages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0"/>
        <w:gridCol w:w="300"/>
        <w:gridCol w:w="5270"/>
      </w:tblGrid>
      <w:tr w:rsidR="00DF0FD9" w14:paraId="1A5E0FDB" w14:textId="77777777">
        <w:trPr>
          <w:tblCellSpacing w:w="0" w:type="dxa"/>
        </w:trPr>
        <w:tc>
          <w:tcPr>
            <w:tcW w:w="527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4789BB32" w14:textId="77777777" w:rsidR="00DF0FD9" w:rsidRDefault="004276E4">
            <w:pPr>
              <w:pStyle w:val="documentlangSecsinglecolumn"/>
              <w:spacing w:line="260" w:lineRule="atLeast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English: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09DF4BD7" w14:textId="77777777" w:rsidR="00DF0FD9" w:rsidRDefault="004276E4">
            <w:pPr>
              <w:pStyle w:val="documentsliced-rect"/>
              <w:spacing w:before="90" w:line="120" w:lineRule="exact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noProof/>
                <w:color w:val="4A4A4A"/>
                <w:sz w:val="20"/>
                <w:szCs w:val="20"/>
              </w:rPr>
              <w:drawing>
                <wp:inline distT="0" distB="0" distL="0" distR="0" wp14:anchorId="2352AEFF" wp14:editId="36102C07">
                  <wp:extent cx="3361979" cy="7677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7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D2AA8" w14:textId="77777777" w:rsidR="00DF0FD9" w:rsidRDefault="004276E4">
            <w:pPr>
              <w:spacing w:line="260" w:lineRule="atLeast"/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Native/ Bilingual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350A47AC" w14:textId="77777777" w:rsidR="00DF0FD9" w:rsidRDefault="00DF0FD9"/>
        </w:tc>
        <w:tc>
          <w:tcPr>
            <w:tcW w:w="527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666C66C0" w14:textId="77777777" w:rsidR="00DF0FD9" w:rsidRDefault="004276E4">
            <w:pPr>
              <w:pStyle w:val="documentlangSecsinglecolumn"/>
              <w:spacing w:line="260" w:lineRule="atLeast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Krio: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67AEC8B6" w14:textId="77777777" w:rsidR="00DF0FD9" w:rsidRDefault="004276E4">
            <w:pPr>
              <w:pStyle w:val="documentsliced-rect"/>
              <w:spacing w:before="90" w:line="120" w:lineRule="exact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noProof/>
                <w:color w:val="4A4A4A"/>
                <w:sz w:val="20"/>
                <w:szCs w:val="20"/>
              </w:rPr>
              <w:drawing>
                <wp:inline distT="0" distB="0" distL="0" distR="0" wp14:anchorId="2575E348" wp14:editId="369D19B9">
                  <wp:extent cx="3361979" cy="76775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7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6DCB6" w14:textId="77777777" w:rsidR="00DF0FD9" w:rsidRDefault="004276E4">
            <w:pPr>
              <w:spacing w:line="260" w:lineRule="atLeast"/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Native/ Bilingual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</w:tc>
      </w:tr>
    </w:tbl>
    <w:p w14:paraId="259300F4" w14:textId="77777777" w:rsidR="00DF0FD9" w:rsidRDefault="004276E4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Certifications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1398538E" w14:textId="3CAAB4A8" w:rsidR="00DF0FD9" w:rsidRDefault="004276E4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ANCC Board Certified Family Nurse Practitioner- </w:t>
      </w:r>
      <w:r w:rsidR="00295639"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Virginia, 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Washington, DC</w:t>
      </w:r>
    </w:p>
    <w:p w14:paraId="2A04386A" w14:textId="77DD5BDA" w:rsidR="008078B5" w:rsidRDefault="008078B5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Advanced Cardiovascular Life Support (ACLS), Washington, DC</w:t>
      </w:r>
    </w:p>
    <w:p w14:paraId="55CA29EE" w14:textId="77777777" w:rsidR="00DF0FD9" w:rsidRDefault="004276E4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Registered Nurse - Virginia (compact), Washington, DC, California</w:t>
      </w:r>
    </w:p>
    <w:p w14:paraId="47B763E8" w14:textId="57C684BF" w:rsidR="00DF0FD9" w:rsidRDefault="004276E4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Advanced </w:t>
      </w:r>
      <w:r w:rsidR="00010A3B">
        <w:rPr>
          <w:rFonts w:ascii="Palatino Linotype" w:eastAsia="Palatino Linotype" w:hAnsi="Palatino Linotype" w:cs="Palatino Linotype"/>
          <w:color w:val="4A4A4A"/>
          <w:sz w:val="20"/>
          <w:szCs w:val="20"/>
        </w:rPr>
        <w:t>Stroke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Life Support - National Institute of Health</w:t>
      </w:r>
    </w:p>
    <w:p w14:paraId="618089F4" w14:textId="77777777" w:rsidR="00DF0FD9" w:rsidRDefault="004276E4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Basic Life Support: Adult and Pediatric - American Heart Association</w:t>
      </w:r>
    </w:p>
    <w:sectPr w:rsidR="00DF0FD9">
      <w:pgSz w:w="12240" w:h="15840"/>
      <w:pgMar w:top="500" w:right="700" w:bottom="5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47B0B01D-65A4-4CB2-81B3-151E199CBECB}"/>
    <w:embedBold r:id="rId2" w:fontKey="{6CE77496-6E7F-4A0D-9A07-360FECBDF9B2}"/>
    <w:embedItalic r:id="rId3" w:fontKey="{8D815472-5376-41E4-96E0-E1E876BB2CA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BD05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FC2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BCA4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CAB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E2B4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927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268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4EF2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846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7DAC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E417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94F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6EE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C2A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DC4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BC2B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660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1CD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3F46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86C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D27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38B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22DE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A076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02D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6AE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068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D042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944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766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69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E01D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10E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162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8A3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5C0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760D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8C6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AC4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CA3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E8BB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74AF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E8BE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623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38E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75AD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668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12B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48F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12B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E20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50AF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183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8086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6A85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E20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940D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140C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849C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0A6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960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02A6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181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21181892">
    <w:abstractNumId w:val="0"/>
  </w:num>
  <w:num w:numId="2" w16cid:durableId="179393577">
    <w:abstractNumId w:val="1"/>
  </w:num>
  <w:num w:numId="3" w16cid:durableId="645280004">
    <w:abstractNumId w:val="2"/>
  </w:num>
  <w:num w:numId="4" w16cid:durableId="144590160">
    <w:abstractNumId w:val="3"/>
  </w:num>
  <w:num w:numId="5" w16cid:durableId="1731463043">
    <w:abstractNumId w:val="4"/>
  </w:num>
  <w:num w:numId="6" w16cid:durableId="2023579655">
    <w:abstractNumId w:val="5"/>
  </w:num>
  <w:num w:numId="7" w16cid:durableId="3146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D9"/>
    <w:rsid w:val="00010A3B"/>
    <w:rsid w:val="00295639"/>
    <w:rsid w:val="004276E4"/>
    <w:rsid w:val="004C409C"/>
    <w:rsid w:val="008078B5"/>
    <w:rsid w:val="00DF0FD9"/>
    <w:rsid w:val="00DF5439"/>
    <w:rsid w:val="00E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F9F4"/>
  <w15:docId w15:val="{F3C122B7-855B-6740-9988-EF2523CF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64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Ophilia H. Hunter</dc:title>
  <dc:creator>Dan Austin</dc:creator>
  <cp:lastModifiedBy>danaustin@cignetcard.com</cp:lastModifiedBy>
  <cp:revision>2</cp:revision>
  <dcterms:created xsi:type="dcterms:W3CDTF">2024-01-17T17:51:00Z</dcterms:created>
  <dcterms:modified xsi:type="dcterms:W3CDTF">2024-01-17T17:51:00Z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de1a675e-59ce-481e-829a-4b713cad327a</vt:lpwstr>
  </property>
  <property fmtid="{D5CDD505-2E9C-101B-9397-08002B2CF9AE}" pid="3" name="x1ye=0">
    <vt:lpwstr>uG4AAB+LCAAAAAAABAAUmsWSg1AQRT+IBW5L3AMEZ4c7we3rh1nOpJIij+57z0lB4SQsQBwBsyJO8TSMYjyBQDzCQSTFEwwTqRysZxt5Mv14jFw88aP8G87n+phUY2TandNrM84TS9smyzs/nnJ9lyo2GcSalG7FHKLF8sE6pKc2JzrVTaMn15MrrVb5OizVW35AufxOKH6i0SPnmWjRCn4CBhoxs92cmfU1sAV6kj4uUF9b7cH7SYKy1DfifUR</vt:lpwstr>
  </property>
  <property fmtid="{D5CDD505-2E9C-101B-9397-08002B2CF9AE}" pid="4" name="x1ye=1">
    <vt:lpwstr>JEkB7rj/UN55VtSYi6amZHynSrjF8m4+e012RQB0etIpF5VTz8bLJAwt2u1nBiOdMHztwAXs2rBur/660LfBGOOMjbZa9pjp8AF0RoGf9aQlsr7PajK2g5vpTekJipGMubn0Dm/pwgF7UIqd+71Xsnu+vpIOfRTQAciRcOy9ewhZwtn2Y5ovUhKkrU0LdJXnjp/ZcXrGO7mfdGVCGkoIkmWrnovdUUpByu+3B2YY840JV4Udrn+qYv942/Caq0f</vt:lpwstr>
  </property>
  <property fmtid="{D5CDD505-2E9C-101B-9397-08002B2CF9AE}" pid="5" name="x1ye=10">
    <vt:lpwstr>xUaZ+GQqjJIgsEIztE/Ux+g4Wxg2LoEMjo3iwd4oLzABLr17nyjc/2+8h/Zaj8xBZrJvQHtIdiK0vREoSMrsjZOgNU6+AMmnf52lv7i5byKplIeV10RY3AG+ydbMnKb0emHsTk2OYgoG7kGyJQcyM0zS/Qz+iMqPfQigZtM6Y3C5JodTff55uuCFuHhshvWxlQXJh2V9hMgzrr7hzi9/Akkz+abrXiwZTBYeLszqahHE327le6O8GHy/S3fKd6n</vt:lpwstr>
  </property>
  <property fmtid="{D5CDD505-2E9C-101B-9397-08002B2CF9AE}" pid="6" name="x1ye=100">
    <vt:lpwstr>c5FZwYMX8WxsU33ho6exdrVidW2uipUbsPWpxlvSiPsGcmtbIOZPLpiRxLV/ev9zDMnN4OwewjxZyThgUlF/4c5l7aBnH7e57Lb24P0z43qIlD+B7IoAA5BGSgWOBMb6kNTpU+VGgNfvqbuuhu6SV/D5axVKsqcZuuSI2OEwGFV+nF23MUALmUYee3xZMIobsbRDM53ky/Bjt/6x/NdZz7VLttkamx0Tfz0phjd4jobjdxylH/O3+0aodpKAh2w</vt:lpwstr>
  </property>
  <property fmtid="{D5CDD505-2E9C-101B-9397-08002B2CF9AE}" pid="7" name="x1ye=101">
    <vt:lpwstr>FM/skOv/Mfr55RezN1aBRYSM5+LaVUYI+5yL2H8/m30Z4ge5yWqmG2PB1oZqk2AOoWBV0Y+XHRZ0WOPv82KX4HGDsW0l3w+3nBXN2z1jy907Q5oQ+fTRRP5QktfjBMhRg0wMud6r20NMg75JsfyTr1kfRD+rk2o7Y2lMTfdH0UGgQ2ZxpEhNZ6EqdBrjaemMUHuND9abJZflslffsKCi6kVjqZvrOsgTpdiY81N8FgNK3ZKvhOrag0qCHjUFFqr</vt:lpwstr>
  </property>
  <property fmtid="{D5CDD505-2E9C-101B-9397-08002B2CF9AE}" pid="8" name="x1ye=102">
    <vt:lpwstr>WlVkHo+rzI/qt0jlyKjFwti8Q2EcVb920YqNESmioKhXWPj26fyyENnEy6YOwSbHe/ad6G8y4ciCN7wcKp9ZrrUYx2vYNRSnj5B+1FGq+qZk0yDzoVkxfWbPxFkxQgRbqlGQlE1zUI+i+G4lWD/7i2Vq+QIvl1oAKmsIQKoBlKsD8iiHju/N7wTrjSc3fBzCXh3se1cVkAnATBByLMeIuzz+B+nYkem97QfdqKThpa4BAapL38NLhWP1KhsoF29</vt:lpwstr>
  </property>
  <property fmtid="{D5CDD505-2E9C-101B-9397-08002B2CF9AE}" pid="9" name="x1ye=103">
    <vt:lpwstr>/36SAkUVvW2anku9m+/dqxf35n8Z3+NTVB2o7IKbc8IHNI0rnyWXmHeyQVQ+hacz+QcKXkEKLgUu2BWDQzBb8MK7jDIJKIYoQGW+XxKgLyuLlWxnS2fQaqy8R/W8LQxNmAnFlBG2/AhTLm4EushLUX69Yx4QJlFfg+eUZKXUOoLT/I4XtcP6bGRB37r2aMDM7rVoCZHa7TsYuUzD9x0eHuBKxtTZNed0LSq42kNjGQo+/A7M3yaBOohSVGQ0zRi</vt:lpwstr>
  </property>
  <property fmtid="{D5CDD505-2E9C-101B-9397-08002B2CF9AE}" pid="10" name="x1ye=104">
    <vt:lpwstr>/VtEQWU98g0CCGHN0f1zshald7T6fjHOI/th3U+TJHjZLRPgJEnnkpO1ks/v2b0BrdaMiLF11a8fnPxwdxYHnwuGaiI+IwXyK3sOjfRYqgTOnwzhgdFpv0d3pSXd5RR4Spked2uaPgJoNsXum1lrzgZs3x/3nDW8mOUpl08I9Xk8sw2/G9GH+aYOJangB0vduzpCH9uistqjUYnRALvh7+/6bqnq4pyKCnu3UvS+ONlANaNFcmm/payRtQZAe8i</vt:lpwstr>
  </property>
  <property fmtid="{D5CDD505-2E9C-101B-9397-08002B2CF9AE}" pid="11" name="x1ye=105">
    <vt:lpwstr>0muOaqtoh/Y5K+W3iUT10gF5S982I9jWjMkEi3uYgxjt37jI1IS+nkKGnJ+iDJagEh2pbXB3Qm5Lb1oUlF2+wEgpxP4KaknSY4dB6m20rSd3bgcKVhKeSUKX9PCONUMefvs4YZY+3Tl/Yb68I9+xNpHXt1d1+QW6ZU8ZrBJJjKpPWf6/bidyvqL0q/7TwzKooNc9Q/Uv7Ls7Afp/SaoaiXS4ubQvCBpiRmHC/oZ4pFbAe4nw0X6fsLroOCKoBxj</vt:lpwstr>
  </property>
  <property fmtid="{D5CDD505-2E9C-101B-9397-08002B2CF9AE}" pid="12" name="x1ye=106">
    <vt:lpwstr>ZWBzENGwjz6PUXDOx0uMxnG9sGinDpC3TvBTyt/F0EZ6RXpvZlevSSg4W14xtc21tILXdpF8C3tXumudolXyIIbVQJ1tvKbA8BCdXpD/WiG8U7o5b58rgAnXzynAESccTWkg44t89Pyx0fhaUFk6OvayBIa5a0wbL6mKMfL1GredAxdWWhuuOr5WOwx1vN7sVy1KZfm0UA6pzc7HZengBALLMKPDwypFOaIwWHxBgyC8H3yl+aWz8dtcfAXj5r3</vt:lpwstr>
  </property>
  <property fmtid="{D5CDD505-2E9C-101B-9397-08002B2CF9AE}" pid="13" name="x1ye=107">
    <vt:lpwstr>bANfIFevSS2vAGTRuLgRQrzaQ2npxoCurmivJT7nP4Ysrn0L8LXkdd+Wcmoaf9Scs1IIjf3lTdo9bClpgI3gbhbCGX7bEVNg3bQkhzSrLCpGWmzfAiaIro7Rdpkd2zo661m/SYN2bMgq2J/n2imDw/QYrx8Y+RcutA3Ntd3zAyoRAlEgMb5JKTAIBt2jVUZiAnbG3cn52YwMx+1r2Yq83HdxLjX6TUmJnQWoem4fIwZsLREzV6VCzBiG4B0fAUT</vt:lpwstr>
  </property>
  <property fmtid="{D5CDD505-2E9C-101B-9397-08002B2CF9AE}" pid="14" name="x1ye=108">
    <vt:lpwstr>VpZZMzdBwtEl5ZA5qBZWz0YS63cws2Ogz+kPsTtkfUyO/cWdCSPtKDvzb6s7lMa6zs/poaABMiref9IeU0XE5kpaC1Y3IBAVsWfj59QkxIgFdFOSQ0a4OXZsoAEkHcoSHoAm0cBiAuBNbZmO6mx1OdNbfUphKeNs6iFFWS2yHCprm6y7sWSOsr/RD7DTlYk5brimpAgY+IzBQ1BXnW/wVYRhEJOqisPNXi33wBluU3nhcUo5K8IQtq8aHdp/4mm</vt:lpwstr>
  </property>
  <property fmtid="{D5CDD505-2E9C-101B-9397-08002B2CF9AE}" pid="15" name="x1ye=109">
    <vt:lpwstr>/LQ63vBg01Q9BWLJb8WxlJaFlyLzIOoJeI0YgAQcjMHF7KwxNbS3yeqLasxr9aUh0DIGiBAJ7o8X+oQAq6wbSTy16TLEPvSkNGQ5u3PeS1YZFfZKhJh/Gj7cWpjwUXM+0/umKRAVGVqYlHzK5452BG1aohfypIhzWAypy1hR+ptYfsUsrE2pSpXPcJD27ho3ehgjqBZzmfnw5nhwEdqAIW4WUPiJf1iO3fPOubPZP/YvU4M4q1tg4RS9+YSsE+0</vt:lpwstr>
  </property>
  <property fmtid="{D5CDD505-2E9C-101B-9397-08002B2CF9AE}" pid="16" name="x1ye=11">
    <vt:lpwstr>C1SSQbRoIXfnEwsLKf0l3QC9LcIIMc9EuEJQOHMvYb/+vkLc3TQfdyxq2ApOvelBoR0q/uzTHADr1tyJVzYYJzPIxLd1CLRFdB6KJJA+lV+Tq3E+duOLzgxSSmydxWG4pchDmiku4nbqodxfqmNQdZ06nVR87Rz7P5S/upu5H4t651VY/GDxRfdURVA6uMGdoPvbQ2VKt6qPDhtYplqD4oGZoOdQVV1q6OKHW93QAGUs+pYpFZzrKRpCqDf6ZBE</vt:lpwstr>
  </property>
  <property fmtid="{D5CDD505-2E9C-101B-9397-08002B2CF9AE}" pid="17" name="x1ye=110">
    <vt:lpwstr>UozgAfDPEbvmSdhCYMPEKTFiYpYfKESzQzLxhnzMqGbZP0BOMRs4euWQfvEqdHPj/TtedmGkAYN2kv+MLLw4l+UJm/5WHDXGdZ5Kexzs7gI8yrPdAArqNxbgI74o/ZoXH+4L+XzpXRmo7tV9hE6XsZG/HqZwhwUH/nhn1qTU1vyvFlE08FErGhXsWGwKI5gUxgMl6BkqZRIi0ekyChX3q394Cw4dqe5QoYcfWrRnzD4NoONKbiLIUu29ASVRvJn</vt:lpwstr>
  </property>
  <property fmtid="{D5CDD505-2E9C-101B-9397-08002B2CF9AE}" pid="18" name="x1ye=111">
    <vt:lpwstr>xkEs0J9Hexton3VwuCEYOp0LUN1EvksmF0t8UEgIwdUY6d5hXZdebeopGtaT64/ZgzD1uADOdmuVGmek5HT24dhqjfVqLwHHt9yOIO2uHSocY4M4sU+TbkilpmuEVXE8ODJtBAJYCixqGXtKLNpfBlNEAwVb+c8QhdXOzYxB/fW9BQ3TeyP5wZL3b71JQmKiivny/oVJdp50JnG+NbRQ8qZ4U63RUlHpNcopPdbRKWdJEH78KXcS3HyfWa4SVtT</vt:lpwstr>
  </property>
  <property fmtid="{D5CDD505-2E9C-101B-9397-08002B2CF9AE}" pid="19" name="x1ye=112">
    <vt:lpwstr>QMkIBnsdL7lbBVpBI8h8lLNijMcpAki5K044/wWqa8L7lA3p65/D2iC47mLih7jaX0hnqKNRF/Pv339TThu1uG4AAA==</vt:lpwstr>
  </property>
  <property fmtid="{D5CDD505-2E9C-101B-9397-08002B2CF9AE}" pid="20" name="x1ye=12">
    <vt:lpwstr>KC9La+0oyIm1hKIgxPCdD9R6PKjGfLfu1EVw8yLl4VpQbZ3YdTTHmFWJfFf+5Lf8FkgyEmxKt3uuXSKDGQQXr8+cabwzMVm++D71Vhz6KIWLt21C2+fc1RdNyP6FwOMW6sb12Ov8/dngdyJzOGu/9fGY3Wfg8Ei2sOydZHPSviM29tlRPvoF1t1JN+6nzTknWgf3E1EMkJN1f/f8XHnQNYYb1d61kR/j2CNLeiQbDu8LtAc1masb1DFZQVhfxws</vt:lpwstr>
  </property>
  <property fmtid="{D5CDD505-2E9C-101B-9397-08002B2CF9AE}" pid="21" name="x1ye=13">
    <vt:lpwstr>U+oi620aLxyhs55uae+wDWrHUNdgdstZ6FEQR/H0rIY4t062yruNH2mKUueN9sEIIzfR4PwwxCJQthq/cogIw5RH4/epbPks6XwiJWSjOA+DicRQNPiBMKrPU0YinNXmfkB25ithnDgnpsZIHvWshXKOZUs+t4gbdxTVYdp4WxGx7oYDMcV9mOi0Ef0iqHx9JSv/Wb6lwMcmZ6LOCpqF+7oRBMgvkm0/JcmXDkgXuDiUDyGwNvnmpn+72EI7vT/</vt:lpwstr>
  </property>
  <property fmtid="{D5CDD505-2E9C-101B-9397-08002B2CF9AE}" pid="22" name="x1ye=14">
    <vt:lpwstr>SnrbQYSgkb8kwLQ0O7zyTbcEwB6u6s5F3+y8eEf2ypsU+oPmGXKoHN8OQZtcoQmhdmKBiy4G866ORN1kZvVCdwxf/4u2IUCZvI5QHJqcMSFbBPU6VVyIO9AP4qQgEX4SSMaqUTcpR4t6XL1xEzpYJZP6kKXCsxhpdAY09wN2DGJ9Q2WywXMrlLiwb54L/0blSVxTZvqzmSdzFGCZ54Li33HU1UoX7LTmqFtUukdY1gdCnokoN35uX7M7qZulM3Y</vt:lpwstr>
  </property>
  <property fmtid="{D5CDD505-2E9C-101B-9397-08002B2CF9AE}" pid="23" name="x1ye=15">
    <vt:lpwstr>VkeNH6qD8i/Y+SpV2WHkVIPeqQ+n7x3XqRk48xI+hPvCvvLQ/dUAjoA59iWfRvjDBQTPr0nkOH2EpJlZYWqE7BQeGTrprvyyxpqbSukIto5UAQqv0b52nrZoMxB3UAhxbpjOUp4/gDsrcy6Hkuj41anwi1EH4Olsyf0Rp3PoU/Pj3QTXVjXRCGFjyAe/AElBuiZenXX72p/R6YFM1jz2fUggofcsgFyEKJYs7BiZhhE6BtPtdEXeyTFcFyMcRyX</vt:lpwstr>
  </property>
  <property fmtid="{D5CDD505-2E9C-101B-9397-08002B2CF9AE}" pid="24" name="x1ye=16">
    <vt:lpwstr>f3V/JTtPZQTZ3As5Jp/9nn6IAc2Ej4SFfPD7JV40Ks7Pc3vJEXHD0OSxQ07me4twhBygtY5IbxHwAj5xqsKhwxzrbx5Yb1EJWGC88t43HJIFGjPwgEGoPSDrIqKMyYrQpgN+78PL2qdTShb6XM3jnrIbWZ/bGrmjaw1SLUHOw0ececDHh13Thr7B9NSy1UsmsL+qVK4XBFZ8thbw/SoK5LJ+L9mUDLW9pKBcUFTsd08Cqw/oeQEj+87tg3uMwfO</vt:lpwstr>
  </property>
  <property fmtid="{D5CDD505-2E9C-101B-9397-08002B2CF9AE}" pid="25" name="x1ye=17">
    <vt:lpwstr>M3zFhEkG/jZ+LtWF2rI0BSHdiQmsG5aRI0mlG3dkaYGH5InNiQHPByX+APmGs4R4A+8KhetGxIQ+xWOR6mOxqBYvVtZxoMRIj6eWnnU5awoxd7ux3zRSKDRLj995XEm4IJlHGD984Kz1rvQsvjOj6yOOlOOT3d64Lkeo02UvO8nlrR3du2hoi/1NIEPH5eV+CXF5UDFQCwrKvXGEqy/SeDqcBu0uJQ3oQTvQCPuTA98GJbKs5V/dHWfsEhyVN7j</vt:lpwstr>
  </property>
  <property fmtid="{D5CDD505-2E9C-101B-9397-08002B2CF9AE}" pid="26" name="x1ye=18">
    <vt:lpwstr>k626T1fjiUCcyV4gJDmAQsuesY0G6jr17z7EU3EFSz2JsNmrUGPcVbn9G+Y4yMP4YbpQ3Yf+11EHn2dvdccikJPb4gvzGvCCLE0lFDYQeLDWJUs3wZ5IZOQlP1INbE3sDZG0wpoP5BsowvKwpvOVsDrXy+IqIIILWz9Atk5qw47fZ1HDRGHhxG8vbNK1YY0hrPNVfgwolt88u/3PoV7fRyndoIB10Esfcr61FOgVUfchAJZQ4RWqShfp/fZkrjV</vt:lpwstr>
  </property>
  <property fmtid="{D5CDD505-2E9C-101B-9397-08002B2CF9AE}" pid="27" name="x1ye=19">
    <vt:lpwstr>5i8NJ+RzfxpFVnq01oyXsXkTBSiOj2mvfjhPfLu25LHTjQw0bXSS7DmK8h2BJQ+3Sajj6rCGmSsSKEb9qVRkPRkunU0TR2FFvS5a7MwJDvy0jh2LQHP5XxdvkR5TZ30bkRE784JivO324qwkrmsnA+9+tKKuAHwymVW0wdf+So/K30BkTtYobmIqIxe+hwJRnpvtfdOLTXpS1UKb/T3nTC2YypOUkWmaBioYCNKahrfvGzReONw6yguCR4PP+J3</vt:lpwstr>
  </property>
  <property fmtid="{D5CDD505-2E9C-101B-9397-08002B2CF9AE}" pid="28" name="x1ye=2">
    <vt:lpwstr>JOo2VA7c9qSiY5dUlrZG4/PjN3Ap3kiqt+sj1zHqOZoYj9837XK8aZPFVuK7IXNcm/KFd7mmTm0A7Gxb6adLBcsbkJ+afFdDzIFnRrPLAvJXC/0XrZ4ruSlnAXyihDJONoQ+y0fnI+CMBMgltGY7VZ4D2YR0XcMXwiorqxJpep/YBN7Rhq0rz1qQeUS/wEpG8Tprwb10BDbBDli6/setLDI+UM8avK0flB22E+Hu++h2SdZPnEulPAIzugJl/UF</vt:lpwstr>
  </property>
  <property fmtid="{D5CDD505-2E9C-101B-9397-08002B2CF9AE}" pid="29" name="x1ye=20">
    <vt:lpwstr>MLb/278quinY5oyx9ewEtg0Fmd1hhKLnj6iC98BXnN6gjFLR2SyWvo1DKWveW70KV7Gl+LhxDOLoPbpIlIxEqikeVoA2LMS7gKfhq24o8yZwLECGv72+N4c0IzqJQS4Uh34j0lHvqcj/vc4niKXqQqKcIB1CBtevk/HuQ2H5d6+xm844uI9t4vzQqldTCzeZEvN5SDAda4nUVc2wDpqFDID0fA8W4vJ5xiUi9HBrmufWWSaiFuQlWwdTtgpIUUm</vt:lpwstr>
  </property>
  <property fmtid="{D5CDD505-2E9C-101B-9397-08002B2CF9AE}" pid="30" name="x1ye=21">
    <vt:lpwstr>krSa3tG7BumlshBa0jPW8/e0XCgvtVaBSs6zxVIrXVnG+MB0RWVuJuPXCgshhv/JCKqPoZk8gfhjcsFNUMNTU8XuZD5TD9G2hGsMZKsvMPFzwBxw+3jWE/7Mpe/UFad1woMJhN3kWuqBMsk5i0V+Jhs7LmcjokZLclxP2rxXfFqFSMq8zqsbDzwU3CX0Vwk9RXuoIkhyFzIawPNP1dAE7QOdquCn0UnrGTzG8R1bh9cBHs1GTvv4JBgCtMl0TAw</vt:lpwstr>
  </property>
  <property fmtid="{D5CDD505-2E9C-101B-9397-08002B2CF9AE}" pid="31" name="x1ye=22">
    <vt:lpwstr>hDnYUIKfvvCo6VsMKArBzgJxVFNz2xPWYvK3K+WRJRtn59GQl3LAZWDj0deW7r/fMklGTXPLBUKj30mqBsoEDrxNzKW9di82SHYltsBkiOYT3N8e2CMppfW7g+8HsIpkDHcm4OzqB/Cj8ezc8HKSAnwf3KdQIvz8+UuZez30S8ZTaWN8Pri8XuHIVzDjzLNp0WykFHPBR5LesCTSyt6UdWj2GzyJ00sN34ogFNfrEsKyv+Amr5BzwDzuF+XiaTi</vt:lpwstr>
  </property>
  <property fmtid="{D5CDD505-2E9C-101B-9397-08002B2CF9AE}" pid="32" name="x1ye=23">
    <vt:lpwstr>SZ6Vw2T7jEhYEu0K/Vrgi+CEUXtrh/yI7K6p0BCucBjxTr/gS/NL7kDgU8mqHfcv7CWPYt4TMkffa8QOmayyPCoyCRgz73vcntfRLICly2quW7GDQUigvSR1pXx3oQG5yiv9y/sTv4vMVradgk+cE9AY5JwrtTMAcoj9DiMNbCZ/jTZgrjD9IuuvvGRA5OM3JLAotTNa+lkqfLt65twhZUTSVFxTsnZo31WJfygJkj0y9MRA8QvMaGBHigy/LFi</vt:lpwstr>
  </property>
  <property fmtid="{D5CDD505-2E9C-101B-9397-08002B2CF9AE}" pid="33" name="x1ye=24">
    <vt:lpwstr>lKF3mph1MVnyTs3ELceh1QeAvLlz3/XubFfLNGdRpM9xQYCaXJyEsW0FhClkL65chhtozG55JoP/Hj/uJWBgQsqEPw9+jJKpBBYMn5XZzqYwD/knF3l+yepiwIAkyInT66Afg+0QJoWG35iYGLe9siWGZUn4B/25KLpmpCN8FDpAMpNOjdYXfsvywc2l+oEC105qbMzRolg/azwNtfvZtwhCErSqJW4Gcf6yTHGZAz4RXcXFCu893eg0pKF7tid</vt:lpwstr>
  </property>
  <property fmtid="{D5CDD505-2E9C-101B-9397-08002B2CF9AE}" pid="34" name="x1ye=25">
    <vt:lpwstr>+00vOyVGoY2Z+fm5dwt/66T7O+AZgcycftO0nBRNR9avrkTia+kzdJEcGXiUdC+cE99TGN5FTSo0WFFnYYU5NfQYev3c4pj6iw4e5tCwOsd08oQJuk8+rsJPvcx4PcMk8Nac7YmsYNgoxJecPfPDdVPcijxLptmLPRnMnveuJDj/JzyFRs6W773XDIpg2XUoPsDVYP9kSRAWSrLO27Wqf4h1FU8a97oF/Dp72d9pj7TIDom38tCYLF43z+WxVn7</vt:lpwstr>
  </property>
  <property fmtid="{D5CDD505-2E9C-101B-9397-08002B2CF9AE}" pid="35" name="x1ye=26">
    <vt:lpwstr>i+Sr1IjFunHeFy6Fwik3ywT8G9i3YBxmjChzfbP3iZFe/VjP3Aj/DcgibXoNGKSshCSeZZIKVWbKhAAeAT1hEmLjW/IkYnqOTRFT+ugtZTcbpcyr0QgczFDGirSMO84aLUJ0m+6Kdtn/NkWE6TeK6Ru6mIgx13+YZQRWK+bS0oEyrGSndCOH8rFcFf0hHZMsCUu9miVU7xeEZUkmgG/pDPx/2qhYsaF46SYevzuSJHq1eVcvnYNry8Su/o9UKAH</vt:lpwstr>
  </property>
  <property fmtid="{D5CDD505-2E9C-101B-9397-08002B2CF9AE}" pid="36" name="x1ye=27">
    <vt:lpwstr>Ix2aOS7MDdvO8t50ObJt5CIAetD25AwnPR1UBMSU2Frj/xgwcKfsmUZ3r9QvA/W5QA98gsUFROEn4oWryuUY5CsoFeQYsrSUB7Mutb1fmTP5uvZQhp7wPVI688JLs7VyQuzeYs3CPzy0RU9wWTGtoZMeIyvDVTFCfwex6zbo91+zysT9xEJEQldUpkQ5M8oUft7+hTwzSH0BzOXGDLFs3ap3cc9KMM8B+AQ/lph6jz+nkRtQpI/tMO+LyxxaGPP</vt:lpwstr>
  </property>
  <property fmtid="{D5CDD505-2E9C-101B-9397-08002B2CF9AE}" pid="37" name="x1ye=28">
    <vt:lpwstr>Wc17jQFpTcG8dbMqeXNaeMAv8EQACTHUABIdAXyDfp5yj+t/pEDBg4+xpnB3JDFLsWuhMe2nMcwEun6GYOViAAw3nMwfltyoMJu2kS2TXj6FitWt5QeXANBVx2KQe5wSjSmaVMXR5VpsbSHR3wrypljYGO7Q3Ae4ksSwK5bRH88ufOJ9y/TAqjVqHzkd2ozOeIdKMjoPoKiIJbH46K/TZALGE7TC+nfhaUsfCdaFcA6M/5Y4ZKvPiISyOY4syHe</vt:lpwstr>
  </property>
  <property fmtid="{D5CDD505-2E9C-101B-9397-08002B2CF9AE}" pid="38" name="x1ye=29">
    <vt:lpwstr>AzlJf3FfnTJmHUehF4Vsfwn2PnXl2OQTyhVh6STsldUGpVqEZ3hmdKfqWGECJ3gnFrJsGg71g1b1eMo0Oya+NoxR8kz/0BzWmmiLvMx9OaSooj2HQaPU8JmGh3m/umpoKDwMXUUopqqtFY5llG7N8FTQ8mJFsJbzHpMgRYAUECsCY+12m2gr/mZNP6NfAcLmcrmHtNNDJrPwcE7NFNFwz163kw94REmacL9LcPIxbw+B0ZkQSDghb7aY5RJ4AYy</vt:lpwstr>
  </property>
  <property fmtid="{D5CDD505-2E9C-101B-9397-08002B2CF9AE}" pid="39" name="x1ye=3">
    <vt:lpwstr>2mrmSNNljH3kH0r3WKxeVEIcV3klnpBrYvCgaK1v1UbelnwVCdLqPLqEthV0SfcVUGJC+kdzfAcaklsNifxGE8Zbg4zRBEeelIj73SVwwEBT6/+Zh/Fur/u4NIR5ZPv9VAQVwMpaif20zUKA/fr1YFjOk7wdkGA+Q0W3k38Jc0G1mOD8WeEoKaSxFTIUUWMJ7PpXT2Yi55geh02sk00dEvUtotJOQbTQASuFNkqUbwXMk3YWtR9F0nW5/SjSTA4</vt:lpwstr>
  </property>
  <property fmtid="{D5CDD505-2E9C-101B-9397-08002B2CF9AE}" pid="40" name="x1ye=30">
    <vt:lpwstr>obLCD2vzAyzdV8UgMeapOPiC925Lpmc4MbVzUQ3YyefFerNjSuj7RzhctX0k50LF8Wf8wJNx5bmyq0vRhanoO7zjBCgJT7H6BEGna4Rubi78S0vYf4xBRWluWPLil3DgcnvhyvaB8aO2gDbap+NI/QPLGaBLhVuyA12MT8LoNz72F/UhuZNPdZ9NUWajz+Kq8CZ0FY7cYTHZKoO/rQMao6XotDPHiAfOAM42PoEPkEmE9M0XRAeBrstwLueevI0</vt:lpwstr>
  </property>
  <property fmtid="{D5CDD505-2E9C-101B-9397-08002B2CF9AE}" pid="41" name="x1ye=31">
    <vt:lpwstr>EO/Ow61Fx3Knz8jUquSVmsYZOW6Tc9/tmt33hQxxCA38ziDgTyiWqDxWXgjvDvziQ/wm3bAQRMJAFrjrW0t5nihANresd0SKIc9uoNsqQkUbx5IYRaTECTufhMAZ5osfktqBbD4TLIZ4niItlGjhPhdguvC0mincEfkgMzqFePeoi4isa7AueJTkuE9vUkJDeZMVnWmxriUkniwRMCDaxIF5JPUzRMFE8AkqiU+miBoS0dWP/WLUhMBQWwKnRgh</vt:lpwstr>
  </property>
  <property fmtid="{D5CDD505-2E9C-101B-9397-08002B2CF9AE}" pid="42" name="x1ye=32">
    <vt:lpwstr>zd6kXN7JsPiaO1H9lfWJoalLlXZQ3m60FsZlbHFYjmFlbOoQFPfeZH4U6BbMUcmysuR6RfpPgIvIvKIk9GurtSYaRUZ85hdB90gkP1KlP1+jJPYIY76Zhz9QwcSilgLvraQag4F3nI9mrBk1w453qnwJB/nMUYM7OCd6dL5t3R3qCYvSLuzR53QCIPNtxfWdJ6BwU6iQJzBAtXKEdJ+qTSvBsT06/LE5SAxAX8tsXwMQbIY2EwrZ9qMQ5qtNWxb</vt:lpwstr>
  </property>
  <property fmtid="{D5CDD505-2E9C-101B-9397-08002B2CF9AE}" pid="43" name="x1ye=33">
    <vt:lpwstr>/+XRjUXoOOAIiribPGV1097q7zVCgwDRFwhB0OlBvAMW6RCjUFmBWduX8O0roOLWxBDkbfqesvYdx3rjOaAREcrdC2B1EyEpgupyQW2IRa4tThVW7+xLyW1zfnaSH8OPf5DKfnHx2CR3Pg1w8liAZ94avH7OucDUsLXl1OQGL7itZns2fiUZlR5XlBAA63WWd8crg+Usca6WAEQPNJ8HSh6ZbTHzha2rtGGg/TrozDCvRbMavm/lMGx990e1DvL</vt:lpwstr>
  </property>
  <property fmtid="{D5CDD505-2E9C-101B-9397-08002B2CF9AE}" pid="44" name="x1ye=34">
    <vt:lpwstr>BSDOimpyYWTul+vb2xwsc1wJLppIK41z/PEVLFLCJjhKLrrHNq037c8YaotgRgikhRw/GOtYvP1u73Be7Dw9MEYLEsXVLw1wNz0C/9+QWrw/4S9IBnSUQDDD5LJDvtnbGddX2tx/KIqR4M1HlPvLlXKWcWwPbpOIjdT4/fP4xyn+F6iuquhQigtx5LyrTbi3Mxta8iWnstfZBbFiwwDOpKvpXbS7JjTOMMPJc163td7D9lgucJxObT5Yl8JkFX9</vt:lpwstr>
  </property>
  <property fmtid="{D5CDD505-2E9C-101B-9397-08002B2CF9AE}" pid="45" name="x1ye=35">
    <vt:lpwstr>tOfEtErndcl6DXsGcvYFXkCdlCQKe6jD0cwfvfdGyv/0TB1AqHLB5tsGWmFme9LFBMy0dGgbrfGa6Rj6ZxCNPw9rYjC6zPYp1SilndgrQjf/DOtCzi9m9jPImMVUDO/cqDLiulho27Ma3t6dc2KQNU4opSsJRHvIU+SOyzDn+HAcIhnIvxj4Z+ZMBEuAqfQ9U94sJ+KzWrm+8gklY8nZ6Js4PzAmVKMfuQZEiH4/OfaV3gp6oJukz4cp16CBqKA</vt:lpwstr>
  </property>
  <property fmtid="{D5CDD505-2E9C-101B-9397-08002B2CF9AE}" pid="46" name="x1ye=36">
    <vt:lpwstr>80zg3OK8ICSpJ7g1yeeEQUuxsoBrnJTHDUoqRRhwqNAzIN5bkeMNrqVgbVbAMfOXLP776Sceyu1sWegJt4SoZB9/28IxGv08L8R9dfzk/Bb4V1equoQCAC7nq9J2ywKZ+2OYkFUM675HanZZhhtijHGOMJ6WCU2F/jOs2Kmq39X8+J8EnIktwbpzt3EWYhkJWDiAURPS7+CJhesf4TGAw4Lpybq5DOw1p85aceWYgwwTX/0aruiDMgu7CzEXmkV</vt:lpwstr>
  </property>
  <property fmtid="{D5CDD505-2E9C-101B-9397-08002B2CF9AE}" pid="47" name="x1ye=37">
    <vt:lpwstr>g+jmIdlDpIuncZ+UY7pV6lUewIB6Dwr8soM22TAsxib5Pqwo4Fxp2IcmJa/FCsgsQcZp4lGmqTSbnycWHn3CTY133XYdS+uRb51nouVt0ci2AqNqSKRpstYGFtAZn2svT5cWtJXrzxrtcOzU8l0FPZBFdHrT329cLUVL9eTMM94cgzSnHjM632yq9Srs9bMYta0bPg/3H3fGzXgCUOi+TeRRJBqGKMQa5VRoiPnJWDmtbqFbG6HkCD4blIcmwtt</vt:lpwstr>
  </property>
  <property fmtid="{D5CDD505-2E9C-101B-9397-08002B2CF9AE}" pid="48" name="x1ye=38">
    <vt:lpwstr>69/0+2FGP7UxwIzFAFI7Eel9KBYWCyYF7DYkzT4VZLy92kTuEZ1T57ebOqF8rt2xvAEaqAC7eLaXzOwEmV75p05AtipuM3NmptB3UbPoUA0jkBbWmeBfvPTkXMd9Pwdd/EOoyNNtSGfgSJLlweOqdmIX999XwaDbW7FE9gEWmKiLmoTpV9RtXdX3ypWPTm90J3LdF1XAMJJIevPaz77VjcIxOFRcOD5scGzdglghiTWXAYWOZjqWyFj4IeY1bJ9</vt:lpwstr>
  </property>
  <property fmtid="{D5CDD505-2E9C-101B-9397-08002B2CF9AE}" pid="49" name="x1ye=39">
    <vt:lpwstr>2nKK4D8ulADSrxy88g9u508IzUgOL/KHw7DKWus2E9LVsNQr87CKDEhBoK79WdR4b5NGqDnhf4uwApuc6TsfjElsDJCKIGdQPUIk1ocjj/EVdjgR/++5btc1TgZNaAlMp0PTGgPx+Dsny1lUByHQlOBaE8giC/VGpzi3fSlVJlKX7yX6WdkQ/mJIuAcOOpg9GQbWHisH7kW7xqa7CszFPAtvbsi63Q+7+zTwuipnPETK05ggd+8IMYlWj8FKi/H</vt:lpwstr>
  </property>
  <property fmtid="{D5CDD505-2E9C-101B-9397-08002B2CF9AE}" pid="50" name="x1ye=4">
    <vt:lpwstr>pfhuMga7+WczAXqeY+NJfbO+2yJNlnDcudTjOvBnCk0DBsxnVCl7oHCn6dY1DU6ALvqRQ9oQKlkCzxQl/TS6+eWQ6FtC+E6Wsu+6mC3XS+jKcomXfubGEuVG6oB+pPWzallKiJ2qxFM/q9/B9mgj+kU9z6xNN/zSRwYgLPXnnCmczt7Ztof4EhTQzXIrZpSLQnTLxGG+4AygosDE/igx6jfNzj4vH3V3cCjlNfPDjQ88NTFfqPlR9B38hTGsh9B</vt:lpwstr>
  </property>
  <property fmtid="{D5CDD505-2E9C-101B-9397-08002B2CF9AE}" pid="51" name="x1ye=40">
    <vt:lpwstr>noI9kJ5HGthA2b0cS7K2QXixG511OMTeNdOq85iFQJMfiC1Av4+WCbiRGFE5mlBcn+WJI13O30hKSrLe1ZXL1nGJb2zCDgXhm/5cQN0fOL2exI4zP5YDV/dqDnTwTf0jVJKpH4DLh/xm1tdFz+T6WKApV+F4WTo2cSPffHaVYnkNS2KMsccIAMYvwVPGwbj2JuZUznTl4z92Zhh2s4LMyi6gUqKu9oByGm3lN5azr1SNz8sfrIHtyH0AkQQ0LPW</vt:lpwstr>
  </property>
  <property fmtid="{D5CDD505-2E9C-101B-9397-08002B2CF9AE}" pid="52" name="x1ye=41">
    <vt:lpwstr>YS8gDUfRrTcmRgnEdTCy2+WCqHWWBUmDFwnPHFqn6rgDgo9NISKGayfPnd8s9GpOFj6dGaZ1+c6HKcEaXmuUb1hD+HhGpzPospj2KuzOHt4YjAi38l0WOz2yrbTewDu4Tv3wyis6h3f3yiSoyOFJwCBmC8rARBBRkNRaOLKJweD4N5fR4AolQeJ7RDAl+TaTIDHNKOBAuSczaoCZSBaoVDy/6FUGBT4T39X2RiXggC66xDjpjnCPKfiOk1F4lFF</vt:lpwstr>
  </property>
  <property fmtid="{D5CDD505-2E9C-101B-9397-08002B2CF9AE}" pid="53" name="x1ye=42">
    <vt:lpwstr>zPjFTQibOGK+lXqvadjFVB8xXFPcl8x4LdFtnR4oE+Nq4MsDxIe0RzHiJfDRrHvU49DNEGZqCn1FloeJix2uCtlYw497ztJDohxZUy60rMTPDuwr1OwvoF8I+NkmnQecKuXBGVMN+Dm+K3Dfhh/eUwJo33F82ouCn2b11dxEAl/TFTy9mlyJdoYQ7IC1ARHjUt4pjBlCxWA+C8QjBX+GjLHStlNtGDs68XsKwAzvdnt5moz2P4Y/dA03x3yai8V</vt:lpwstr>
  </property>
  <property fmtid="{D5CDD505-2E9C-101B-9397-08002B2CF9AE}" pid="54" name="x1ye=43">
    <vt:lpwstr>7hJpOKtcqmhsdcVBiPL7w7j8MyHbTXZtdRljprMlFibF/xZ+5/1Dq49/z/NEqmBaBhiAcVER2VCm1AgfPRE+jS3EI1TfTLhTKmml6Yz2M1+gEScD2p9EQwaLxgprYNVEhPntJhRoFf+iX1IDrBvB4nauHMrBXScD0LkerPD0EmHue3qGmMIhT9JeHNhmvPoQjrPGf8jNOfqFPWJjANC67F5LdMjYetZkFn7nXmVPFys/6RhtaC6/JBmpFAweT0Z</vt:lpwstr>
  </property>
  <property fmtid="{D5CDD505-2E9C-101B-9397-08002B2CF9AE}" pid="55" name="x1ye=44">
    <vt:lpwstr>qoRPlHHeluPzMK+aK/92VPqILxUC52EOlA0YtJVAgSpGKlKCWIJ0ejmf935k9SsTTUX2h7GYbvn/25gcn3cn2aSxySvqYK7db+m3+hQpxkUcheNM9j1OFPDVRJcpkbxLK0fIoXpisy0tXICQRl5hl0WiOtifEjxJGXLmc9l+R3epv6sf7hU5T5dCSw7i3lCv2IFvBL7KPYxzH3Y23U+sIsP96dwPv5FgwWk84EOhNTYF5mskPGNA11bWxYtNvbb</vt:lpwstr>
  </property>
  <property fmtid="{D5CDD505-2E9C-101B-9397-08002B2CF9AE}" pid="56" name="x1ye=45">
    <vt:lpwstr>zcEPPDkiLUJ0/sfaSL7XVon/uUCzE2pK5acF7aP9yzsijWFFFhKyf9Ax9lQcRToOS218PS9g1cD5XgSlOh7soNHhwAnVH1EWNXhabVLU8vCbsB08QVVuuE55DfuyIR6RtxYhO8n6HwK9a+OiOmLM0HHIjLQTiXFFmPH/Z9qa8xXvqQWtzCSxIJG86CpvGC6aKYijQuUY47geeAyNSCd+m/MeCOJ+0a+Fhii7AxsrxJGL/WrgapFfDRkqq6LHb/a</vt:lpwstr>
  </property>
  <property fmtid="{D5CDD505-2E9C-101B-9397-08002B2CF9AE}" pid="57" name="x1ye=46">
    <vt:lpwstr>TPBoMfjjmjMn88RQGP3N2DgelBV8Bc7o3JG8CNuhkIApDbsOzE1lx1Q2SItOrfZQVjIrYN1jMeBSMx/dDWrxlDq75VWuuboPrQSf6m6RCIwTmEzgP2VtBOTFK3S7HuWlDHI2jDAH8SHJewrZG+b1egfbBIh+FdlPYmmoYluR8YzaFGsPAbmT/4a3rt743fQH21IgzJZx2LVSbsA5BtwiIQKsQe+oxe3Vv6mDLOj6vc61f3d9NF4KdGwaXbNth4O</vt:lpwstr>
  </property>
  <property fmtid="{D5CDD505-2E9C-101B-9397-08002B2CF9AE}" pid="58" name="x1ye=47">
    <vt:lpwstr>GlRrhmXe61E4suMt+iVTdt3HFWJoR//3VLx+KZSQwAEuRO/UPyq3fT5OoEtY0thfbtUHdQqTzcsHsIh8JeTrPHD2m97FvmzmWgjDFnjANsQvRMtNJLWJ9wfBOHkStb+3E1LzNN4Ibqc43B2+svfBYgZpscu2HJu48AzOl9s4FGyH5T6Z5OjPV+CqUxHnxgwu/gTmNJxOII/uY3qrPo7lY9PBldYOdylF74hUDg5svYpPEleMr1AHMqn6EgdPMjb</vt:lpwstr>
  </property>
  <property fmtid="{D5CDD505-2E9C-101B-9397-08002B2CF9AE}" pid="59" name="x1ye=48">
    <vt:lpwstr>2CW1YMty8Z+kSZ8tESomz11QLWHR+GIWYaMxWz5Wwcfk6qbKAcZQlsO3SPgbku3Jgnqep+S/vlf2m4uj7f7Zh6gqXLyGGJzGvxcr28s/B0KIX9dLDqNbJF2FCI1orDe5kJ90UuPjDVjiOEdxBTE8MjzjuFSSnMj4knlnjhFLOOWV5Tcddve5ix0mmaQfn2Pj3MWvZSaZjwFHScfwSmgg0qHhu24NZEBzJHCCV3MW4o4aOXPar/qEO5HV8PMKgKt</vt:lpwstr>
  </property>
  <property fmtid="{D5CDD505-2E9C-101B-9397-08002B2CF9AE}" pid="60" name="x1ye=49">
    <vt:lpwstr>1nzw3phX+ws9RcL3pEsk2pgG5LPyVV67ZOJMjyA9k2gdnZGSeZdtqYkLiyKrdmz1JoTf5BG1urS2hoplGiF6kKSFXnR9MakpKUuZRAo4S1T6Dt48zPmd6HRrLFD0wFniBe4Gf57UEaU2n40yuZU3pRaVlDfgRxF6izkRk4RDRxtNG3+qIJsDznHcjxAR3uuajaRJKp4+jR+oBeNR3h/B3/WEGmDL/WppPYZlGP7RugWbNjE8yYg2HHlNyjyk84p</vt:lpwstr>
  </property>
  <property fmtid="{D5CDD505-2E9C-101B-9397-08002B2CF9AE}" pid="61" name="x1ye=5">
    <vt:lpwstr>k/CjV0vabGBI57lA8HIVRBea2sS74+uy9YeMHn1w8qTgZMPmtjyn5RG8KgAuTLV568aWWdQzPNo4+h4jcycUuDB5LS9CSdb3h0GrD0UH0cPw5TgA8RqRtUsBv1Maw5En7uLghwNJAk8VQVBcrfs029p2WPI9Nx8gn9KB3mwagwav9lzv5+S0/ah4SOwjFB5xzEdCCI6DQvWVi9QpfuDmeTbZtdkDUlqEQJSDEVrsTFzsqjcdmLPpD6qK8FaIR9Z</vt:lpwstr>
  </property>
  <property fmtid="{D5CDD505-2E9C-101B-9397-08002B2CF9AE}" pid="62" name="x1ye=50">
    <vt:lpwstr>HSoSVT4CGlaGW9LNISXsDGKqUMLhQBtH9MJfFRJoOj7UGX2q/sd2zlaNtimpKDLtZNaLV+emdr7sP9vtzlvsPEXah9sk6XdwWm4DgG/WhDu1F6tGNf0+xc5XLzomx8L41OTxONbmG/at0B754R3aH0wb9aHe1tmAj96LoLGEH8FPsFnmV3+1vfE7rLK4h8ZAE/h3qKjsZO76tz57tqBLjLknPhVTcfv6eeFQ4YUia3z2f4iG9lnIaoyBpIZi2TD</vt:lpwstr>
  </property>
  <property fmtid="{D5CDD505-2E9C-101B-9397-08002B2CF9AE}" pid="63" name="x1ye=51">
    <vt:lpwstr>+eMhLDZK1cFSZLoFMUpi7AE8J8p+i2C2dqMmdacZgntpZ4OpEdiS0mc17KoFAEa3hdVLGScSDOICM9p2kunvmhf2X7dgse3VuWI+mJXS4kvoREmWRELi0ERfRdwSZC2mwoK4abfYdf4/njxyhzeSzBQn4JIkXjVgwQG5AVgm9LhAluQRjHT3At+XCEundeC7lpYxAhSv+rrOOZQ3M/Aihxko1RO4zF+zwXZ6kbG2JQGq2HmiPGD372zUpXF3YVl</vt:lpwstr>
  </property>
  <property fmtid="{D5CDD505-2E9C-101B-9397-08002B2CF9AE}" pid="64" name="x1ye=52">
    <vt:lpwstr>c/fgKBoROrruui8r/uRJQQDyDIOxI5OjEHbxaevmznAOElkyQtkRWB60qoL+MB07+UjSPrhfFTTd+XbR7YcxsdA/XGQIKGe3v8ewlTx7XOcJyprJFcIl/59d1vNIvvVi+haKAa0oqs7e2AdeOKPF4hEHndQdZ4BQMyuNTd/IJITaCwdLHDJYqT65884bTHxHXGvk0r16oyA3bm5nh48GfxInudDskJkrxDuxFCtG4y2X+CYdUsBRffAA6gJ6bho</vt:lpwstr>
  </property>
  <property fmtid="{D5CDD505-2E9C-101B-9397-08002B2CF9AE}" pid="65" name="x1ye=53">
    <vt:lpwstr>jZlWgcZcPxMm8hGp8CswSM08LQFVqmNBn46wkciqslHw3mfJzoHa44YJ4yrVCgw1sLMEB2CC1j942hmaXBUJiV8mR1OKDYGFLd1Ue6/i1JoVPtd2BDdnzIBvOrvPARphg2efiG9BPkhXwSDSlzSGjic91OaFQ+mXJ1GOQGAlvrERtBvkn+i7Jp334wa8cyhxlbBc/bq9/AVZS7HKbhDl9YTKFacEwkTnOsU9D+8cZ4OvvQwucrBue2KmSuQ1mr9</vt:lpwstr>
  </property>
  <property fmtid="{D5CDD505-2E9C-101B-9397-08002B2CF9AE}" pid="66" name="x1ye=54">
    <vt:lpwstr>N3DrzhmxKKicbvJL1r6Grbp5QDSItNdMPS15tIJZoLH0O2bxG6LQ3aNMjJVAilEEny1S9T1AHYUqux6B9LBwsM+jAmR5AL2xKzpE0rkD/KNDlVUOd6QLLsSp1BKG8/hFxtAhZ8cvmIit4EjzyxsZJ43Yqv0bVepc39r5OVYZQe36y61hVgNylCLx7z5veUFdfWZsnliE3FV8MvQDgZTk2xhkzz5btUFoeqNxwGBuQI52Shcqw1RTT3U7ijll6Ed</vt:lpwstr>
  </property>
  <property fmtid="{D5CDD505-2E9C-101B-9397-08002B2CF9AE}" pid="67" name="x1ye=55">
    <vt:lpwstr>K6YvD9NwufXO5Pvwahl+zWNsiDPtJzZvFZVHJzyTGNhcaqNc4QE5QDHNmBG68g9fqBXk9OvO1yner7YhMNOBOXVKhqbPgnPCPLIz0KrT3ctugyhRnod7CR4w+JA3wdBCnUF/J3GXCFcdHa2EePq/VBPbvG24MU3zrH79U/nhibRBu3y6HdRBxM+rr9zsLVVHI3jgyu/sr89UpmaEk9Wxd8HgFsfRcKWMBv8hqKn1zkK7jtdny6Qwa1iRrUFZ1/b</vt:lpwstr>
  </property>
  <property fmtid="{D5CDD505-2E9C-101B-9397-08002B2CF9AE}" pid="68" name="x1ye=56">
    <vt:lpwstr>SEQ/7JozpJ+++2WEaZKKLXvtxwbBidNHSfmeQv0xQaaX+EvVQcpBxNQ3vsUInUOcFGPBLrp3l6bhLjg0Z1YP+YkuTqqtH3DJclK7eRzuqlyeOI0WQZhEWMN3tI/ONrPr44gBvXNLrgf2O65fNyi+nWsfhvEbeVOLAqr5+cXw9Ns1fdV6t5OYFxHrrYi9BRDIyycqe9gsbUh2GL/LdqCx6mAe5sb4/zMHvAuTJtQ444PleIf6XzGYV4rrsEPYwCP</vt:lpwstr>
  </property>
  <property fmtid="{D5CDD505-2E9C-101B-9397-08002B2CF9AE}" pid="69" name="x1ye=57">
    <vt:lpwstr>Dmhm58/tgpBMkJrlOOHYVXZX7eq+826oc0rS2x4NxlJV+pb31Kx+87lwvStw4LPtTVLM9z5Ff7BjF3NZlmDeBMlkZx/8XGrABbXMNLiZeN1jQWDuDrD02OtW7vGt+x2Pz2SLEkJVXjN/tDRYlEK2DPPpKiooL7LIdZP0AJm+w7rqFbmRMRw/2bocnu9hH6mjOAuNmXnVoQb/IvkXm8fGFX0BPN6vbxmNpvkR08atk5T5XEnKB8kJhYPPgJbRZsD</vt:lpwstr>
  </property>
  <property fmtid="{D5CDD505-2E9C-101B-9397-08002B2CF9AE}" pid="70" name="x1ye=58">
    <vt:lpwstr>uCi1oGutZVM9R+suCQG9HJeS02kHkLiAAe99vn8arixZBVj0UBmhfLDEjqnq67xLl1Ed4WJmdY2kTMgtCKO0s7/QuhwWIWcpgFLKZUmxBTlriXQXVRDgZ5Ol7niZFBSrodwX5xpF6ozRvQdSM5CZZaXVkNBniRTGWXkAPSEWtZz3eZDaVrOMAl40slMOrc3qgnFZ+g9w7XsXYhrslbZ8Fq3v+frTq0s45NxcN76bfcP79DPPx5wxK2Yd4ZURRh1</vt:lpwstr>
  </property>
  <property fmtid="{D5CDD505-2E9C-101B-9397-08002B2CF9AE}" pid="71" name="x1ye=59">
    <vt:lpwstr>0rZfOvFo6EiQir8/Km/8qJ7crh9GerlEpNmNOjhST3ZjiwJS1lSSK3TpmqjYify1GrT9ctvTdq1UP8qxvXZkU2dQzD92YkfoIyIn8qLR7KcBeIKxvBpoL+qRPoEsKljI4cvDAirhcKlRSgexVMZs3JoiOVT2KjwGW25R+U9Zm7HZfG0XWSu7NBTsuqKbRkDWs5+C6sJH89FigAsZuemgdC3gTbZjleUOCufr5a4RqEkYtCzi/Mhr6A4byL5RcS8</vt:lpwstr>
  </property>
  <property fmtid="{D5CDD505-2E9C-101B-9397-08002B2CF9AE}" pid="72" name="x1ye=6">
    <vt:lpwstr>oqDdCsf+PI2s6AIaLA9aAHrDxU82QlBFar6gnL7nGIhMA32ogDW8sSBH54+HuCg5wxEZSGpFkF2v5IAPrVOu83LGElaB/eP8KmNTAgkP2H+F3m8yTJV6kS9JNdlo9fW5HfLaLsBh/dVwnJCO2en6fXD3ChtiZAR0FYIXa24+U+dxh3fbTKh34e0qHCqRXr4npJJdY6lPBjRvOy9PTWkvqepraHVCl7DfEHgJcsrVnZSs06oEiG9cz3ioLexnzN2</vt:lpwstr>
  </property>
  <property fmtid="{D5CDD505-2E9C-101B-9397-08002B2CF9AE}" pid="73" name="x1ye=60">
    <vt:lpwstr>GmJfji7+CJwrBOuURnuM0eZslswbqb6JArE0H7tVwF46wGNy9Z72+YG4Fu9AybZOWc1xgh4ixGuj3Y8xIxABnxRrUW2pTFqz7iNJJ2cfTPgOo/o1qY/uKT8S2wie5gjb5AL7HrjGa8PoYktMQ51nI5RDT4P5B+Q3es7e5MyAG6aoiFnImQ/urMgbeRmf0G4DXNVeOY0y+xcVC1lUC6H/uk+vDkjl/HR+NLNDTXXdiSS+ovJjs79D97TSjd40skh</vt:lpwstr>
  </property>
  <property fmtid="{D5CDD505-2E9C-101B-9397-08002B2CF9AE}" pid="74" name="x1ye=61">
    <vt:lpwstr>l1JL01hS1y8S/CxxpZtnmb9ps0S/7odssmV+zRz6/natavk8xnWolxL4NZxF1JcP5EDE60rkp7CFjdtQFgVpxENj6BcuPmLKijzSK+VUvvbDuobBplnJtSGIJ9Le4a25jz03FUVTb7mDvJBeJvYTWtrytjhPZ4vVTzh/5R7g6LOf/D3onRNWsA8sBHyV3dPFbdOYJhm9l1PfHao/IgJJAxfReCZn20EKrxtDuXoeA726bLxM8TfrITsTtd6rIOf</vt:lpwstr>
  </property>
  <property fmtid="{D5CDD505-2E9C-101B-9397-08002B2CF9AE}" pid="75" name="x1ye=62">
    <vt:lpwstr>mH84gfx5Aa45Vv7LlqPjh+bItuxMWmnNfVjr+AlS2zoteds5Sc4K/DOmvdpGko5hwNXNIoqTPqmys1wOBYUXOxkLDY44i/rAhBrio/p9Xh811D+n6XnO7svraSZR0YFwEqhvyW0wQcfr8/RvFBeCNoO/TJ/txqUSSRR4UEqUVgxN27rcCGDwfH+G+x1+MDgKsXvOy00gxKf7uJcMe0B0uirqkei5+RWYk4yngY2gd6GFbAeK529cfJUtRIXln47</vt:lpwstr>
  </property>
  <property fmtid="{D5CDD505-2E9C-101B-9397-08002B2CF9AE}" pid="76" name="x1ye=63">
    <vt:lpwstr>GJ7vmIa5hX3Ti/ET7n3wvqe6Qk3uGZv5fUJXkIYXCvQr5tI3SFtDYRXSSVt3kmDg+qnoKmjBNXGkTHgtW44M+Y6VB38I7SIgbWfWQWGvailQ3lS2i/Q5uTAK24/6BNEXBddhTKwXg+LPixsyBXAXKcc8c8EsWXqesaGHh0tQfNwfmY4dsQo8x+ZabpFLHHnFjWHqMeEHOf9rfztu4nfb0MuA5o05iWyHGIl9RkVoo/4T6WcW9e5EPs1z7B/otE7</vt:lpwstr>
  </property>
  <property fmtid="{D5CDD505-2E9C-101B-9397-08002B2CF9AE}" pid="77" name="x1ye=64">
    <vt:lpwstr>ApXXrNJYE6qjO+QTlcFhH1SlDW9cdOsnaxS6dGXGEQzbrZ+JqdhAY0A41M77B3wnyrF7yp+rpzeXX3SrrQZJpkDIVkVnLHHZpo1D8M5CLr0P8MV8Z+Oo6aw041Wv3fJDq6Z85xg3pOgN5IX6wcYosMaephibUIXvOriVdhcuolF3QBdhPB2ATrGIPrs0PgbHHXydWuBOzorlYqEnIc+++3dKJVtHe3tBUboJurtn2VSLLd5MOsFMZbiNMcmgPd2</vt:lpwstr>
  </property>
  <property fmtid="{D5CDD505-2E9C-101B-9397-08002B2CF9AE}" pid="78" name="x1ye=65">
    <vt:lpwstr>Gzzt14F9rTvI38s7RLy11Xg8P3syH3w66+ZC+OGCPpptxm4cJyCW5ehMFKxXL1dFIxtefphI07lVB0tMMbBQq7unrwIbnrtSEVLw+5eHVEE6U6yv03y567jie0+u+AQvpm+8aZlO613uRMcdw8Vqgxox0H7WihXuPZuKeJkVF1Zm8ByhLOUq3ofgoPsNxAPJ15QdM2Z1/CzHb8+FCrkCxRNxltagyvVmX0PEkwwJvST1PEbpD+88HcAR9iT4OYl</vt:lpwstr>
  </property>
  <property fmtid="{D5CDD505-2E9C-101B-9397-08002B2CF9AE}" pid="79" name="x1ye=66">
    <vt:lpwstr>b5TuyVU8tMNp8K1+RH/yPyc2ZWJlW/X6g8IpdHuQJzW7/Mzps9lix/gZE7x+e6NSOJlbSVR6FQAw5vDcuKQlMCvNMMjAQtHjTsO6HuK3PUcGumdYC1wDo11V8TkWFXnzbXpFrZ/GZBQX6OSOVAOGfzQ+AUzghrwRlkyWCSMH1ltml6jEPT2VZikb+dIiCdcL9S4JVWC9+hvwrOIttRKIqiA6KBW6MauLvTwwlOkACjL/4ACPLukZ3FI4s55K7GR</vt:lpwstr>
  </property>
  <property fmtid="{D5CDD505-2E9C-101B-9397-08002B2CF9AE}" pid="80" name="x1ye=67">
    <vt:lpwstr>vg+s3dixK1EGib1y02CaD1shsycYbFzImvlYGKRyDAlC7EB63U11NKqA3TsvHUzILC9dy5uLhOPOq9CarMeyCELnzcL3PBTlHyESyPwFtMxcJ23FpY3BuK/H71LdNPYtUfGDcLbCButwvWVdZKRBzpKHChiaiakdg2vbOlqn+Fjql9E1PTQ7qb8s3YEaRKwbBNQmCFNOHuCysjaRkrwmuQVjxQVVvM3R/8qJLC3+LU2xX8K0GCmOeUOs22vKTUt</vt:lpwstr>
  </property>
  <property fmtid="{D5CDD505-2E9C-101B-9397-08002B2CF9AE}" pid="81" name="x1ye=68">
    <vt:lpwstr>hWhNCQQlERvcMIRapHpOJ9f3WvbdWJG45gGCSI6uvA/hVPiioQGpJpU0v6KLSU/bKD4ngEqfstnQqN+X9DCgeYFVmklTT9Wt218/1VRV5FelVyH6vbz1XmBa4aPv4VZm5kG4XGc9SVbbJg4nP8lGUi9RMblx/No+AJUUH2TTmmF181uyKuHW4J0p7LoYqSE2/oAJ4rR/4VKdRgP1tZ8+2oEjYbg0qYYKuT08wJyobEgm1X74O4GEaVwKA944u+4</vt:lpwstr>
  </property>
  <property fmtid="{D5CDD505-2E9C-101B-9397-08002B2CF9AE}" pid="82" name="x1ye=69">
    <vt:lpwstr>EaK48zrSvvJ8YvWOQ/KjW4nyM94/pIJ+KPFFojZZ4buiMqaYGpXHPs+irom31PdHxZ9kTz3IESCXfWaMZ/k4CH02lYLYc5rWm17JHnNRSTR3TSsQ9QDYqBzJsOGj0h3KyaJCwKmKWG8zOKy1qvtOs86fFb+F2Qr4xHQ7oISVV6rL7KZTrkm9q+fyCF7rDMmcvpx3dLEMWz9gbIhVKZDDERb/la/cunEjnkzqEd7+TbZZzEEt1JKlduRnppZDON/</vt:lpwstr>
  </property>
  <property fmtid="{D5CDD505-2E9C-101B-9397-08002B2CF9AE}" pid="83" name="x1ye=7">
    <vt:lpwstr>jXZZHOx5Hm1mrbUPRZ+3zoh90N1N/Hf14wbAGyvDf5x5gbeXmnOKgANc9q5Gfom0rPu9/FLcX+ATYZgepOksjAam4olUxsqvbYl+uO8YXice/qwJyb3tMlMSh1tf95Yt9TQqNlTiLiYqJKiowhw7T/7s8Z+kOoU5HPOd8J0hD6pbpD0ZQbMGjmgOPMNro8anBCKNxUBSGX3hvBgiwehgSRbcJid4y0OmCem70eAYlHxtC/z+XSd+vn+mKdQd3sy</vt:lpwstr>
  </property>
  <property fmtid="{D5CDD505-2E9C-101B-9397-08002B2CF9AE}" pid="84" name="x1ye=70">
    <vt:lpwstr>AYoHZHIlvwWvhykgVLuGQtypeX8TFqtf2CZy6jMTjGibAK4xoINsmcfiFANWj4nTRF+EkXJa0FvMOX7zAKU7ZLee9U8HCUVzZ3BemKjHyWQPNh/YEdwWAb8phIMnmfoWxqectCfL60zLlC1AeYZ7tWmpWGPvcuZeAyELR1Ok+sTyXiCwDr7DvBBm4ngF1TiirEdvEJeZ+koWOsb1K2GjF6lh/0o9zDK2xualQ4eTNOQqvmY1FzscYLIFfvAt9v+</vt:lpwstr>
  </property>
  <property fmtid="{D5CDD505-2E9C-101B-9397-08002B2CF9AE}" pid="85" name="x1ye=71">
    <vt:lpwstr>hqa+Fm/PuLkxvAEObnqHcXrq0qS6h0wJ1TyK1t2qHUBloal+gWuig+XgZ6mCizJ8VMEyvqNb992SigbM0aD+Kf4Vj+VhVmQ9ELmLoIv1egSIQJ74+CuZ5ZVcjxClnNWWFHslL3psjZGNiVpGuEkcLgZL7/ZDctznMVh3hMoBBvsSy79XhYv8SpgL9dpYxFe7+bo+aJO2UF8wvkAltC89El5ykHfcIPjPM4UxyoRSJB1LTBoZlW9heiJJZd56u3H</vt:lpwstr>
  </property>
  <property fmtid="{D5CDD505-2E9C-101B-9397-08002B2CF9AE}" pid="86" name="x1ye=72">
    <vt:lpwstr>bnip4YHmXgnzv2Zq3h8EwVUDr8tzn8Ntox5UfXZYA4xKwMLqDLq1RAhHJwVExduTw8EcpdtzXr5cWlixv/3haE10Dyq9f9k9O6WSaLIf3ORMiLlYwWM4M7+s3w4/7khGvP1417QjpDBu9GnQ6+eqlvncbPammI/W4JbuWmfZo7/pp1cXzgP1JQdloal93jefWPaCCQf2aULdjQBm1Ue8iDK/KnI0iA2AvH6u7HW1R3Pp/qB8Lr4NRP0uQSI/Aul</vt:lpwstr>
  </property>
  <property fmtid="{D5CDD505-2E9C-101B-9397-08002B2CF9AE}" pid="87" name="x1ye=73">
    <vt:lpwstr>XW9bny7On2jmuUTMK2/KDdIwHBlvJ44XBGhJjcSv4aKbdWdC+LX5O+6z2GUY+ERObWJqFq6Vydz6U0yDQ0Tx8Kng1LTwMPjW9FGJT8ARk+wEPOJKJWXAXDSaLI0Pq4sJQ6FM0HGh1Y+bP6n/mZUkyOW0fVXY2iL4mZ3T6yjWnEJHGW5XTqPTvq/j8ULW8PkphVINfRQVzT5+JsLkDvUwRfO39c/Y+c7CtzVHJ0Bg1NkiDpSnisCK106DnmGLCNv</vt:lpwstr>
  </property>
  <property fmtid="{D5CDD505-2E9C-101B-9397-08002B2CF9AE}" pid="88" name="x1ye=74">
    <vt:lpwstr>KXL/oMhjIDmMD39tX64M1PlX3bnhoUU2DmReh/Lmlysb/tDJ6UTvmhvApgQlSMUt+n4qRCGasM7ThfX7lXgcs+aLGZ5cEeAYlhbPp2r/CupgYa63Z1bbdT1y5Hsc9CfteHZSG6QE0NDUPVctW722QX/L6QGHpOjOBfrvBxgQfUieH0T+lF+xRrbnGOtK2ngEwZMTEpzjrkxS/JQU7klyp95NVCTDGRXhdLotGrYFbmzrxoH+FSNNFiMwel9prYY</vt:lpwstr>
  </property>
  <property fmtid="{D5CDD505-2E9C-101B-9397-08002B2CF9AE}" pid="89" name="x1ye=75">
    <vt:lpwstr>WGjFvR8TtadPu3oy53/6OMX/01yyj4/KuF4HWf4U0w6EdmKBmHS4UdqxkNvgLiiJJKclFGxmWa2Q4dCM+Wi/QW8WPUz4LieLPIOfZ1POdBSf5/kRIXQfTU268WX/ybKlwsZ5Ui5ClaA0i7nFHQ/q3x01YuORDJRAI+9TyM2D4pQZ8y9BdS4r4+JIYjbvqD/bJKeOjKNSt70eVHvAsOPV9YxI/4iTMl5e0TBfBb9iIzh3SC43qO+MOmjCtL5SKXj</vt:lpwstr>
  </property>
  <property fmtid="{D5CDD505-2E9C-101B-9397-08002B2CF9AE}" pid="90" name="x1ye=76">
    <vt:lpwstr>9vR91k+6gGTrjo/gtVcmnPB9G5lpraQzgfIEcwonkFd+aGrUnZkeMQ2zPzcbyytqkdn+SJIldVG/WPIU9ZCZosrxXSP0V5VB5cMyWch2myu/X4bj+JeIdvVnpN3jy+BSODkGf6xhE/QZuid1WgFXohSUm76NdfO3gjBmwZF6TwVp1Anzxu1+GnxYntBxcCddxPiKze+bOmLhB+coSEg3luDtnetHMfM4+uxfTpxUTLV24uRF5/aV3SuEQ+aNVZi</vt:lpwstr>
  </property>
  <property fmtid="{D5CDD505-2E9C-101B-9397-08002B2CF9AE}" pid="91" name="x1ye=77">
    <vt:lpwstr>99FKpHYabuDIPkC0IEW8JxEK0IGQtJ1RSh0VYbTkX/t6jCwMMNExKlwb1hJGn5djwhuBelIv32zD+dvV1Xwb2xaqYRrlBzHfh++luggHNi1xFiQMurj0cUMxrxousGOcjekv/91JgB0YbbNitS090iQNgmQbunsb4N48VVyPm56uWqCuu/jmSa9aoODNs/lu4Z0h4hEZfPf806Qy6W0Q6QHx/YocySkbshWVIcTI7i3c1bGFUm56ylOeSnJI9BO</vt:lpwstr>
  </property>
  <property fmtid="{D5CDD505-2E9C-101B-9397-08002B2CF9AE}" pid="92" name="x1ye=78">
    <vt:lpwstr>lxjazkYhAKYU2fmLfIefACFjGhw3z00jfME7KTX44RbGGzpWpJtZEnR5l/dAR8q/pgT68bLgH90QeI3LTCzkh6J1R7NANvbBxitTDl7q9icG10q/mBM2mjx/AgmFZDz/bS+qCI3sx3gUxxqHje1WVdpIvudhkcigIGPOBE6X5pjUW5HJbWPbnqHwUDAu/drOT9DL9z5bFqtPQCNoI/AnPTaqrw6QRxixGOUpt9sjAKOA5ln3eNjq+zc8eCkFYds</vt:lpwstr>
  </property>
  <property fmtid="{D5CDD505-2E9C-101B-9397-08002B2CF9AE}" pid="93" name="x1ye=79">
    <vt:lpwstr>vmoAptnDLc7QjFE/6jdNC4q6CCx3IfAk57ECn6Bs9ZWEYByyXL20mjWQnyy4gN/DnQ/DQUPR2jd2Q0KBjuiqZncsSGtHEIkv/vvQ5qR7NOWh+Rq4WTbY8JwJYN7r63d65S4zl0ZQ6NrBYwV8kiqG1FUnssVn06GLq/k1xQGUQxRK2+Cyo5E3cpHW4AxdxVyqSb93+mHp0K1+yv0dtAofAWBH8yMMqkbxkqGrAwWU/1pjuKAa4ZWehimeMb+HBMG</vt:lpwstr>
  </property>
  <property fmtid="{D5CDD505-2E9C-101B-9397-08002B2CF9AE}" pid="94" name="x1ye=8">
    <vt:lpwstr>ZnWLgLEH9ZuRpM9TyaI6cGEoEcchcB573pTb8CTKr4YY6+SxoHcbLXWZDw7i9Rpq35XnnMN4MF/JAw8bt8cnR2+4wOGQEH+0GqJmdq2/U2cx0cZreFhOO4ltoIA1wrxeKJg4fZulm3eSX3ZjqFrjx9V5MJABRs9obhJJ4mZAgxyN8lhkcqP/BFGbvJvyzIJGdz1tGyxi4Ai56yqTGh0hCN3/ynsZmFfpDskYXXR0ct9yC2YUGlgh+mKUMGEPe2z</vt:lpwstr>
  </property>
  <property fmtid="{D5CDD505-2E9C-101B-9397-08002B2CF9AE}" pid="95" name="x1ye=80">
    <vt:lpwstr>G5gv8NhGnuanvXEFyFwefmsvH3KW2DdwangOPCQAkBkLwXwVlo0qnNuU7VFs20FJzyu3BCKrxxMIP67bDDOsZ8eT37xiMmA47n79/Aro1+vDNpy0t1T4W3/mD/G66ygke/6sBkVnvWvrPzf/pGMYVYbRo5bZ/NZUVBoM7rtwej5XPYEroSBH5VkyQfuObZdI4uuJx6TF4Xb5lijXiy78UBkCFzj8nMzZR2PbTGf30R9PmeAjFNUlr0bw7WUv5Lf</vt:lpwstr>
  </property>
  <property fmtid="{D5CDD505-2E9C-101B-9397-08002B2CF9AE}" pid="96" name="x1ye=81">
    <vt:lpwstr>Luy52OPvH1i2m5zSBphNBMPxkAxzxLdoVRoT2TMawsHGZ7X1Xt1qL6SJWCV/Nrb+Q5Fj4brfPEbw236mFhjnQ+nSwf83vNFasmD9tlNgfAb89oh+cL2mQmIcEcD7nFtFGuCiwL+lX5PA2wgTHXTw17THABUl4+3kHZJhLkOe8g7i6hxqONSX/677nZLrUE2xXuKmIrvSBRrBXnqLxxppTIu8Y4Osf62unAmG706aJ+oycAB0AY6Q4WRn/RjsKkV</vt:lpwstr>
  </property>
  <property fmtid="{D5CDD505-2E9C-101B-9397-08002B2CF9AE}" pid="97" name="x1ye=82">
    <vt:lpwstr>+CypvBBkdcuddSXiRT4r1nz2cFe9jvgz4E2GZ3U0TwZEC7eMqHHMcr/glDMuuRW8O2sf++DoNFwIlQsFBSIGu/MEacXxS5HC2AbzMxLVaFp88cSej5yqaYP+rlBoX2pb2ZaODu5e6LPMk1XxpQHjk5inMRKMpIx5FXlZ/PCS9rp2yZWBGRflBD3C6O+xUseTTLNJ/me9E/G9pq8h0Je+I50IDswUHp8wIsnPa70s2r6tAp/Un0HXw/+SzXzrIcm</vt:lpwstr>
  </property>
  <property fmtid="{D5CDD505-2E9C-101B-9397-08002B2CF9AE}" pid="98" name="x1ye=83">
    <vt:lpwstr>JcNqktM/cYyil+z7UyXtrPgG9J+bn69b9uE3S9cGMKK5U1ecItXSsCAQLs9kfxZ8jcDBF071CZz6ECgFA39dL7YQOKSEmRUB8oXqTWLqG+AOOydz0rnsY6GPcEASWKpcIGHUmukUXuBN6yEwqN1u2tleNe+7z7aWDlA5Gubr2WFhAEO7EDi5pIdmoZZ7hjfcBzdcKnVQFPGwG4HE5JM5zOplygTXLOixgtS6onYgXqvMcHHFHNDiDqpkvA6Rjgq</vt:lpwstr>
  </property>
  <property fmtid="{D5CDD505-2E9C-101B-9397-08002B2CF9AE}" pid="99" name="x1ye=84">
    <vt:lpwstr>SHAsPorPpM20fA1YqdgRO+balk7hyxbsA2R3ql+gDdsAvcIwmkkPXxeqgkkedY9YZFw8TGDHVm7zNJ7dT9vF0ftjj2KN8lh02MoinJeKFxpaqYT9RTk/IJGyt+UYa8CVzODfh3j6oKALGFeSYYI+aUKn0ZrHE4OJU3Zucqn9Zkn4McPPBs3Bn+sqY35m+3HIR4c1pLbDBzsRPPKfcW+xQ14UurlKUCJkg2tTCGuXQRAszzCW9ObH0kuomuRsXCM</vt:lpwstr>
  </property>
  <property fmtid="{D5CDD505-2E9C-101B-9397-08002B2CF9AE}" pid="100" name="x1ye=85">
    <vt:lpwstr>bLKqsTtSES8eIQ2/9Lhk+0uVrvFTfxFeUI6lMTohWTvBbKLMM78WrYWqcK6BYyFx6i65e7UbiRwy5MZEoprHXH0V/MBArkxciUFdRbWZhFTlynR+J4HD9pbckFjv7I+ah2V9sJ4MhB3fd37vv5E2sJipVPiDjMNHrik0XuEEk9mEKBqW5DzofjjlTyufREixgNpnLfgmCWrT9zdfar/mHPGx2zajCfgQT48PziQwhyB3hW/ifb0M+N5A1uXNjOS</vt:lpwstr>
  </property>
  <property fmtid="{D5CDD505-2E9C-101B-9397-08002B2CF9AE}" pid="101" name="x1ye=86">
    <vt:lpwstr>h+LqXylwrW4FnFbipCRjFiQTD3B9mtDicLh07fYnacTAWzFg2amUCMFtPxSCHb4N6jI4tOfpvldk/N1xtI/d4i2218kfJHB3dEYZfSSF4s7lhpiMA1JJXe49mK/DwFa8b8UJeCnqt0ddNFIkUbKcPc8btKg5GwPlCIu8Rwe/wphmYOUVjeNeR+DVUgbkqPwMaY7KOdTL/ufjMwXLpYCM5wSRX2urK3cJSCFDgjPKRSTDHKEJTZ2/Z0fvGGgrmoC</vt:lpwstr>
  </property>
  <property fmtid="{D5CDD505-2E9C-101B-9397-08002B2CF9AE}" pid="102" name="x1ye=87">
    <vt:lpwstr>w4Oxww3eY/W0i4uOjE2b3VOfi/PUCaXjIpv3afvpSd9zXHqNCkl7XKPJEDBoicWYyqTgytySd6d7pkqXuv8ZBq65bWRR9RciAWye6YXL48WzWLMaYj6WbIfScgvxj/+NaiULgwa8xR2nXzDb0jTYAlOm5PvqqrBpEuga/Ty5xWoeTE2Qop02SCN11shQGJ8BsTP8WMns2XCI14NcnPPG1R4+WdalM57gMLpEEL88A2BfilTkduFuZxABD2Bfpua</vt:lpwstr>
  </property>
  <property fmtid="{D5CDD505-2E9C-101B-9397-08002B2CF9AE}" pid="103" name="x1ye=88">
    <vt:lpwstr>OGTNSQMtEFsWrGvGUK9ni9f51j6/cY9Z1LGHL79vzPCic80gP5/D444mG2i2qCcUQYzPGPXl6QRqeIM6+O/looAWmhvsDmkHkqkTn9tgNAB+GyT5hRLjY5gqwd2oTnz6BTEbJfAKNwDVX9ugH0A41NLuDtDiUo1I46ij82DgIv7z89t5vRH0Ya8qQGFz+2LhkeWm0FhlKi8S7BITDgJpM+hoLH5J8CZNhJOXLBZ80H693oVEawBRrfEJ/HyxEts</vt:lpwstr>
  </property>
  <property fmtid="{D5CDD505-2E9C-101B-9397-08002B2CF9AE}" pid="104" name="x1ye=89">
    <vt:lpwstr>dDiazqkx8cisIbNHBe7Q1X+O8qeQmxylbkom8gcg/L9zPO3F/NgUhcWLEGul8/BKsIqdoUZy1uUbzZlvIccR2oSmTYvH++Zq/Sva144d7NJWwXwR2OK+CQvCWsLDSeHOukR8N7Yn8VWD74Wj2NQIROlX+WgmpJgDt3N4JA4GGpDBdS2Y88SrGuA9FtvCtD90wTTB2eai+Su1qpbpR+NukdMeCYSLQKnd7JRT7fGAyBts2XJk47Ru6Ek8n1vHyMs</vt:lpwstr>
  </property>
  <property fmtid="{D5CDD505-2E9C-101B-9397-08002B2CF9AE}" pid="105" name="x1ye=9">
    <vt:lpwstr>dszL8GLUJ4l2I95ASasXF8Y0aTg6mq4OYFfqkqaPAsJVgGwCVTMi3k0gPAPaVu86e1oio+gbM9eUXmAuYYWs9XBOjCKU8znt1fkChJaTGqKi+9h/JZ6ha1vI6S5OqduYdiHRU74txxLDQ++y5n3pY8NhwuH6I3UKNs/ZCIKaXjilvqjYcRhGNiolcYKTGnOrNNwf5fNp3C3jIdbgH7Tehv1oXbFXAJVbnhROBAu13YM0X4qpyTpyMYa4f8IuEvI</vt:lpwstr>
  </property>
  <property fmtid="{D5CDD505-2E9C-101B-9397-08002B2CF9AE}" pid="106" name="x1ye=90">
    <vt:lpwstr>cEqKhgyZP+twdnnUj/PlnXaXlgNmc1N7wdCBOVvpFZX+I0OPebKtl4DPAFwWT7njr6+jwUW2IIAnIYRWVf5ySTdd/klch6X1vZ4536TvTUXQL3BiWpo2GhHczAR7cP7dgpJGojPSp02WQdp8u+KI6OuekXRDN6U9u+MK5cDWJ8WLsSUOfJ3BCrbdKWk+nz09M03IRUOI1Dm3nZ0z0Sb8s6bDfXO7mPqXPC7RIWhkF8GfzixNJnID164zR6o7JfJ</vt:lpwstr>
  </property>
  <property fmtid="{D5CDD505-2E9C-101B-9397-08002B2CF9AE}" pid="107" name="x1ye=91">
    <vt:lpwstr>aPeQu1UObsLtAoxS4lhJ3JXjFJvyqBBQnba2uwpooYudQ/XRXXPfRKW2r6Zuu5pcXuyMuJ3kLTDw9/hUKC76z/QI2ZI4KchnGg9BgSIWNTzB62FEo9DuBiE1EM3KFlRdnSERcNSGta+9RBJmv1VV2e2AeJb5p1+e2vShySR+huu3WkGPrLiNfdGkwxY38+WxyKu6X4eVscHelb8BWrnh2bIha8lVhqkweHJzFHjBkpfrMqr+rBhb0zlCaXkPZlr</vt:lpwstr>
  </property>
  <property fmtid="{D5CDD505-2E9C-101B-9397-08002B2CF9AE}" pid="108" name="x1ye=92">
    <vt:lpwstr>V/tFMX0CEMc4DOOpPgxIurt6CEcdU3wB824COtozotb5EdDJhvq7uEj+jt0PmdPWuy+kNfJa3wIWAFbkWYYmae6f9lWUSVrB3/C7n+ScUJNFVz2EZQp6iChlBDdUhlMtgGAGDnu1UW1WgxQRxX3Q896ujQbeoWyBzhErDGltBtX77CIxt0azl+dAvv6wy+k8inxdrJwml9Nnw5HKagNn7L4lDGrPUUtsmkxd00fHmnxxl+A22Nm3/t7//j2gIJ2</vt:lpwstr>
  </property>
  <property fmtid="{D5CDD505-2E9C-101B-9397-08002B2CF9AE}" pid="109" name="x1ye=93">
    <vt:lpwstr>0w+9SWGemSWrfsWwBHX0zH/TdbBXQnPlzKrhSQoIvTWHpceXcZ5SVAfLjzkQfYtMpW2yPnJ1Sd+duEzwi4q9uqxK2VwqzFxL0e67WNVmMBMk8pp9oxK5XoTrvbcAA6KGHQVvmVygYzzRq9qMPMhrzqv9djd0ZhyoB+CVUVD3GglALglH6WnKBlMNQ3FC+zSNASidx725Oznl/iT2S4cwbtNd+AAxgVr5n2OqRoCLMHL3mCFa9nxOFM+rjCilXQK</vt:lpwstr>
  </property>
  <property fmtid="{D5CDD505-2E9C-101B-9397-08002B2CF9AE}" pid="110" name="x1ye=94">
    <vt:lpwstr>sFJE5fMKN0x5ZsMKTsyqFGAWSxI7wrUpL55bqcqYeDxFqxhoK3V+eShBPXl6te9qHfkA+eBPKatLI/OZsMcPO6ifKcEsZXdRbZzL1IxJat06x0boRezy6aXlfnoF0Peb2brOPH0dlGcP1RvQaSrySgRxJRRbv3da6DWqMsxuFBfkzWyM9y7K1d8LLp612zsfNhL8rPaLxM5DenBCHQ8JEj5ljHoYK5o0hcm59ALiQOKG98mfELJYoP3u+K+IGyi</vt:lpwstr>
  </property>
  <property fmtid="{D5CDD505-2E9C-101B-9397-08002B2CF9AE}" pid="111" name="x1ye=95">
    <vt:lpwstr>g/ANTJdbRiP6Ybuw8qvTLP9DQgbq9kkGn2+ZouPce2/Fmvt3ahgNYbzQhVapDkHrfjV1v7I8MXuB55WJ/RA9lTJUfmoXUBxB7sQWFvJiHt+GTVAuznS93UPdwWFdFA7sxJh0S71hedHq4j690FBkIiNTg3JYdu/vxQVrBlAIaufzBZ8cnKlf8m+SQ+jBtYvaD2u7g555Y2kgxY5OzZHOU/oGMe7vhDJ7KQjDTKEfBRuLwfYIDvsJ6YmAfLiuF8T</vt:lpwstr>
  </property>
  <property fmtid="{D5CDD505-2E9C-101B-9397-08002B2CF9AE}" pid="112" name="x1ye=96">
    <vt:lpwstr>VRS2fxr5hK8STocTpGwRouUS1y1IrhQGBeRuQu7qYsFCruLOtzmx0T1W6mN1JMRFKX5YRI8HJy4rC19fcZbQmY3zw8tjaGqqY9ViqfL6T5SwRwFbh3OyQXkrHzXdVo7OxfQK4vOSZ4WqFSFcdubJVa30L+3SfeXBeMhlvAJlfLeV45SjvJ2aSvxDxsYQAWrZD7GaPPHtcCblvZzzFb97H6jEJqs9hZ7MB/1O5IZ/zNzffKaX2U2JcPZ1eWUssPm</vt:lpwstr>
  </property>
  <property fmtid="{D5CDD505-2E9C-101B-9397-08002B2CF9AE}" pid="113" name="x1ye=97">
    <vt:lpwstr>jz4cHiSQHXL8C9lGMeASXg95F7aFz7X0u3OBdVs9TftgvgIpvVs+E4BB1YAECp1QjS/LY2qVzu3++RLkFG5noN23SuDD4OWEhaJnMxQ/AqmzOf2YOMe1GXkFPNFHVAF0OwJQOdn+76WVIwmid9U8vSdNPc2WwrE1++8YTYVycXo5yhdPLdz+XrcsSjoefYGkIHIh7JOcavAyjPi98JEvp7vu1rU9IJz0L8ChIJyASxBLdjziX8He6xMRQJDgVCe</vt:lpwstr>
  </property>
  <property fmtid="{D5CDD505-2E9C-101B-9397-08002B2CF9AE}" pid="114" name="x1ye=98">
    <vt:lpwstr>AZsGkHV1AbfS6UuasBlLez9hPAqEyJCywN/Bm2WKhkMmuoJHVppm9hN+zVCwRq1woHAaWSPa+pniobqoWzm+M7+TWaG5KrZx4lFmj9GdNxW+7v7oI34IFtnky2Dj4G0Kj7pMh4MawJf95B3dc+9uGRlhrMEjr7vCSJQR1BvKSZP+IhZ9qxXZvVBHgXU9kC83pEbsY834KmKIUZJDxzsbxEpPY2KUI7irKdUF1efwINXGIESYvxql4qFvEZagCZA</vt:lpwstr>
  </property>
  <property fmtid="{D5CDD505-2E9C-101B-9397-08002B2CF9AE}" pid="115" name="x1ye=99">
    <vt:lpwstr>299sXrFeGeDtSUG1y+e4oRNeakCLShoQDXV9oepQZPWRzaZqlzRJCb/yYlunRXhMFXAuSgIWXHQPGE+WLXMh/jvHSuSbnWHLny4t8u6VveOzh21Ssj5THwKZQxzxMzFpe0s3LNkNA5YGy8nboBmjCSmPdpr1VLeGny5DNtyj63NoWyJLroI3yzMaX2kUjHLzvgare/JDleazKrkL0mrFx/z6V4N/xzTqUlMii0baIOXdXpj/jlYDxZu7JEhvKyW</vt:lpwstr>
  </property>
</Properties>
</file>