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Times New Roman" w:cs="Times New Roman" w:hAnsi="Times New Roman"/>
          <w:b/>
          <w:sz w:val="30"/>
          <w:szCs w:val="32"/>
        </w:rPr>
      </w:pPr>
      <w:r>
        <w:rPr>
          <w:rFonts w:ascii="Times New Roman" w:cs="Times New Roman" w:hAnsi="Times New Roman"/>
          <w:b/>
          <w:sz w:val="34"/>
          <w:szCs w:val="36"/>
        </w:rPr>
        <w:t xml:space="preserve">ODUBU AGHOGHO JOY </w:t>
      </w:r>
      <w:r>
        <w:rPr>
          <w:rFonts w:ascii="Times New Roman" w:cs="Times New Roman" w:hAnsi="Times New Roman"/>
          <w:b/>
          <w:sz w:val="34"/>
          <w:szCs w:val="36"/>
        </w:rPr>
        <w:tab/>
      </w:r>
      <w:r>
        <w:rPr>
          <w:rFonts w:ascii="Times New Roman" w:cs="Times New Roman" w:hAnsi="Times New Roman"/>
          <w:b/>
          <w:sz w:val="34"/>
          <w:szCs w:val="36"/>
        </w:rPr>
        <w:tab/>
      </w:r>
      <w:r>
        <w:rPr>
          <w:rFonts w:ascii="Times New Roman" w:cs="Times New Roman" w:hAnsi="Times New Roman"/>
          <w:b/>
          <w:sz w:val="34"/>
          <w:szCs w:val="36"/>
        </w:rPr>
        <w:t xml:space="preserve">  </w:t>
      </w:r>
      <w:r>
        <w:rPr>
          <w:rFonts w:ascii="Times New Roman" w:cs="Times New Roman" w:hAnsi="Times New Roman"/>
          <w:b/>
          <w:sz w:val="34"/>
          <w:szCs w:val="36"/>
          <w:lang w:val="en-US"/>
        </w:rPr>
        <w:t xml:space="preserve">          </w:t>
      </w:r>
      <w:r>
        <w:rPr>
          <w:rFonts w:ascii="Times New Roman" w:cs="Times New Roman" w:hAnsi="Times New Roman"/>
          <w:b/>
          <w:sz w:val="34"/>
          <w:szCs w:val="36"/>
        </w:rPr>
        <w:t xml:space="preserve">Central road Benin </w:t>
      </w:r>
      <w:r>
        <w:rPr>
          <w:rFonts w:ascii="Times New Roman" w:cs="Times New Roman" w:hAnsi="Times New Roman"/>
          <w:b/>
          <w:sz w:val="34"/>
          <w:szCs w:val="36"/>
        </w:rPr>
        <w:t>City</w:t>
      </w:r>
      <w:r>
        <w:rPr>
          <w:rFonts w:ascii="Times New Roman" w:cs="Times New Roman" w:hAnsi="Times New Roman"/>
          <w:b/>
          <w:sz w:val="30"/>
          <w:szCs w:val="32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b/>
          <w:sz w:val="30"/>
          <w:szCs w:val="32"/>
        </w:rPr>
      </w:pPr>
      <w:r>
        <w:rPr>
          <w:rFonts w:ascii="Times New Roman" w:cs="Times New Roman" w:hAnsi="Times New Roman"/>
          <w:b/>
          <w:sz w:val="30"/>
          <w:szCs w:val="32"/>
        </w:rPr>
        <w:t xml:space="preserve">                                                                     </w:t>
      </w:r>
      <w:r>
        <w:rPr>
          <w:rFonts w:ascii="Times New Roman" w:cs="Times New Roman" w:hAnsi="Times New Roman"/>
          <w:b/>
          <w:sz w:val="30"/>
          <w:szCs w:val="32"/>
          <w:lang w:val="en-US"/>
        </w:rPr>
        <w:t xml:space="preserve">             </w:t>
      </w:r>
      <w:r>
        <w:rPr>
          <w:rFonts w:ascii="Times New Roman" w:cs="Times New Roman" w:hAnsi="Times New Roman"/>
          <w:b/>
          <w:sz w:val="30"/>
          <w:szCs w:val="32"/>
        </w:rPr>
        <w:t>Edo state</w:t>
      </w:r>
      <w:r>
        <w:rPr>
          <w:rFonts w:ascii="Times New Roman" w:cs="Times New Roman" w:hAnsi="Times New Roman"/>
          <w:b/>
          <w:sz w:val="30"/>
          <w:szCs w:val="32"/>
        </w:rPr>
        <w:t xml:space="preserve"> </w:t>
      </w:r>
      <w:r>
        <w:rPr>
          <w:rFonts w:ascii="Times New Roman" w:cs="Times New Roman" w:hAnsi="Times New Roman"/>
          <w:b/>
          <w:sz w:val="30"/>
          <w:szCs w:val="32"/>
        </w:rPr>
        <w:t>Nigeria</w:t>
      </w:r>
    </w:p>
    <w:p>
      <w:pPr>
        <w:pStyle w:val="style0"/>
        <w:spacing w:after="0"/>
        <w:rPr>
          <w:rFonts w:ascii="Times New Roman" w:cs="Times New Roman" w:hAnsi="Times New Roman"/>
          <w:b/>
          <w:sz w:val="30"/>
          <w:szCs w:val="32"/>
        </w:rPr>
      </w:pP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 xml:space="preserve">      </w:t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  <w:lang w:val="en-US"/>
        </w:rPr>
        <w:t xml:space="preserve">      </w:t>
      </w:r>
      <w:r>
        <w:rPr>
          <w:rFonts w:ascii="Times New Roman" w:cs="Times New Roman" w:hAnsi="Times New Roman"/>
          <w:b/>
          <w:sz w:val="30"/>
          <w:szCs w:val="32"/>
        </w:rPr>
        <w:t>+234</w:t>
      </w:r>
      <w:r>
        <w:rPr>
          <w:rFonts w:ascii="Times New Roman" w:cs="Times New Roman" w:hAnsi="Times New Roman"/>
          <w:b/>
          <w:sz w:val="30"/>
          <w:szCs w:val="32"/>
        </w:rPr>
        <w:t>7083749751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</w:rPr>
        <w:tab/>
      </w:r>
      <w:r>
        <w:rPr>
          <w:rFonts w:ascii="Times New Roman" w:cs="Times New Roman" w:hAnsi="Times New Roman"/>
          <w:b/>
          <w:sz w:val="30"/>
          <w:szCs w:val="32"/>
          <w:lang w:val="en-US"/>
        </w:rPr>
        <w:t xml:space="preserve">       </w:t>
      </w:r>
      <w:r>
        <w:rPr>
          <w:rFonts w:ascii="Times New Roman" w:cs="Times New Roman" w:hAnsi="Times New Roman"/>
          <w:b/>
          <w:sz w:val="26"/>
          <w:szCs w:val="28"/>
        </w:rPr>
        <w:t xml:space="preserve">Email: </w:t>
      </w:r>
      <w:r>
        <w:rPr/>
        <w:fldChar w:fldCharType="begin"/>
      </w:r>
      <w:r>
        <w:instrText xml:space="preserve"> HYPERLINK "mailto:odubujoy402@gmail.com"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sz w:val="26"/>
          <w:szCs w:val="28"/>
        </w:rPr>
        <w:t>odubujoy402@gmail.com</w:t>
      </w:r>
      <w:r>
        <w:rPr/>
        <w:fldChar w:fldCharType="end"/>
      </w:r>
      <w:r>
        <w:rPr>
          <w:sz w:val="20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8"/>
        </w:rPr>
      </w:pPr>
      <w:r>
        <w:rPr>
          <w:rFonts w:ascii="Times New Roman" w:cs="Times New Roman" w:hAnsi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-33655</wp:posOffset>
                </wp:positionH>
                <wp:positionV relativeFrom="paragraph">
                  <wp:posOffset>291465</wp:posOffset>
                </wp:positionV>
                <wp:extent cx="6642100" cy="0"/>
                <wp:effectExtent l="0" t="0" r="25400" b="19050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421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-2.65pt,22.949999pt" to="520.35pt,22.949999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sz w:val="26"/>
          <w:szCs w:val="28"/>
        </w:rPr>
        <w:t>CAREER OBJECTIVE: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596900</wp:posOffset>
                </wp:positionH>
                <wp:positionV relativeFrom="page">
                  <wp:posOffset>3536950</wp:posOffset>
                </wp:positionV>
                <wp:extent cx="6642100" cy="0"/>
                <wp:effectExtent l="0" t="0" r="25400" b="19050"/>
                <wp:wrapNone/>
                <wp:docPr id="1027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6421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27" filled="f" stroked="t" from="47.0pt,278.5pt" to="570.0pt,278.5pt" style="position:absolute;z-index:-2147483644;mso-position-horizontal-relative:page;mso-position-vertical-relative:page;mso-width-percent:0;mso-width-relative:margin;mso-height-relative:page;mso-wrap-distance-left:0.0pt;mso-wrap-distance-right:0.0pt;visibility:visible;flip:x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My goal is to impact my skills and knowledge into an organization where I can make a dynamic difference with my virtue and gain further experience while enhancing the organizational goals.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WORK EXPERIENCE: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Urban Girls Secondary </w:t>
      </w:r>
      <w:r>
        <w:rPr>
          <w:rFonts w:ascii="Times New Roman" w:cs="Times New Roman" w:hAnsi="Times New Roman"/>
          <w:b/>
          <w:sz w:val="28"/>
          <w:szCs w:val="28"/>
        </w:rPr>
        <w:t xml:space="preserve">School, </w:t>
      </w:r>
      <w:r>
        <w:rPr>
          <w:rFonts w:ascii="Times New Roman" w:cs="Times New Roman" w:hAnsi="Times New Roman"/>
          <w:b/>
          <w:sz w:val="28"/>
          <w:szCs w:val="28"/>
        </w:rPr>
        <w:t>Anambra</w:t>
      </w:r>
      <w:r>
        <w:rPr>
          <w:rFonts w:ascii="Times New Roman" w:cs="Times New Roman" w:hAnsi="Times New Roman"/>
          <w:b/>
          <w:sz w:val="28"/>
          <w:szCs w:val="28"/>
        </w:rPr>
        <w:t xml:space="preserve"> State</w:t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2022</w:t>
      </w:r>
      <w:r>
        <w:rPr>
          <w:rFonts w:cs="Times New Roman" w:hAnsi="Times New Roman"/>
          <w:b/>
          <w:sz w:val="28"/>
          <w:szCs w:val="28"/>
        </w:rPr>
        <w:t>-2023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Position:</w:t>
      </w:r>
      <w:r>
        <w:rPr>
          <w:rFonts w:ascii="Times New Roman" w:cs="Times New Roman" w:hAnsi="Times New Roman"/>
          <w:sz w:val="28"/>
          <w:szCs w:val="28"/>
        </w:rPr>
        <w:t xml:space="preserve"> Teacher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>Teaching the student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Properly </w:t>
      </w:r>
      <w:r>
        <w:rPr>
          <w:rFonts w:cs="Times New Roman" w:hAnsi="Times New Roman"/>
          <w:sz w:val="28"/>
          <w:szCs w:val="28"/>
        </w:rPr>
        <w:t xml:space="preserve">checking and making </w:t>
      </w:r>
      <w:r>
        <w:rPr>
          <w:rFonts w:cs="Times New Roman" w:hAnsi="Times New Roman"/>
          <w:sz w:val="28"/>
          <w:szCs w:val="28"/>
        </w:rPr>
        <w:t>of student note</w:t>
      </w:r>
      <w:r>
        <w:rPr>
          <w:rFonts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Recording of students scores </w:t>
      </w:r>
      <w:r>
        <w:rPr>
          <w:rFonts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>Proper making of less</w:t>
      </w:r>
      <w:r>
        <w:rPr>
          <w:rFonts w:cs="Times New Roman" w:hAnsi="Times New Roman"/>
          <w:sz w:val="28"/>
          <w:szCs w:val="28"/>
        </w:rPr>
        <w:t>on plan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Divine Favour Medical Laboratory, Benin City, Edo State</w:t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2021</w:t>
      </w:r>
      <w:r>
        <w:rPr>
          <w:rFonts w:cs="Times New Roman" w:hAnsi="Times New Roman"/>
          <w:b/>
          <w:sz w:val="28"/>
          <w:szCs w:val="28"/>
        </w:rPr>
        <w:t>-2022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Position:</w:t>
      </w:r>
      <w:r>
        <w:rPr>
          <w:rFonts w:ascii="Times New Roman" w:cs="Times New Roman" w:hAnsi="Times New Roman"/>
          <w:sz w:val="28"/>
          <w:szCs w:val="28"/>
        </w:rPr>
        <w:t xml:space="preserve"> secretary  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Welcoming of patient to the laboratory 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Documenting of patient information 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Labeling of sample containers 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>Confirmation of payment (cash/transfer)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>Collection of blood sample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Keeping laboratory clean 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Issuing </w:t>
      </w:r>
      <w:r>
        <w:rPr>
          <w:rFonts w:cs="Times New Roman" w:hAnsi="Times New Roman"/>
          <w:sz w:val="28"/>
          <w:szCs w:val="28"/>
        </w:rPr>
        <w:t>of laboratory results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Ize</w:t>
      </w:r>
      <w:r>
        <w:rPr>
          <w:rFonts w:ascii="Times New Roman" w:cs="Times New Roman" w:hAnsi="Times New Roman"/>
          <w:b/>
          <w:sz w:val="28"/>
          <w:szCs w:val="28"/>
        </w:rPr>
        <w:t xml:space="preserve">-Connect call center </w:t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2020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Position: </w:t>
      </w:r>
      <w:r>
        <w:rPr>
          <w:rFonts w:ascii="Times New Roman" w:cs="Times New Roman" w:hAnsi="Times New Roman"/>
          <w:sz w:val="28"/>
          <w:szCs w:val="28"/>
        </w:rPr>
        <w:t xml:space="preserve">Call Agent 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Calling of Customer 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Passing of information 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Soliciting for support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NNPC</w:t>
      </w:r>
      <w:r>
        <w:rPr>
          <w:rFonts w:ascii="Times New Roman" w:cs="Times New Roman" w:hAnsi="Times New Roman"/>
          <w:b/>
          <w:sz w:val="28"/>
          <w:szCs w:val="28"/>
        </w:rPr>
        <w:t xml:space="preserve"> Benin Medical Zone </w:t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2019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Position: </w:t>
      </w:r>
      <w:r>
        <w:rPr>
          <w:rFonts w:ascii="Times New Roman" w:cs="Times New Roman" w:hAnsi="Times New Roman"/>
          <w:sz w:val="28"/>
          <w:szCs w:val="28"/>
        </w:rPr>
        <w:t>Health information management officer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Registration of new patient 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Custodians of patient medical record 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>Monitoring the movement of patient case file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Ensuring the confidentiality of patient information 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>Documentation of patient details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Retrieving and filing of patient record 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Posting of patient </w:t>
      </w:r>
      <w:r>
        <w:rPr>
          <w:rFonts w:cs="Times New Roman" w:hAnsi="Times New Roman"/>
          <w:sz w:val="28"/>
          <w:szCs w:val="28"/>
        </w:rPr>
        <w:t>to doctor using EMR</w:t>
      </w:r>
      <w:r>
        <w:rPr>
          <w:rFonts w:cs="Times New Roman" w:hAnsi="Times New Roman"/>
          <w:sz w:val="28"/>
          <w:szCs w:val="28"/>
        </w:rPr>
        <w:t xml:space="preserve">   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>Benmaria preparatory school                                                                            2014 -2015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 w:val="false"/>
          <w:bCs w:val="false"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 xml:space="preserve">Position: </w:t>
      </w:r>
      <w:r>
        <w:rPr>
          <w:rFonts w:cs="Times New Roman" w:hAnsi="Times New Roman"/>
          <w:b w:val="false"/>
          <w:bCs w:val="false"/>
          <w:sz w:val="28"/>
          <w:szCs w:val="28"/>
          <w:lang w:val="en-US"/>
        </w:rPr>
        <w:t>secretary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 w:val="false"/>
          <w:bCs w:val="false"/>
          <w:sz w:val="28"/>
          <w:szCs w:val="28"/>
        </w:rPr>
      </w:pPr>
      <w:r>
        <w:rPr>
          <w:rFonts w:cs="Times New Roman" w:hAnsi="Times New Roman"/>
          <w:b w:val="false"/>
          <w:bCs w:val="false"/>
          <w:sz w:val="28"/>
          <w:szCs w:val="28"/>
          <w:lang w:val="en-US"/>
        </w:rPr>
        <w:t xml:space="preserve">              Attending to parents.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 w:val="false"/>
          <w:bCs w:val="false"/>
          <w:sz w:val="28"/>
          <w:szCs w:val="28"/>
        </w:rPr>
      </w:pPr>
      <w:r>
        <w:rPr>
          <w:rFonts w:cs="Times New Roman" w:hAnsi="Times New Roman"/>
          <w:b w:val="false"/>
          <w:bCs w:val="false"/>
          <w:sz w:val="28"/>
          <w:szCs w:val="28"/>
          <w:lang w:val="en-US"/>
        </w:rPr>
        <w:t xml:space="preserve">              Selling of admission forms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 w:val="false"/>
          <w:bCs w:val="false"/>
          <w:sz w:val="28"/>
          <w:szCs w:val="28"/>
        </w:rPr>
      </w:pPr>
      <w:r>
        <w:rPr>
          <w:rFonts w:cs="Times New Roman" w:hAnsi="Times New Roman"/>
          <w:b w:val="false"/>
          <w:bCs w:val="false"/>
          <w:sz w:val="28"/>
          <w:szCs w:val="28"/>
          <w:lang w:val="en-US"/>
        </w:rPr>
        <w:t xml:space="preserve">              Registration of new pupils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 w:val="false"/>
          <w:bCs w:val="false"/>
          <w:sz w:val="28"/>
          <w:szCs w:val="28"/>
        </w:rPr>
      </w:pPr>
      <w:r>
        <w:rPr>
          <w:rFonts w:cs="Times New Roman" w:hAnsi="Times New Roman"/>
          <w:b w:val="false"/>
          <w:bCs w:val="false"/>
          <w:sz w:val="28"/>
          <w:szCs w:val="28"/>
          <w:lang w:val="en-US"/>
        </w:rPr>
        <w:t xml:space="preserve">             Issuing out receipts for payment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 w:val="false"/>
          <w:bCs w:val="false"/>
          <w:sz w:val="28"/>
          <w:szCs w:val="28"/>
        </w:rPr>
      </w:pPr>
      <w:r>
        <w:rPr>
          <w:rFonts w:cs="Times New Roman" w:hAnsi="Times New Roman"/>
          <w:b w:val="false"/>
          <w:bCs w:val="false"/>
          <w:sz w:val="28"/>
          <w:szCs w:val="28"/>
          <w:lang w:val="en-US"/>
        </w:rPr>
        <w:t xml:space="preserve">             Dissemination of information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 w:val="false"/>
          <w:bCs w:val="false"/>
          <w:sz w:val="28"/>
          <w:szCs w:val="28"/>
        </w:rPr>
      </w:pPr>
      <w:r>
        <w:rPr>
          <w:rFonts w:cs="Times New Roman" w:hAnsi="Times New Roman"/>
          <w:b w:val="false"/>
          <w:bCs w:val="false"/>
          <w:sz w:val="28"/>
          <w:szCs w:val="28"/>
          <w:lang w:val="en-US"/>
        </w:rPr>
        <w:t xml:space="preserve">             Typing and printing of question papers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 xml:space="preserve">      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-33655</wp:posOffset>
                </wp:positionH>
                <wp:positionV relativeFrom="paragraph">
                  <wp:posOffset>237490</wp:posOffset>
                </wp:positionV>
                <wp:extent cx="5969000" cy="0"/>
                <wp:effectExtent l="0" t="0" r="12700" b="19050"/>
                <wp:wrapNone/>
                <wp:docPr id="1028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69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-2.65pt,18.7pt" to="467.35pt,18.7pt" style="position:absolute;z-index:4;mso-position-horizontal-relative:text;mso-position-vertical-relative:text;mso-height-percent:0;mso-width-relative:page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sz w:val="28"/>
          <w:szCs w:val="28"/>
        </w:rPr>
        <w:t>EDUCATIONAL BACKGROUND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School of Health Information Management </w:t>
      </w:r>
      <w:r>
        <w:rPr>
          <w:rFonts w:ascii="Times New Roman" w:cs="Times New Roman" w:hAnsi="Times New Roman"/>
          <w:b/>
          <w:sz w:val="28"/>
          <w:szCs w:val="28"/>
        </w:rPr>
        <w:t>Ubth</w:t>
      </w:r>
      <w:r>
        <w:rPr>
          <w:rFonts w:ascii="Times New Roman" w:cs="Times New Roman" w:hAnsi="Times New Roman"/>
          <w:b/>
          <w:sz w:val="28"/>
          <w:szCs w:val="28"/>
        </w:rPr>
        <w:t xml:space="preserve"> Benin City, Edo State.</w:t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bookmarkStart w:id="0" w:name="_GoBack"/>
      <w:bookmarkEnd w:id="0"/>
      <w:r>
        <w:rPr>
          <w:rFonts w:ascii="Times New Roman" w:cs="Times New Roman" w:hAnsi="Times New Roman"/>
          <w:b/>
          <w:bCs/>
          <w:sz w:val="28"/>
          <w:szCs w:val="28"/>
        </w:rPr>
        <w:t>2019-2021</w:t>
      </w:r>
    </w:p>
    <w:p>
      <w:pPr>
        <w:pStyle w:val="style179"/>
        <w:spacing w:after="0"/>
        <w:ind w:left="79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Higher National Diploma </w:t>
      </w:r>
    </w:p>
    <w:p>
      <w:pPr>
        <w:pStyle w:val="style179"/>
        <w:spacing w:after="0"/>
        <w:ind w:left="79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Course: </w:t>
      </w:r>
      <w:r>
        <w:rPr>
          <w:rFonts w:ascii="Times New Roman" w:cs="Times New Roman" w:hAnsi="Times New Roman"/>
          <w:sz w:val="28"/>
          <w:szCs w:val="28"/>
        </w:rPr>
        <w:t xml:space="preserve">Health Information Management 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-33655</wp:posOffset>
                </wp:positionH>
                <wp:positionV relativeFrom="paragraph">
                  <wp:posOffset>229869</wp:posOffset>
                </wp:positionV>
                <wp:extent cx="5969000" cy="0"/>
                <wp:effectExtent l="0" t="0" r="12700" b="19050"/>
                <wp:wrapNone/>
                <wp:docPr id="1029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69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-2.65pt,18.099922pt" to="467.35pt,18.099922pt" style="position:absolute;z-index:5;mso-position-horizontal-relative:text;mso-position-vertical-relative:text;mso-height-percent:0;mso-width-relative:page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sz w:val="28"/>
          <w:szCs w:val="28"/>
        </w:rPr>
        <w:t>SKILLED CERTIFICATE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Solomo</w:t>
      </w:r>
      <w:r>
        <w:rPr>
          <w:rFonts w:ascii="Times New Roman" w:cs="Times New Roman" w:hAnsi="Times New Roman"/>
          <w:sz w:val="28"/>
          <w:szCs w:val="28"/>
        </w:rPr>
        <w:t>t</w:t>
      </w:r>
      <w:r>
        <w:rPr>
          <w:rFonts w:ascii="Times New Roman" w:cs="Times New Roman" w:hAnsi="Times New Roman"/>
          <w:sz w:val="28"/>
          <w:szCs w:val="28"/>
        </w:rPr>
        <w:t xml:space="preserve"> Computer College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</w:rPr>
        <w:t>2023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(Computer Certificate)</w:t>
      </w:r>
    </w:p>
    <w:p>
      <w:pPr>
        <w:pStyle w:val="style179"/>
        <w:spacing w:after="0"/>
        <w:ind w:left="79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3"/>
        </w:numPr>
        <w:spacing w:after="0" w:lineRule="auto" w:line="18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MEHID-AFRICA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b/>
          <w:bCs/>
          <w:sz w:val="28"/>
          <w:szCs w:val="28"/>
        </w:rPr>
        <w:t>2021</w:t>
      </w:r>
    </w:p>
    <w:p>
      <w:pPr>
        <w:pStyle w:val="style179"/>
        <w:spacing w:after="0" w:lineRule="auto" w:line="180"/>
        <w:ind w:left="11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(Certificate of participation) </w:t>
      </w:r>
    </w:p>
    <w:p>
      <w:pPr>
        <w:pStyle w:val="style179"/>
        <w:spacing w:after="0" w:lineRule="auto" w:line="180"/>
        <w:ind w:left="115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18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b/>
          <w:bCs/>
          <w:caps/>
          <w:sz w:val="32"/>
          <w:szCs w:val="32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1" type="#_x0000_t32" filled="f" style="position:absolute;margin-left:0.5pt;margin-top:12.4pt;width:522.1pt;height:2.5pt;z-index:6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8"/>
          <w:szCs w:val="28"/>
        </w:rPr>
        <w:t>PROFESSIONAL MEMBERSHIP</w:t>
      </w:r>
    </w:p>
    <w:p>
      <w:pPr>
        <w:pStyle w:val="style0"/>
        <w:spacing w:after="0" w:lineRule="auto" w:line="18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numPr>
          <w:ilvl w:val="0"/>
          <w:numId w:val="12"/>
        </w:numPr>
        <w:spacing w:after="0" w:lineRule="auto" w:line="180"/>
        <w:ind w:left="113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Health Record</w:t>
      </w:r>
      <w:r>
        <w:rPr>
          <w:rFonts w:ascii="Times New Roman" w:cs="Times New Roman" w:hAnsi="Times New Roman"/>
          <w:sz w:val="28"/>
          <w:szCs w:val="28"/>
        </w:rPr>
        <w:t xml:space="preserve"> Officers Registration Board Of Nigeria  </w:t>
      </w:r>
    </w:p>
    <w:p>
      <w:pPr>
        <w:pStyle w:val="style0"/>
        <w:spacing w:after="0" w:lineRule="auto" w:line="18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 </w:t>
      </w:r>
      <w:r>
        <w:rPr>
          <w:b/>
          <w:bCs/>
          <w:caps/>
          <w:sz w:val="32"/>
          <w:szCs w:val="32"/>
        </w:rPr>
        <w:t>SKILLS AND INTERESTS</w:t>
      </w:r>
    </w:p>
    <w:p>
      <w:pPr>
        <w:pStyle w:val="style179"/>
        <w:numPr>
          <w:ilvl w:val="0"/>
          <w:numId w:val="7"/>
        </w:numPr>
        <w:shd w:val="clear" w:color="ffffff" w:fill="ffffff"/>
        <w:spacing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ffffff" w:fill="ffffff"/>
        </w:rPr>
        <w:t>Project Management</w:t>
      </w:r>
    </w:p>
    <w:p>
      <w:pPr>
        <w:pStyle w:val="style179"/>
        <w:numPr>
          <w:ilvl w:val="0"/>
          <w:numId w:val="7"/>
        </w:numPr>
        <w:shd w:val="clear" w:color="ffffff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Excellent organisational skills</w:t>
      </w:r>
    </w:p>
    <w:p>
      <w:pPr>
        <w:pStyle w:val="style179"/>
        <w:numPr>
          <w:ilvl w:val="0"/>
          <w:numId w:val="7"/>
        </w:numPr>
        <w:shd w:val="clear" w:color="ffffff" w:fill="ffffff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ffffff" w:fill="ffffff"/>
        </w:rPr>
        <w:t>Highly Proficient in Computer applications; ( MS: Word, PowerPoint, Excel and Google Apps)</w:t>
      </w:r>
    </w:p>
    <w:p>
      <w:pPr>
        <w:pStyle w:val="style179"/>
        <w:numPr>
          <w:ilvl w:val="0"/>
          <w:numId w:val="7"/>
        </w:numPr>
        <w:shd w:val="clear" w:color="ffffff" w:fill="ffffff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Good Problem Solving Skills</w:t>
      </w:r>
    </w:p>
    <w:p>
      <w:pPr>
        <w:pStyle w:val="style179"/>
        <w:numPr>
          <w:ilvl w:val="0"/>
          <w:numId w:val="7"/>
        </w:numPr>
        <w:shd w:val="clear" w:color="ffffff" w:fill="ffffff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ffffff" w:fill="ffffff"/>
        </w:rPr>
        <w:t>Stakeholder Management</w:t>
      </w:r>
    </w:p>
    <w:p>
      <w:pPr>
        <w:pStyle w:val="style179"/>
        <w:numPr>
          <w:ilvl w:val="0"/>
          <w:numId w:val="7"/>
        </w:numPr>
        <w:shd w:val="clear" w:color="ffffff" w:fill="ffffff"/>
        <w:spacing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ffffff" w:fill="ffffff"/>
        </w:rPr>
        <w:t>Writing Skills</w:t>
      </w:r>
      <w:r>
        <w:rPr>
          <w:color w:val="000000"/>
          <w:sz w:val="28"/>
          <w:szCs w:val="28"/>
          <w:shd w:val="clear" w:color="ffffff" w:fill="ffffff"/>
        </w:rPr>
        <w:t>: Good oral and verbal communication skills</w:t>
      </w:r>
    </w:p>
    <w:p>
      <w:pPr>
        <w:pStyle w:val="style179"/>
        <w:numPr>
          <w:ilvl w:val="0"/>
          <w:numId w:val="7"/>
        </w:numPr>
        <w:shd w:val="clear" w:color="ffffff" w:fill="ffffff"/>
        <w:spacing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ffffff" w:fill="ffffff"/>
        </w:rPr>
        <w:t>Interest</w:t>
      </w:r>
      <w:r>
        <w:rPr>
          <w:color w:val="000000"/>
          <w:sz w:val="28"/>
          <w:szCs w:val="28"/>
          <w:shd w:val="clear" w:color="ffffff" w:fill="ffffff"/>
        </w:rPr>
        <w:t>: Education, Employability, Youth Transition and Research</w:t>
      </w:r>
    </w:p>
    <w:p>
      <w:pPr>
        <w:pStyle w:val="style179"/>
        <w:numPr>
          <w:ilvl w:val="0"/>
          <w:numId w:val="7"/>
        </w:numPr>
        <w:shd w:val="clear" w:color="ffffff" w:fill="ffffff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ffffff" w:fill="ffffff"/>
        </w:rPr>
        <w:t xml:space="preserve">Public Relation: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ffffff" w:fill="ffffff"/>
        </w:rPr>
        <w:t>custom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ffffff" w:fill="ffffff"/>
        </w:rPr>
        <w:t>er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ffffff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ffffff" w:fill="ffffff"/>
        </w:rPr>
        <w:t xml:space="preserve">care, inter-personal relationship 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sectPr>
      <w:pgSz w:w="12240" w:h="15840" w:orient="portrait"/>
      <w:pgMar w:top="1135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352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97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878274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A38D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4D0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3D2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3DA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303</Words>
  <Pages>3</Pages>
  <Characters>1996</Characters>
  <Application>WPS Office</Application>
  <DocSecurity>0</DocSecurity>
  <Paragraphs>84</Paragraphs>
  <ScaleCrop>false</ScaleCrop>
  <LinksUpToDate>false</LinksUpToDate>
  <CharactersWithSpaces>2724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2023-04-17T23:40:00Z</dcterms:created>
  <dc:creator>PRINCE</dc:creator>
  <lastModifiedBy>Infinix PR652B</lastModifiedBy>
  <lastPrinted>2023-04-17T23:39:00Z</lastPrinted>
  <dcterms:modified xsi:type="dcterms:W3CDTF">2023-06-12T11:28:18Z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58144fcb11d74d6f89ebe46145d4f2e1</vt:lpwstr>
  </property>
</Properties>
</file>