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nth-last-child1"/>
        <w:tblW w:w="0" w:type="auto"/>
        <w:tblCellSpacing w:w="0" w:type="dxa"/>
        <w:tblInd w:w="700" w:type="dxa"/>
        <w:shd w:val="clear" w:color="auto" w:fill="434D54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40"/>
        <w:gridCol w:w="10200"/>
      </w:tblGrid>
      <w:tr w:rsidR="00AE1C4F" w:rsidRPr="0035752B" w14:paraId="1A377C42" w14:textId="77777777" w:rsidTr="0035752B">
        <w:trPr>
          <w:trHeight w:val="1580"/>
          <w:tblCellSpacing w:w="0" w:type="dxa"/>
        </w:trPr>
        <w:tc>
          <w:tcPr>
            <w:tcW w:w="2040" w:type="dxa"/>
            <w:shd w:val="clear" w:color="auto" w:fill="434D54"/>
            <w:tcMar>
              <w:top w:w="640" w:type="dxa"/>
              <w:left w:w="700" w:type="dxa"/>
              <w:bottom w:w="0" w:type="dxa"/>
              <w:right w:w="0" w:type="dxa"/>
            </w:tcMar>
            <w:hideMark/>
          </w:tcPr>
          <w:p w14:paraId="442DCF46" w14:textId="77777777" w:rsidR="00AE1C4F" w:rsidRPr="0035752B" w:rsidRDefault="005B139B">
            <w:pPr>
              <w:rPr>
                <w:rFonts w:eastAsia="Arial"/>
                <w:color w:val="FFFFFF"/>
                <w:sz w:val="20"/>
                <w:szCs w:val="20"/>
              </w:rPr>
            </w:pPr>
            <w:r w:rsidRPr="0035752B">
              <w:rPr>
                <w:rStyle w:val="divPARAGRAPHNAMEdiv"/>
                <w:rFonts w:eastAsia="Arial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inline distT="0" distB="0" distL="0" distR="0" wp14:anchorId="496B9E4C" wp14:editId="40A4A612">
                  <wp:extent cx="836550" cy="797344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1577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50" cy="79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shd w:val="clear" w:color="auto" w:fill="434D54"/>
            <w:tcMar>
              <w:top w:w="640" w:type="dxa"/>
              <w:left w:w="0" w:type="dxa"/>
              <w:bottom w:w="0" w:type="dxa"/>
              <w:right w:w="700" w:type="dxa"/>
            </w:tcMar>
            <w:hideMark/>
          </w:tcPr>
          <w:p w14:paraId="2C75980F" w14:textId="77777777" w:rsidR="00AE1C4F" w:rsidRPr="0035752B" w:rsidRDefault="005B139B">
            <w:pPr>
              <w:pStyle w:val="div"/>
              <w:spacing w:line="680" w:lineRule="exact"/>
              <w:ind w:left="440" w:right="700"/>
              <w:rPr>
                <w:rStyle w:val="divdocumentdivname"/>
                <w:rFonts w:eastAsia="Arial"/>
                <w:b/>
                <w:bCs/>
                <w:caps/>
                <w:color w:val="FFFFFF"/>
                <w:spacing w:val="10"/>
                <w:sz w:val="68"/>
                <w:szCs w:val="68"/>
                <w:lang w:val="es-PR"/>
              </w:rPr>
            </w:pPr>
            <w:r w:rsidRPr="0035752B">
              <w:rPr>
                <w:rStyle w:val="span"/>
                <w:rFonts w:eastAsia="Arial"/>
                <w:b/>
                <w:bCs/>
                <w:caps/>
                <w:color w:val="FFFFFF"/>
                <w:spacing w:val="10"/>
                <w:sz w:val="68"/>
                <w:szCs w:val="68"/>
                <w:lang w:val="es-PR"/>
              </w:rPr>
              <w:t>Francis</w:t>
            </w:r>
            <w:r w:rsidRPr="0035752B">
              <w:rPr>
                <w:rStyle w:val="divdocumentdivname"/>
                <w:rFonts w:eastAsia="Arial"/>
                <w:b/>
                <w:bCs/>
                <w:caps/>
                <w:color w:val="FFFFFF"/>
                <w:spacing w:val="10"/>
                <w:sz w:val="68"/>
                <w:szCs w:val="68"/>
                <w:lang w:val="es-PR"/>
              </w:rPr>
              <w:t xml:space="preserve"> </w:t>
            </w:r>
            <w:r w:rsidRPr="0035752B">
              <w:rPr>
                <w:rStyle w:val="span"/>
                <w:rFonts w:eastAsia="Arial"/>
                <w:b/>
                <w:bCs/>
                <w:caps/>
                <w:color w:val="FFFFFF"/>
                <w:spacing w:val="10"/>
                <w:sz w:val="68"/>
                <w:szCs w:val="68"/>
                <w:lang w:val="es-PR"/>
              </w:rPr>
              <w:t>Medranda</w:t>
            </w:r>
          </w:p>
          <w:p w14:paraId="7B2CC919" w14:textId="77777777" w:rsidR="00313B62" w:rsidRPr="0035752B" w:rsidRDefault="005B139B">
            <w:pPr>
              <w:pStyle w:val="divdocumentdivaddressdiv"/>
              <w:spacing w:line="260" w:lineRule="atLeast"/>
              <w:rPr>
                <w:rStyle w:val="sprtr"/>
                <w:rFonts w:eastAsia="Arial"/>
                <w:color w:val="FFFFFF"/>
                <w:sz w:val="20"/>
                <w:szCs w:val="20"/>
                <w:lang w:val="es-PR"/>
              </w:rPr>
            </w:pPr>
            <w:r w:rsidRPr="0035752B">
              <w:rPr>
                <w:rStyle w:val="span"/>
                <w:rFonts w:eastAsia="Arial"/>
                <w:color w:val="FFFFFF"/>
                <w:sz w:val="20"/>
                <w:szCs w:val="20"/>
                <w:lang w:val="es-PR"/>
              </w:rPr>
              <w:t>Fmedranda@yahoo.com</w:t>
            </w:r>
            <w:r w:rsidRPr="0035752B">
              <w:rPr>
                <w:rStyle w:val="sprtr"/>
                <w:rFonts w:eastAsia="Arial"/>
                <w:color w:val="FFFFFF"/>
                <w:sz w:val="20"/>
                <w:szCs w:val="20"/>
                <w:lang w:val="es-PR"/>
              </w:rPr>
              <w:t> </w:t>
            </w:r>
          </w:p>
          <w:p w14:paraId="365732F1" w14:textId="70B0F2BF" w:rsidR="00AE1C4F" w:rsidRPr="0035752B" w:rsidRDefault="005B139B">
            <w:pPr>
              <w:pStyle w:val="divdocumentdivaddressdiv"/>
              <w:spacing w:line="260" w:lineRule="atLeast"/>
              <w:rPr>
                <w:rStyle w:val="divPARAGRAPHCNTCdiv"/>
                <w:rFonts w:eastAsia="Arial"/>
                <w:color w:val="FFFFFF"/>
                <w:sz w:val="20"/>
                <w:szCs w:val="20"/>
                <w:shd w:val="clear" w:color="auto" w:fill="auto"/>
                <w:lang w:val="es-PR"/>
              </w:rPr>
            </w:pPr>
            <w:r w:rsidRPr="0035752B">
              <w:rPr>
                <w:rStyle w:val="span"/>
                <w:rFonts w:eastAsia="Arial"/>
                <w:color w:val="FFFFFF"/>
                <w:sz w:val="20"/>
                <w:szCs w:val="20"/>
                <w:lang w:val="es-PR"/>
              </w:rPr>
              <w:t>C: 917-250-7993</w:t>
            </w:r>
            <w:r w:rsidRPr="0035752B">
              <w:rPr>
                <w:rStyle w:val="divPARAGRAPHCNTCdiv"/>
                <w:rFonts w:eastAsia="Arial"/>
                <w:color w:val="FFFFFF"/>
                <w:sz w:val="20"/>
                <w:szCs w:val="20"/>
                <w:shd w:val="clear" w:color="auto" w:fill="auto"/>
                <w:lang w:val="es-PR"/>
              </w:rPr>
              <w:t xml:space="preserve"> </w:t>
            </w:r>
          </w:p>
          <w:p w14:paraId="4A4A29EE" w14:textId="77777777" w:rsidR="00AE1C4F" w:rsidRPr="0035752B" w:rsidRDefault="005B139B">
            <w:pPr>
              <w:pStyle w:val="divdocumentdivaddressdiv"/>
              <w:spacing w:after="400" w:line="260" w:lineRule="atLeast"/>
              <w:rPr>
                <w:rStyle w:val="divPARAGRAPHCNTCdiv"/>
                <w:rFonts w:eastAsia="Arial"/>
                <w:color w:val="FFFFFF"/>
                <w:sz w:val="20"/>
                <w:szCs w:val="20"/>
                <w:shd w:val="clear" w:color="auto" w:fill="auto"/>
              </w:rPr>
            </w:pPr>
            <w:r w:rsidRPr="0035752B">
              <w:rPr>
                <w:rStyle w:val="span"/>
                <w:rFonts w:eastAsia="Arial"/>
                <w:color w:val="FFFFFF"/>
                <w:sz w:val="20"/>
                <w:szCs w:val="20"/>
              </w:rPr>
              <w:t>Coral Springs, Florida 33071</w:t>
            </w:r>
          </w:p>
        </w:tc>
      </w:tr>
    </w:tbl>
    <w:p w14:paraId="58650BAF" w14:textId="77777777" w:rsidR="00AE1C4F" w:rsidRPr="0035752B" w:rsidRDefault="00AE1C4F"/>
    <w:p w14:paraId="5DA6BFEC" w14:textId="37692960" w:rsidR="00E424AC" w:rsidRPr="006D2FFE" w:rsidRDefault="00E424AC" w:rsidP="00E424AC">
      <w:pPr>
        <w:pBdr>
          <w:bottom w:val="single" w:sz="4" w:space="1" w:color="auto"/>
        </w:pBdr>
        <w:rPr>
          <w:vanish/>
        </w:rPr>
        <w:sectPr w:rsidR="00E424AC" w:rsidRPr="006D2FFE">
          <w:headerReference w:type="default" r:id="rId8"/>
          <w:footerReference w:type="default" r:id="rId9"/>
          <w:pgSz w:w="12240" w:h="15840"/>
          <w:pgMar w:top="0" w:right="700" w:bottom="400" w:left="0" w:header="0" w:footer="0" w:gutter="0"/>
          <w:cols w:space="720"/>
        </w:sectPr>
      </w:pPr>
    </w:p>
    <w:p w14:paraId="611DB9AB" w14:textId="40664E5F" w:rsidR="00AE1C4F" w:rsidRPr="006D2FFE" w:rsidRDefault="00E424AC" w:rsidP="00E424AC">
      <w:pPr>
        <w:pBdr>
          <w:bottom w:val="single" w:sz="4" w:space="1" w:color="auto"/>
        </w:pBdr>
        <w:rPr>
          <w:vanish/>
        </w:rPr>
      </w:pPr>
      <w:r w:rsidRPr="006D2FFE">
        <w:rPr>
          <w:vanish/>
        </w:rPr>
        <w:t>Summary</w:t>
      </w:r>
    </w:p>
    <w:p w14:paraId="4C68B567" w14:textId="77777777" w:rsidR="00AE1C4F" w:rsidRPr="006D2FFE" w:rsidRDefault="00AE1C4F" w:rsidP="00E424AC">
      <w:pPr>
        <w:pBdr>
          <w:bottom w:val="single" w:sz="4" w:space="1" w:color="auto"/>
        </w:pBdr>
        <w:rPr>
          <w:vanish/>
        </w:rPr>
      </w:pPr>
    </w:p>
    <w:p w14:paraId="43F87945" w14:textId="7D125E35" w:rsidR="00AE1C4F" w:rsidRPr="006D2FFE" w:rsidRDefault="00932F1A" w:rsidP="00E424AC">
      <w:pPr>
        <w:pBdr>
          <w:bottom w:val="single" w:sz="4" w:space="1" w:color="auto"/>
        </w:pBdr>
        <w:rPr>
          <w:rFonts w:eastAsia="Arial"/>
          <w:sz w:val="20"/>
          <w:szCs w:val="20"/>
        </w:rPr>
      </w:pPr>
      <w:r w:rsidRPr="006D2FFE">
        <w:rPr>
          <w:rStyle w:val="font"/>
          <w:rFonts w:eastAsia="Arial"/>
          <w:sz w:val="20"/>
          <w:szCs w:val="20"/>
        </w:rPr>
        <w:t>Florida</w:t>
      </w:r>
      <w:r w:rsidRPr="006D2FFE">
        <w:rPr>
          <w:rFonts w:eastAsia="Arial"/>
          <w:sz w:val="20"/>
          <w:szCs w:val="20"/>
        </w:rPr>
        <w:t xml:space="preserve"> </w:t>
      </w:r>
      <w:r w:rsidR="005A4996">
        <w:rPr>
          <w:rFonts w:eastAsia="Arial"/>
          <w:sz w:val="20"/>
          <w:szCs w:val="20"/>
        </w:rPr>
        <w:t>S</w:t>
      </w:r>
      <w:r w:rsidRPr="006D2FFE">
        <w:rPr>
          <w:rFonts w:eastAsia="Arial"/>
          <w:sz w:val="20"/>
          <w:szCs w:val="20"/>
        </w:rPr>
        <w:t>tate board</w:t>
      </w:r>
      <w:r w:rsidR="00C36EC5">
        <w:rPr>
          <w:rFonts w:eastAsia="Arial"/>
          <w:sz w:val="20"/>
          <w:szCs w:val="20"/>
        </w:rPr>
        <w:t>-</w:t>
      </w:r>
      <w:r w:rsidRPr="006D2FFE">
        <w:rPr>
          <w:rFonts w:eastAsia="Arial"/>
          <w:sz w:val="20"/>
          <w:szCs w:val="20"/>
        </w:rPr>
        <w:t>certified</w:t>
      </w:r>
      <w:r w:rsidR="00FC7DA2">
        <w:rPr>
          <w:rFonts w:eastAsia="Arial"/>
          <w:sz w:val="20"/>
          <w:szCs w:val="20"/>
        </w:rPr>
        <w:t xml:space="preserve"> nurse</w:t>
      </w:r>
      <w:r w:rsidRPr="006D2FFE">
        <w:rPr>
          <w:rFonts w:eastAsia="Arial"/>
          <w:sz w:val="20"/>
          <w:szCs w:val="20"/>
        </w:rPr>
        <w:t xml:space="preserve"> </w:t>
      </w:r>
      <w:r w:rsidR="00FC7DA2">
        <w:rPr>
          <w:rFonts w:eastAsia="Arial"/>
          <w:sz w:val="20"/>
          <w:szCs w:val="20"/>
        </w:rPr>
        <w:t>practitioner</w:t>
      </w:r>
      <w:r w:rsidR="00386CFC">
        <w:rPr>
          <w:rFonts w:eastAsia="Arial"/>
          <w:sz w:val="20"/>
          <w:szCs w:val="20"/>
        </w:rPr>
        <w:t xml:space="preserve"> with 650 hours of clinical experience in both family practice and urgent care setting</w:t>
      </w:r>
      <w:r w:rsidR="00C36EC5">
        <w:rPr>
          <w:rFonts w:eastAsia="Arial"/>
          <w:sz w:val="20"/>
          <w:szCs w:val="20"/>
        </w:rPr>
        <w:t>s</w:t>
      </w:r>
      <w:r w:rsidR="00386CFC">
        <w:rPr>
          <w:rFonts w:eastAsia="Arial"/>
          <w:sz w:val="20"/>
          <w:szCs w:val="20"/>
        </w:rPr>
        <w:t>.</w:t>
      </w:r>
      <w:r w:rsidR="002A3B73">
        <w:rPr>
          <w:rFonts w:eastAsia="Arial"/>
          <w:sz w:val="20"/>
          <w:szCs w:val="20"/>
        </w:rPr>
        <w:t xml:space="preserve"> </w:t>
      </w:r>
      <w:r w:rsidR="00386CFC">
        <w:rPr>
          <w:rFonts w:eastAsia="Arial"/>
          <w:sz w:val="20"/>
          <w:szCs w:val="20"/>
        </w:rPr>
        <w:t>S</w:t>
      </w:r>
      <w:r w:rsidR="009E456F">
        <w:rPr>
          <w:rFonts w:eastAsia="Arial"/>
          <w:sz w:val="20"/>
          <w:szCs w:val="20"/>
        </w:rPr>
        <w:t>eeking to utilize my expertise and advance</w:t>
      </w:r>
      <w:r w:rsidR="006171B6">
        <w:rPr>
          <w:rFonts w:eastAsia="Arial"/>
          <w:sz w:val="20"/>
          <w:szCs w:val="20"/>
        </w:rPr>
        <w:t xml:space="preserve"> my</w:t>
      </w:r>
      <w:r w:rsidR="009E456F">
        <w:rPr>
          <w:rFonts w:eastAsia="Arial"/>
          <w:sz w:val="20"/>
          <w:szCs w:val="20"/>
        </w:rPr>
        <w:t xml:space="preserve"> skills in a challenging and rewarding role as a Nurse Practitioner</w:t>
      </w:r>
      <w:r w:rsidR="003C7F07">
        <w:rPr>
          <w:rFonts w:eastAsia="Arial"/>
          <w:sz w:val="20"/>
          <w:szCs w:val="20"/>
        </w:rPr>
        <w:t xml:space="preserve">. </w:t>
      </w:r>
      <w:r w:rsidR="00313B62" w:rsidRPr="006D2FFE">
        <w:rPr>
          <w:rFonts w:eastAsia="Arial"/>
          <w:sz w:val="20"/>
          <w:szCs w:val="20"/>
        </w:rPr>
        <w:t xml:space="preserve">I have experience </w:t>
      </w:r>
      <w:r w:rsidR="005B139B" w:rsidRPr="006D2FFE">
        <w:rPr>
          <w:rFonts w:eastAsia="Arial"/>
          <w:sz w:val="20"/>
          <w:szCs w:val="20"/>
        </w:rPr>
        <w:t xml:space="preserve">working in </w:t>
      </w:r>
      <w:r w:rsidRPr="006D2FFE">
        <w:rPr>
          <w:rFonts w:eastAsia="Arial"/>
          <w:sz w:val="20"/>
          <w:szCs w:val="20"/>
        </w:rPr>
        <w:t xml:space="preserve">a </w:t>
      </w:r>
      <w:r w:rsidR="00F3384D" w:rsidRPr="006D2FFE">
        <w:rPr>
          <w:rFonts w:eastAsia="Arial"/>
          <w:sz w:val="20"/>
          <w:szCs w:val="20"/>
        </w:rPr>
        <w:t>fast-paced</w:t>
      </w:r>
      <w:r w:rsidR="005B139B" w:rsidRPr="006D2FFE">
        <w:rPr>
          <w:rFonts w:eastAsia="Arial"/>
          <w:sz w:val="20"/>
          <w:szCs w:val="20"/>
        </w:rPr>
        <w:t xml:space="preserve"> environment, with exceptional time management, and organization skills. </w:t>
      </w:r>
      <w:r w:rsidR="00313B62" w:rsidRPr="006D2FFE">
        <w:rPr>
          <w:rFonts w:eastAsia="Arial"/>
          <w:sz w:val="20"/>
          <w:szCs w:val="20"/>
        </w:rPr>
        <w:t xml:space="preserve">I am a </w:t>
      </w:r>
      <w:r w:rsidR="005B139B" w:rsidRPr="006D2FFE">
        <w:rPr>
          <w:rFonts w:eastAsia="Arial"/>
          <w:sz w:val="20"/>
          <w:szCs w:val="20"/>
        </w:rPr>
        <w:t xml:space="preserve">Dedicated worker with excellent interpersonal skills, dependable, </w:t>
      </w:r>
      <w:r w:rsidR="006E6217" w:rsidRPr="006D2FFE">
        <w:rPr>
          <w:rFonts w:eastAsia="Arial"/>
          <w:sz w:val="20"/>
          <w:szCs w:val="20"/>
        </w:rPr>
        <w:t>hardworking,</w:t>
      </w:r>
      <w:r w:rsidR="005B139B" w:rsidRPr="006D2FFE">
        <w:rPr>
          <w:rFonts w:eastAsia="Arial"/>
          <w:sz w:val="20"/>
          <w:szCs w:val="20"/>
        </w:rPr>
        <w:t xml:space="preserve"> and motivated to excel</w:t>
      </w:r>
      <w:r w:rsidR="00A867DE">
        <w:rPr>
          <w:rFonts w:eastAsia="Arial"/>
          <w:sz w:val="20"/>
          <w:szCs w:val="20"/>
        </w:rPr>
        <w:t xml:space="preserve"> with a strong foundation in nursing principles.</w:t>
      </w:r>
      <w:r w:rsidR="000B500D" w:rsidRPr="006D2FFE">
        <w:rPr>
          <w:rFonts w:eastAsia="Arial"/>
          <w:sz w:val="20"/>
          <w:szCs w:val="20"/>
        </w:rPr>
        <w:t xml:space="preserve"> I can </w:t>
      </w:r>
      <w:r w:rsidR="005B139B" w:rsidRPr="006D2FFE">
        <w:rPr>
          <w:rFonts w:eastAsia="Arial"/>
          <w:sz w:val="20"/>
          <w:szCs w:val="20"/>
        </w:rPr>
        <w:t>delive</w:t>
      </w:r>
      <w:r w:rsidR="000B500D" w:rsidRPr="006D2FFE">
        <w:rPr>
          <w:rFonts w:eastAsia="Arial"/>
          <w:sz w:val="20"/>
          <w:szCs w:val="20"/>
        </w:rPr>
        <w:t>r</w:t>
      </w:r>
      <w:r w:rsidR="005B139B" w:rsidRPr="006D2FFE">
        <w:rPr>
          <w:rFonts w:eastAsia="Arial"/>
          <w:sz w:val="20"/>
          <w:szCs w:val="20"/>
        </w:rPr>
        <w:t xml:space="preserve"> high-quality care to patients in </w:t>
      </w:r>
      <w:r w:rsidR="000B3535">
        <w:rPr>
          <w:rStyle w:val="font"/>
          <w:rFonts w:eastAsia="Arial"/>
          <w:sz w:val="20"/>
          <w:szCs w:val="20"/>
        </w:rPr>
        <w:t xml:space="preserve">Telemetry, </w:t>
      </w:r>
      <w:r w:rsidR="002358FA">
        <w:rPr>
          <w:rStyle w:val="font"/>
          <w:rFonts w:eastAsia="Arial"/>
          <w:sz w:val="20"/>
          <w:szCs w:val="20"/>
        </w:rPr>
        <w:t>Med-Surge</w:t>
      </w:r>
      <w:r w:rsidR="00A879D5">
        <w:rPr>
          <w:rStyle w:val="font"/>
          <w:rFonts w:eastAsia="Arial"/>
          <w:sz w:val="20"/>
          <w:szCs w:val="20"/>
        </w:rPr>
        <w:t>,</w:t>
      </w:r>
      <w:r w:rsidR="002358FA">
        <w:rPr>
          <w:rStyle w:val="font"/>
          <w:rFonts w:eastAsia="Arial"/>
          <w:sz w:val="20"/>
          <w:szCs w:val="20"/>
        </w:rPr>
        <w:t xml:space="preserve"> Surgical</w:t>
      </w:r>
      <w:r w:rsidR="00C36EC5">
        <w:rPr>
          <w:rStyle w:val="font"/>
          <w:rFonts w:eastAsia="Arial"/>
          <w:sz w:val="20"/>
          <w:szCs w:val="20"/>
        </w:rPr>
        <w:t>,</w:t>
      </w:r>
      <w:r w:rsidR="00BE62A0">
        <w:rPr>
          <w:rStyle w:val="font"/>
          <w:rFonts w:eastAsia="Arial"/>
          <w:sz w:val="20"/>
          <w:szCs w:val="20"/>
        </w:rPr>
        <w:t xml:space="preserve"> and outpatient setting</w:t>
      </w:r>
      <w:r w:rsidR="00C36EC5">
        <w:rPr>
          <w:rStyle w:val="font"/>
          <w:rFonts w:eastAsia="Arial"/>
          <w:sz w:val="20"/>
          <w:szCs w:val="20"/>
        </w:rPr>
        <w:t>s</w:t>
      </w:r>
      <w:r w:rsidR="005B139B" w:rsidRPr="006D2FFE">
        <w:rPr>
          <w:rFonts w:eastAsia="Arial"/>
          <w:sz w:val="20"/>
          <w:szCs w:val="20"/>
        </w:rPr>
        <w:t xml:space="preserve">. </w:t>
      </w:r>
      <w:r w:rsidR="000B500D" w:rsidRPr="006D2FFE">
        <w:rPr>
          <w:rFonts w:eastAsia="Arial"/>
          <w:sz w:val="20"/>
          <w:szCs w:val="20"/>
        </w:rPr>
        <w:t>I am a p</w:t>
      </w:r>
      <w:r w:rsidR="005B139B" w:rsidRPr="006D2FFE">
        <w:rPr>
          <w:rFonts w:eastAsia="Arial"/>
          <w:sz w:val="20"/>
          <w:szCs w:val="20"/>
        </w:rPr>
        <w:t xml:space="preserve">roven leader effective at uniting and guiding nursing teams toward achieving patient care goals, improving </w:t>
      </w:r>
      <w:r w:rsidR="000B500D" w:rsidRPr="006D2FFE">
        <w:rPr>
          <w:rFonts w:eastAsia="Arial"/>
          <w:sz w:val="20"/>
          <w:szCs w:val="20"/>
        </w:rPr>
        <w:t xml:space="preserve">patient </w:t>
      </w:r>
      <w:r w:rsidR="0047391D" w:rsidRPr="006D2FFE">
        <w:rPr>
          <w:rFonts w:eastAsia="Arial"/>
          <w:sz w:val="20"/>
          <w:szCs w:val="20"/>
        </w:rPr>
        <w:t>satisfaction,</w:t>
      </w:r>
      <w:r w:rsidR="005B139B" w:rsidRPr="006D2FFE">
        <w:rPr>
          <w:rFonts w:eastAsia="Arial"/>
          <w:sz w:val="20"/>
          <w:szCs w:val="20"/>
        </w:rPr>
        <w:t xml:space="preserve"> and continuously supporting widespread healthcare system </w:t>
      </w:r>
      <w:r w:rsidR="000B500D" w:rsidRPr="006D2FFE">
        <w:rPr>
          <w:rFonts w:eastAsia="Arial"/>
          <w:sz w:val="20"/>
          <w:szCs w:val="20"/>
        </w:rPr>
        <w:t>protocols</w:t>
      </w:r>
      <w:r w:rsidR="005B139B" w:rsidRPr="006D2FFE">
        <w:rPr>
          <w:rFonts w:eastAsia="Arial"/>
          <w:sz w:val="20"/>
          <w:szCs w:val="20"/>
        </w:rPr>
        <w:t xml:space="preserve">. </w:t>
      </w:r>
      <w:r w:rsidR="000B500D" w:rsidRPr="006D2FFE">
        <w:rPr>
          <w:rFonts w:eastAsia="Arial"/>
          <w:sz w:val="20"/>
          <w:szCs w:val="20"/>
        </w:rPr>
        <w:t>I</w:t>
      </w:r>
      <w:r w:rsidR="00E424AC" w:rsidRPr="006D2FFE">
        <w:rPr>
          <w:rFonts w:eastAsia="Arial"/>
          <w:sz w:val="20"/>
          <w:szCs w:val="20"/>
        </w:rPr>
        <w:t xml:space="preserve"> am</w:t>
      </w:r>
      <w:r w:rsidR="000B500D" w:rsidRPr="006D2FFE">
        <w:rPr>
          <w:rFonts w:eastAsia="Arial"/>
          <w:sz w:val="20"/>
          <w:szCs w:val="20"/>
        </w:rPr>
        <w:t xml:space="preserve"> continuously f</w:t>
      </w:r>
      <w:r w:rsidR="005B139B" w:rsidRPr="006D2FFE">
        <w:rPr>
          <w:rFonts w:eastAsia="Arial"/>
          <w:sz w:val="20"/>
          <w:szCs w:val="20"/>
        </w:rPr>
        <w:t>ocus</w:t>
      </w:r>
      <w:r w:rsidR="00E424AC" w:rsidRPr="006D2FFE">
        <w:rPr>
          <w:rFonts w:eastAsia="Arial"/>
          <w:sz w:val="20"/>
          <w:szCs w:val="20"/>
        </w:rPr>
        <w:t>ing</w:t>
      </w:r>
      <w:r w:rsidR="005B139B" w:rsidRPr="006D2FFE">
        <w:rPr>
          <w:rFonts w:eastAsia="Arial"/>
          <w:sz w:val="20"/>
          <w:szCs w:val="20"/>
        </w:rPr>
        <w:t xml:space="preserve"> on advancing </w:t>
      </w:r>
      <w:r w:rsidRPr="006D2FFE">
        <w:rPr>
          <w:rFonts w:eastAsia="Arial"/>
          <w:sz w:val="20"/>
          <w:szCs w:val="20"/>
        </w:rPr>
        <w:t xml:space="preserve">my </w:t>
      </w:r>
      <w:r w:rsidR="005B139B" w:rsidRPr="006D2FFE">
        <w:rPr>
          <w:rFonts w:eastAsia="Arial"/>
          <w:sz w:val="20"/>
          <w:szCs w:val="20"/>
        </w:rPr>
        <w:t xml:space="preserve">expertise in </w:t>
      </w:r>
      <w:r w:rsidR="00C72C2A">
        <w:rPr>
          <w:rStyle w:val="font"/>
          <w:rFonts w:eastAsia="Arial"/>
          <w:sz w:val="20"/>
          <w:szCs w:val="20"/>
        </w:rPr>
        <w:t xml:space="preserve">the </w:t>
      </w:r>
      <w:r w:rsidR="00153F47">
        <w:rPr>
          <w:rStyle w:val="font"/>
          <w:rFonts w:eastAsia="Arial"/>
          <w:sz w:val="20"/>
          <w:szCs w:val="20"/>
        </w:rPr>
        <w:t>medical</w:t>
      </w:r>
      <w:r w:rsidR="00C72C2A">
        <w:rPr>
          <w:rStyle w:val="font"/>
          <w:rFonts w:eastAsia="Arial"/>
          <w:sz w:val="20"/>
          <w:szCs w:val="20"/>
        </w:rPr>
        <w:t xml:space="preserve"> field</w:t>
      </w:r>
      <w:r w:rsidR="005B139B" w:rsidRPr="006D2FFE">
        <w:rPr>
          <w:rFonts w:eastAsia="Arial"/>
          <w:sz w:val="20"/>
          <w:szCs w:val="20"/>
        </w:rPr>
        <w:t xml:space="preserve"> while driving innovation.</w:t>
      </w:r>
      <w:r w:rsidR="003C40FA" w:rsidRPr="006D2FFE">
        <w:rPr>
          <w:rFonts w:eastAsia="Arial"/>
          <w:sz w:val="20"/>
          <w:szCs w:val="20"/>
        </w:rPr>
        <w:t xml:space="preserve"> </w:t>
      </w:r>
    </w:p>
    <w:p w14:paraId="7A825852" w14:textId="605D1B28" w:rsidR="00E424AC" w:rsidRPr="006D2FFE" w:rsidRDefault="00E424AC" w:rsidP="000B500D">
      <w:pPr>
        <w:rPr>
          <w:rFonts w:eastAsia="Arial"/>
          <w:sz w:val="20"/>
          <w:szCs w:val="20"/>
        </w:rPr>
      </w:pPr>
    </w:p>
    <w:p w14:paraId="6EE7BCB9" w14:textId="391BB02C" w:rsidR="00E424AC" w:rsidRPr="006D2FFE" w:rsidRDefault="00E424AC" w:rsidP="00E424AC">
      <w:pPr>
        <w:pStyle w:val="Heading1"/>
        <w:rPr>
          <w:rStyle w:val="divdocumentdivheadingdivsectiontitle"/>
          <w:rFonts w:eastAsia="Arial"/>
          <w:caps/>
          <w:color w:val="auto"/>
          <w:spacing w:val="10"/>
          <w:sz w:val="32"/>
          <w:szCs w:val="32"/>
          <w:u w:val="single"/>
        </w:rPr>
      </w:pPr>
      <w:r w:rsidRPr="006D2FFE">
        <w:rPr>
          <w:rStyle w:val="divdocumentdivheadingdivsectiontitle"/>
          <w:rFonts w:eastAsia="Arial"/>
          <w:caps/>
          <w:color w:val="auto"/>
          <w:spacing w:val="10"/>
          <w:sz w:val="32"/>
          <w:szCs w:val="32"/>
          <w:u w:val="single"/>
        </w:rPr>
        <w:t>Skills</w:t>
      </w:r>
    </w:p>
    <w:p w14:paraId="6331EEDF" w14:textId="77777777" w:rsidR="00E424AC" w:rsidRPr="006D2FFE" w:rsidRDefault="00E424AC" w:rsidP="009953D0">
      <w:pPr>
        <w:pStyle w:val="divdocumentulli"/>
        <w:spacing w:after="60"/>
        <w:rPr>
          <w:rFonts w:eastAsia="Arial"/>
          <w:sz w:val="20"/>
          <w:szCs w:val="20"/>
        </w:rPr>
      </w:pPr>
    </w:p>
    <w:p w14:paraId="591DC592" w14:textId="79739BEE" w:rsidR="009953D0" w:rsidRPr="006D2FFE" w:rsidRDefault="009953D0" w:rsidP="00BF45D8">
      <w:pPr>
        <w:pStyle w:val="divdocumentulli"/>
        <w:rPr>
          <w:rFonts w:eastAsia="Arial"/>
          <w:sz w:val="20"/>
          <w:szCs w:val="20"/>
        </w:rPr>
        <w:sectPr w:rsidR="009953D0" w:rsidRPr="006D2FFE">
          <w:headerReference w:type="default" r:id="rId10"/>
          <w:footerReference w:type="default" r:id="rId11"/>
          <w:type w:val="continuous"/>
          <w:pgSz w:w="12240" w:h="15840"/>
          <w:pgMar w:top="400" w:right="700" w:bottom="400" w:left="700" w:header="0" w:footer="0" w:gutter="0"/>
          <w:cols w:space="720"/>
        </w:sectPr>
      </w:pPr>
    </w:p>
    <w:p w14:paraId="30030802" w14:textId="7154C0A1" w:rsidR="00E424AC" w:rsidRPr="006D2FFE" w:rsidRDefault="00314DB0" w:rsidP="00BF45D8">
      <w:pPr>
        <w:pStyle w:val="divdocumentulli"/>
        <w:numPr>
          <w:ilvl w:val="0"/>
          <w:numId w:val="11"/>
        </w:numPr>
        <w:spacing w:line="240" w:lineRule="auto"/>
        <w:ind w:left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High</w:t>
      </w:r>
      <w:r w:rsidR="00C36EC5">
        <w:rPr>
          <w:rFonts w:eastAsia="Arial"/>
          <w:sz w:val="20"/>
          <w:szCs w:val="20"/>
        </w:rPr>
        <w:t>-</w:t>
      </w:r>
      <w:r>
        <w:rPr>
          <w:rFonts w:eastAsia="Arial"/>
          <w:sz w:val="20"/>
          <w:szCs w:val="20"/>
        </w:rPr>
        <w:t xml:space="preserve">quality </w:t>
      </w:r>
      <w:r w:rsidR="00232797">
        <w:rPr>
          <w:rFonts w:eastAsia="Arial"/>
          <w:sz w:val="20"/>
          <w:szCs w:val="20"/>
        </w:rPr>
        <w:t>P</w:t>
      </w:r>
      <w:r w:rsidR="00E424AC" w:rsidRPr="006D2FFE">
        <w:rPr>
          <w:rFonts w:eastAsia="Arial"/>
          <w:sz w:val="20"/>
          <w:szCs w:val="20"/>
        </w:rPr>
        <w:t xml:space="preserve">atient </w:t>
      </w:r>
      <w:r w:rsidR="00A90B97" w:rsidRPr="006D2FFE">
        <w:rPr>
          <w:rFonts w:eastAsia="Arial"/>
          <w:sz w:val="20"/>
          <w:szCs w:val="20"/>
        </w:rPr>
        <w:t>c</w:t>
      </w:r>
      <w:r w:rsidR="00E424AC" w:rsidRPr="006D2FFE">
        <w:rPr>
          <w:rFonts w:eastAsia="Arial"/>
          <w:sz w:val="20"/>
          <w:szCs w:val="20"/>
        </w:rPr>
        <w:t>are</w:t>
      </w:r>
    </w:p>
    <w:p w14:paraId="7F56FED4" w14:textId="77777777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>Wound care</w:t>
      </w:r>
    </w:p>
    <w:p w14:paraId="477AFD82" w14:textId="77777777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>Power chart documentation</w:t>
      </w:r>
    </w:p>
    <w:p w14:paraId="545C2CAE" w14:textId="38A7DB70" w:rsidR="00E424AC" w:rsidRPr="006D2FFE" w:rsidRDefault="00232797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Physical </w:t>
      </w:r>
      <w:r w:rsidR="00A84F5A">
        <w:rPr>
          <w:rFonts w:eastAsia="Arial"/>
          <w:sz w:val="20"/>
          <w:szCs w:val="20"/>
        </w:rPr>
        <w:t>Assessment</w:t>
      </w:r>
    </w:p>
    <w:p w14:paraId="6F2B01D9" w14:textId="6FC00696" w:rsidR="00E424AC" w:rsidRDefault="00846963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Strong Communication</w:t>
      </w:r>
      <w:r w:rsidR="00E465DC">
        <w:rPr>
          <w:rFonts w:eastAsia="Arial"/>
          <w:sz w:val="20"/>
          <w:szCs w:val="20"/>
        </w:rPr>
        <w:t>/ patient education skills</w:t>
      </w:r>
    </w:p>
    <w:p w14:paraId="051A4EDE" w14:textId="2039EFE5" w:rsidR="00C46B0E" w:rsidRPr="006D2FFE" w:rsidRDefault="00314DB0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Electronic Health Record</w:t>
      </w:r>
      <w:r w:rsidR="00C46B0E">
        <w:rPr>
          <w:rFonts w:eastAsia="Arial"/>
          <w:sz w:val="20"/>
          <w:szCs w:val="20"/>
        </w:rPr>
        <w:t xml:space="preserve"> Documentation</w:t>
      </w:r>
    </w:p>
    <w:p w14:paraId="5FF2DE96" w14:textId="4A10E702" w:rsidR="00E424AC" w:rsidRPr="006D2FFE" w:rsidRDefault="00A84F5A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Microsoft Word</w:t>
      </w:r>
    </w:p>
    <w:p w14:paraId="03520AF8" w14:textId="77777777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>Interpretation of ECG and treatments</w:t>
      </w:r>
    </w:p>
    <w:p w14:paraId="7D7B83D6" w14:textId="71C48FB0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>Up to date with the latest CDC guidelines and procedures for COVID</w:t>
      </w:r>
      <w:r w:rsidR="00C36EC5">
        <w:rPr>
          <w:rFonts w:eastAsia="Arial"/>
          <w:sz w:val="20"/>
          <w:szCs w:val="20"/>
        </w:rPr>
        <w:t>-19</w:t>
      </w:r>
      <w:r w:rsidRPr="006D2FFE">
        <w:rPr>
          <w:rFonts w:eastAsia="Arial"/>
          <w:sz w:val="20"/>
          <w:szCs w:val="20"/>
        </w:rPr>
        <w:t xml:space="preserve"> </w:t>
      </w:r>
      <w:proofErr w:type="gramStart"/>
      <w:r w:rsidRPr="006D2FFE">
        <w:rPr>
          <w:rFonts w:eastAsia="Arial"/>
          <w:sz w:val="20"/>
          <w:szCs w:val="20"/>
        </w:rPr>
        <w:t>care</w:t>
      </w:r>
      <w:proofErr w:type="gramEnd"/>
    </w:p>
    <w:p w14:paraId="067DAE58" w14:textId="06CF6018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 xml:space="preserve">Preceptor </w:t>
      </w:r>
    </w:p>
    <w:p w14:paraId="1E962B48" w14:textId="77777777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 xml:space="preserve">Telemetry monitoring </w:t>
      </w:r>
    </w:p>
    <w:p w14:paraId="02071D4F" w14:textId="4583F115" w:rsidR="00E424AC" w:rsidRPr="006D2FFE" w:rsidRDefault="00E424AC" w:rsidP="00BF45D8">
      <w:pPr>
        <w:pStyle w:val="divdocumentulli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eastAsia="Arial"/>
          <w:sz w:val="20"/>
          <w:szCs w:val="20"/>
        </w:rPr>
      </w:pPr>
      <w:r w:rsidRPr="006D2FFE">
        <w:rPr>
          <w:rFonts w:eastAsia="Arial"/>
          <w:sz w:val="20"/>
          <w:szCs w:val="20"/>
        </w:rPr>
        <w:t>Post</w:t>
      </w:r>
      <w:r w:rsidR="00C36EC5">
        <w:rPr>
          <w:rFonts w:eastAsia="Arial"/>
          <w:sz w:val="20"/>
          <w:szCs w:val="20"/>
        </w:rPr>
        <w:t>-</w:t>
      </w:r>
      <w:r w:rsidRPr="006D2FFE">
        <w:rPr>
          <w:rFonts w:eastAsia="Arial"/>
          <w:sz w:val="20"/>
          <w:szCs w:val="20"/>
        </w:rPr>
        <w:t xml:space="preserve">cardiac </w:t>
      </w:r>
      <w:r w:rsidR="00F3384D" w:rsidRPr="006D2FFE">
        <w:rPr>
          <w:rFonts w:eastAsia="Arial"/>
          <w:sz w:val="20"/>
          <w:szCs w:val="20"/>
        </w:rPr>
        <w:t>catheterization</w:t>
      </w:r>
      <w:r w:rsidRPr="006D2FFE">
        <w:rPr>
          <w:rFonts w:eastAsia="Arial"/>
          <w:sz w:val="20"/>
          <w:szCs w:val="20"/>
        </w:rPr>
        <w:t xml:space="preserve"> care</w:t>
      </w:r>
    </w:p>
    <w:p w14:paraId="1370D074" w14:textId="00F021F2" w:rsidR="00E424AC" w:rsidRPr="00C46B0E" w:rsidRDefault="00E424AC" w:rsidP="00BF45D8">
      <w:pPr>
        <w:pStyle w:val="ListParagraph"/>
        <w:numPr>
          <w:ilvl w:val="0"/>
          <w:numId w:val="11"/>
        </w:numPr>
        <w:spacing w:line="240" w:lineRule="auto"/>
        <w:ind w:left="0"/>
      </w:pPr>
      <w:r w:rsidRPr="006D2FFE">
        <w:rPr>
          <w:rFonts w:eastAsia="Arial"/>
          <w:sz w:val="20"/>
          <w:szCs w:val="20"/>
        </w:rPr>
        <w:t>Bi-lingual in English and Spanish</w:t>
      </w:r>
    </w:p>
    <w:p w14:paraId="1752E03D" w14:textId="37268447" w:rsidR="00C46B0E" w:rsidRPr="00F920DC" w:rsidRDefault="00C46B0E" w:rsidP="00BF45D8">
      <w:pPr>
        <w:pStyle w:val="ListParagraph"/>
        <w:numPr>
          <w:ilvl w:val="0"/>
          <w:numId w:val="11"/>
        </w:numPr>
        <w:spacing w:line="240" w:lineRule="auto"/>
        <w:ind w:left="0"/>
      </w:pPr>
      <w:r>
        <w:rPr>
          <w:rFonts w:eastAsia="Arial"/>
          <w:sz w:val="20"/>
          <w:szCs w:val="20"/>
        </w:rPr>
        <w:t>Perioperative Care</w:t>
      </w:r>
    </w:p>
    <w:p w14:paraId="59A11C1E" w14:textId="6882B448" w:rsidR="00F920DC" w:rsidRPr="00F920DC" w:rsidRDefault="00F920DC" w:rsidP="00BF45D8">
      <w:pPr>
        <w:pStyle w:val="ListParagraph"/>
        <w:numPr>
          <w:ilvl w:val="0"/>
          <w:numId w:val="11"/>
        </w:numPr>
        <w:spacing w:line="240" w:lineRule="auto"/>
        <w:ind w:left="0"/>
      </w:pPr>
      <w:r>
        <w:rPr>
          <w:rFonts w:eastAsia="Arial"/>
          <w:sz w:val="20"/>
          <w:szCs w:val="20"/>
        </w:rPr>
        <w:t>Medical Screening</w:t>
      </w:r>
    </w:p>
    <w:p w14:paraId="511F350C" w14:textId="72C2EAFA" w:rsidR="00F920DC" w:rsidRPr="00AF6C52" w:rsidRDefault="00AF6C52" w:rsidP="00BF45D8">
      <w:pPr>
        <w:pStyle w:val="ListParagraph"/>
        <w:numPr>
          <w:ilvl w:val="0"/>
          <w:numId w:val="11"/>
        </w:numPr>
        <w:spacing w:line="240" w:lineRule="auto"/>
        <w:ind w:left="0"/>
      </w:pPr>
      <w:r>
        <w:rPr>
          <w:rFonts w:eastAsia="Arial"/>
          <w:sz w:val="20"/>
          <w:szCs w:val="20"/>
        </w:rPr>
        <w:t>Diagnosing and Treatment</w:t>
      </w:r>
    </w:p>
    <w:p w14:paraId="0F40AABB" w14:textId="479A3299" w:rsidR="00AF6C52" w:rsidRPr="00C46B0E" w:rsidRDefault="00AF6C52" w:rsidP="00BF45D8">
      <w:pPr>
        <w:pStyle w:val="ListParagraph"/>
        <w:numPr>
          <w:ilvl w:val="0"/>
          <w:numId w:val="11"/>
        </w:numPr>
        <w:spacing w:line="240" w:lineRule="auto"/>
        <w:ind w:left="0"/>
      </w:pPr>
      <w:r>
        <w:rPr>
          <w:rFonts w:eastAsia="Arial"/>
          <w:sz w:val="20"/>
          <w:szCs w:val="20"/>
        </w:rPr>
        <w:t>Preventative Care</w:t>
      </w:r>
    </w:p>
    <w:p w14:paraId="0A65DD86" w14:textId="77777777" w:rsidR="00C46B0E" w:rsidRDefault="00C46B0E" w:rsidP="00C46B0E">
      <w:pPr>
        <w:spacing w:line="240" w:lineRule="auto"/>
      </w:pPr>
    </w:p>
    <w:p w14:paraId="0FD09F07" w14:textId="4BDA2262" w:rsidR="00C46B0E" w:rsidRPr="0035752B" w:rsidRDefault="00C46B0E" w:rsidP="00C46B0E">
      <w:pPr>
        <w:spacing w:line="240" w:lineRule="auto"/>
        <w:sectPr w:rsidR="00C46B0E" w:rsidRPr="0035752B" w:rsidSect="00E424AC">
          <w:type w:val="continuous"/>
          <w:pgSz w:w="12240" w:h="15840"/>
          <w:pgMar w:top="400" w:right="700" w:bottom="400" w:left="700" w:header="0" w:footer="0" w:gutter="0"/>
          <w:cols w:num="3" w:space="720"/>
        </w:sectPr>
      </w:pPr>
    </w:p>
    <w:p w14:paraId="60968E89" w14:textId="05F9C6DC" w:rsidR="00E424AC" w:rsidRPr="006D2FFE" w:rsidRDefault="009953D0" w:rsidP="009953D0">
      <w:pPr>
        <w:pStyle w:val="Heading1"/>
        <w:rPr>
          <w:rStyle w:val="divdocumentdivheadingdivsectiontitle"/>
          <w:rFonts w:eastAsia="Arial"/>
          <w:caps/>
          <w:color w:val="auto"/>
          <w:spacing w:val="10"/>
          <w:sz w:val="32"/>
          <w:szCs w:val="32"/>
          <w:u w:val="single"/>
        </w:rPr>
      </w:pPr>
      <w:r w:rsidRPr="006D2FFE">
        <w:rPr>
          <w:rStyle w:val="divdocumentdivheadingdivsectiontitle"/>
          <w:rFonts w:eastAsia="Arial"/>
          <w:caps/>
          <w:color w:val="auto"/>
          <w:spacing w:val="10"/>
          <w:sz w:val="32"/>
          <w:szCs w:val="32"/>
          <w:u w:val="single"/>
        </w:rPr>
        <w:t>Experience</w:t>
      </w:r>
    </w:p>
    <w:p w14:paraId="7E2C1DF8" w14:textId="13CB3237" w:rsidR="43ACC107" w:rsidRDefault="43ACC107" w:rsidP="43ACC107">
      <w:pPr>
        <w:pStyle w:val="divdocumentdivparagraphfirstparagraphpadb5cell"/>
        <w:shd w:val="clear" w:color="auto" w:fill="FFFFFF" w:themeFill="background1"/>
        <w:tabs>
          <w:tab w:val="right" w:pos="10820"/>
        </w:tabs>
        <w:rPr>
          <w:rFonts w:eastAsia="Arial"/>
          <w:b/>
          <w:bCs/>
          <w:sz w:val="20"/>
          <w:szCs w:val="20"/>
        </w:rPr>
      </w:pPr>
      <w:r w:rsidRPr="43ACC107">
        <w:rPr>
          <w:rStyle w:val="span"/>
          <w:rFonts w:eastAsia="Arial"/>
          <w:b/>
          <w:bCs/>
        </w:rPr>
        <w:t>Broward Health Coral Springs - Coral Springs, Florida</w:t>
      </w:r>
      <w:r w:rsidRPr="43ACC107">
        <w:rPr>
          <w:rFonts w:eastAsia="Arial"/>
          <w:b/>
          <w:bCs/>
          <w:sz w:val="20"/>
          <w:szCs w:val="20"/>
        </w:rPr>
        <w:t xml:space="preserve"> </w:t>
      </w:r>
    </w:p>
    <w:p w14:paraId="224596D6" w14:textId="6B0AD5C2" w:rsidR="43ACC107" w:rsidRDefault="43ACC107" w:rsidP="43ACC107">
      <w:pPr>
        <w:pStyle w:val="divdocumentdivparagraphfirstparagraphpadb5cell"/>
        <w:shd w:val="clear" w:color="auto" w:fill="FFFFFF" w:themeFill="background1"/>
        <w:tabs>
          <w:tab w:val="right" w:pos="10820"/>
        </w:tabs>
        <w:rPr>
          <w:rStyle w:val="span"/>
          <w:rFonts w:eastAsia="Arial"/>
          <w:b/>
          <w:bCs/>
          <w:i/>
          <w:iCs/>
          <w:sz w:val="20"/>
          <w:szCs w:val="20"/>
        </w:rPr>
      </w:pPr>
      <w:r w:rsidRPr="43ACC107">
        <w:rPr>
          <w:rStyle w:val="datesWrapper"/>
          <w:rFonts w:eastAsia="Arial"/>
          <w:b/>
          <w:bCs/>
          <w:i/>
          <w:iCs/>
          <w:sz w:val="20"/>
          <w:szCs w:val="20"/>
        </w:rPr>
        <w:t xml:space="preserve"> </w:t>
      </w:r>
      <w:r w:rsidRPr="43ACC107">
        <w:rPr>
          <w:rStyle w:val="span"/>
          <w:rFonts w:eastAsia="Arial"/>
          <w:b/>
          <w:bCs/>
          <w:i/>
          <w:iCs/>
          <w:sz w:val="20"/>
          <w:szCs w:val="20"/>
        </w:rPr>
        <w:t>06/2021 – Present</w:t>
      </w:r>
    </w:p>
    <w:p w14:paraId="79144358" w14:textId="7CB2A10D" w:rsidR="43ACC107" w:rsidRDefault="43ACC107" w:rsidP="43ACC107">
      <w:pPr>
        <w:rPr>
          <w:rStyle w:val="jobtitle"/>
          <w:rFonts w:eastAsia="Arial"/>
          <w:b w:val="0"/>
          <w:bCs w:val="0"/>
          <w:i/>
          <w:iCs/>
        </w:rPr>
      </w:pPr>
      <w:r w:rsidRPr="43ACC107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Registered Nurse, Operating Room</w:t>
      </w:r>
    </w:p>
    <w:p w14:paraId="218D83D8" w14:textId="2D6633CA" w:rsidR="43ACC107" w:rsidRDefault="43ACC107" w:rsidP="43ACC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3ACC107">
        <w:rPr>
          <w:sz w:val="20"/>
          <w:szCs w:val="20"/>
        </w:rPr>
        <w:t>Circulating nurse</w:t>
      </w:r>
    </w:p>
    <w:p w14:paraId="166E9943" w14:textId="07224C44" w:rsidR="43ACC107" w:rsidRDefault="43ACC107" w:rsidP="43ACC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3ACC107">
        <w:rPr>
          <w:sz w:val="20"/>
          <w:szCs w:val="20"/>
        </w:rPr>
        <w:t>Follow AORN and JACHO standards</w:t>
      </w:r>
    </w:p>
    <w:p w14:paraId="1F4CEF46" w14:textId="508F1260" w:rsidR="43ACC107" w:rsidRDefault="43ACC107" w:rsidP="43ACC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3ACC107">
        <w:rPr>
          <w:sz w:val="20"/>
          <w:szCs w:val="20"/>
        </w:rPr>
        <w:t>Follow proper sterile techniques</w:t>
      </w:r>
    </w:p>
    <w:p w14:paraId="4FFA5FDA" w14:textId="3CCC15C2" w:rsidR="43ACC107" w:rsidRPr="002358FA" w:rsidRDefault="43ACC107" w:rsidP="43ACC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58FA">
        <w:rPr>
          <w:color w:val="000000" w:themeColor="text1"/>
          <w:sz w:val="20"/>
          <w:szCs w:val="20"/>
        </w:rPr>
        <w:t>Room set up/</w:t>
      </w:r>
      <w:proofErr w:type="gramStart"/>
      <w:r w:rsidRPr="002358FA">
        <w:rPr>
          <w:color w:val="000000" w:themeColor="text1"/>
          <w:sz w:val="20"/>
          <w:szCs w:val="20"/>
        </w:rPr>
        <w:t>breakdown</w:t>
      </w:r>
      <w:proofErr w:type="gramEnd"/>
    </w:p>
    <w:p w14:paraId="1EC06F91" w14:textId="7F1141A4" w:rsidR="43ACC107" w:rsidRDefault="43ACC107" w:rsidP="43ACC107">
      <w:pPr>
        <w:rPr>
          <w:rStyle w:val="span"/>
          <w:rFonts w:eastAsia="Arial"/>
          <w:b/>
          <w:bCs/>
        </w:rPr>
      </w:pPr>
    </w:p>
    <w:p w14:paraId="077F4C4B" w14:textId="12152B95" w:rsidR="00E424AC" w:rsidRPr="008631E7" w:rsidRDefault="008343F3" w:rsidP="000B500D">
      <w:pPr>
        <w:rPr>
          <w:rStyle w:val="span"/>
          <w:rFonts w:eastAsia="Arial"/>
          <w:b/>
          <w:bCs/>
          <w:i/>
          <w:iCs/>
          <w:sz w:val="20"/>
          <w:szCs w:val="20"/>
        </w:rPr>
      </w:pPr>
      <w:r w:rsidRPr="006D2FFE">
        <w:rPr>
          <w:rStyle w:val="span"/>
          <w:rFonts w:eastAsia="Arial"/>
          <w:b/>
          <w:bCs/>
        </w:rPr>
        <w:t>Broward Health Medical Center</w:t>
      </w:r>
      <w:r>
        <w:rPr>
          <w:rStyle w:val="span"/>
          <w:rFonts w:eastAsia="Arial"/>
          <w:b/>
          <w:bCs/>
        </w:rPr>
        <w:t>- Ft Lauderdale, Florida</w:t>
      </w:r>
      <w:r w:rsidR="008631E7">
        <w:rPr>
          <w:rStyle w:val="span"/>
          <w:rFonts w:eastAsia="Arial"/>
          <w:b/>
          <w:bCs/>
        </w:rPr>
        <w:t xml:space="preserve">                                                           </w:t>
      </w:r>
      <w:r w:rsidR="008631E7">
        <w:rPr>
          <w:rStyle w:val="span"/>
          <w:rFonts w:eastAsia="Arial"/>
          <w:b/>
          <w:bCs/>
          <w:i/>
          <w:iCs/>
          <w:sz w:val="20"/>
          <w:szCs w:val="20"/>
        </w:rPr>
        <w:t xml:space="preserve">01/2021- </w:t>
      </w:r>
      <w:r w:rsidR="005450DD">
        <w:rPr>
          <w:rStyle w:val="span"/>
          <w:rFonts w:eastAsia="Arial"/>
          <w:b/>
          <w:bCs/>
          <w:i/>
          <w:iCs/>
          <w:sz w:val="20"/>
          <w:szCs w:val="20"/>
        </w:rPr>
        <w:t>06/2021</w:t>
      </w:r>
    </w:p>
    <w:p w14:paraId="6FDD6236" w14:textId="77777777" w:rsidR="008343F3" w:rsidRDefault="008343F3" w:rsidP="000B500D">
      <w:pPr>
        <w:rPr>
          <w:rStyle w:val="jobtitle"/>
          <w:rFonts w:eastAsia="Arial"/>
          <w:b w:val="0"/>
          <w:bCs w:val="0"/>
          <w:i/>
          <w:iCs/>
          <w:sz w:val="20"/>
          <w:szCs w:val="20"/>
        </w:rPr>
      </w:pPr>
    </w:p>
    <w:p w14:paraId="19926CCF" w14:textId="32CE129B" w:rsidR="008631E7" w:rsidRDefault="008343F3" w:rsidP="000B500D">
      <w:pPr>
        <w:rPr>
          <w:rStyle w:val="jobtitle"/>
          <w:rFonts w:eastAsia="Arial"/>
          <w:b w:val="0"/>
          <w:bCs w:val="0"/>
          <w:i/>
          <w:iCs/>
          <w:sz w:val="20"/>
          <w:szCs w:val="20"/>
        </w:rPr>
      </w:pPr>
      <w:r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Registered Nurse</w:t>
      </w:r>
      <w:r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, in Endoscopy Suit</w:t>
      </w:r>
      <w:r w:rsidR="008631E7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; pediatric/geriatric population</w:t>
      </w:r>
    </w:p>
    <w:p w14:paraId="7543AFDD" w14:textId="40BEA99F" w:rsidR="008343F3" w:rsidRDefault="008343F3" w:rsidP="000B500D">
      <w:pPr>
        <w:rPr>
          <w:rStyle w:val="jobtitle"/>
          <w:rFonts w:eastAsia="Arial"/>
          <w:b w:val="0"/>
          <w:bCs w:val="0"/>
          <w:i/>
          <w:iCs/>
          <w:sz w:val="20"/>
          <w:szCs w:val="20"/>
        </w:rPr>
      </w:pPr>
    </w:p>
    <w:p w14:paraId="1D1D5039" w14:textId="2E708532" w:rsidR="008631E7" w:rsidRDefault="008631E7" w:rsidP="008631E7">
      <w:pPr>
        <w:pStyle w:val="ListParagraph"/>
        <w:numPr>
          <w:ilvl w:val="0"/>
          <w:numId w:val="15"/>
        </w:numPr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Endoscopy, Colonoscopy, Bronchoscopy, Endoscopic retrograde cholangiopancreatography</w:t>
      </w:r>
    </w:p>
    <w:p w14:paraId="2DB28E7B" w14:textId="08952324" w:rsidR="000C14F3" w:rsidRDefault="000C14F3" w:rsidP="008631E7">
      <w:pPr>
        <w:pStyle w:val="ListParagraph"/>
        <w:numPr>
          <w:ilvl w:val="0"/>
          <w:numId w:val="15"/>
        </w:numPr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Obtain Consents</w:t>
      </w:r>
    </w:p>
    <w:p w14:paraId="5C71C9B5" w14:textId="7F646D99" w:rsidR="000C14F3" w:rsidRPr="000C14F3" w:rsidRDefault="000C14F3" w:rsidP="008631E7">
      <w:pPr>
        <w:pStyle w:val="ListParagraph"/>
        <w:numPr>
          <w:ilvl w:val="0"/>
          <w:numId w:val="15"/>
        </w:numPr>
        <w:jc w:val="both"/>
        <w:rPr>
          <w:rFonts w:eastAsia="Arial"/>
          <w:sz w:val="20"/>
          <w:szCs w:val="20"/>
        </w:rPr>
      </w:pPr>
      <w:r w:rsidRPr="000C14F3">
        <w:rPr>
          <w:color w:val="252525"/>
          <w:sz w:val="20"/>
          <w:szCs w:val="20"/>
          <w:shd w:val="clear" w:color="auto" w:fill="FFFFFF"/>
        </w:rPr>
        <w:t>Leads the team in the time</w:t>
      </w:r>
      <w:r w:rsidR="008B35A7">
        <w:rPr>
          <w:color w:val="252525"/>
          <w:sz w:val="20"/>
          <w:szCs w:val="20"/>
          <w:shd w:val="clear" w:color="auto" w:fill="FFFFFF"/>
        </w:rPr>
        <w:t>-</w:t>
      </w:r>
      <w:r w:rsidRPr="000C14F3">
        <w:rPr>
          <w:color w:val="252525"/>
          <w:sz w:val="20"/>
          <w:szCs w:val="20"/>
          <w:shd w:val="clear" w:color="auto" w:fill="FFFFFF"/>
        </w:rPr>
        <w:t xml:space="preserve">out process to make sure all necessary information is communicated with the entire patient care team </w:t>
      </w:r>
      <w:r w:rsidR="008B35A7">
        <w:rPr>
          <w:color w:val="252525"/>
          <w:sz w:val="20"/>
          <w:szCs w:val="20"/>
          <w:shd w:val="clear" w:color="auto" w:fill="FFFFFF"/>
        </w:rPr>
        <w:t>before</w:t>
      </w:r>
      <w:r w:rsidRPr="000C14F3">
        <w:rPr>
          <w:color w:val="252525"/>
          <w:sz w:val="20"/>
          <w:szCs w:val="20"/>
          <w:shd w:val="clear" w:color="auto" w:fill="FFFFFF"/>
        </w:rPr>
        <w:t xml:space="preserve"> beginning the </w:t>
      </w:r>
      <w:proofErr w:type="gramStart"/>
      <w:r w:rsidRPr="000C14F3">
        <w:rPr>
          <w:color w:val="252525"/>
          <w:sz w:val="20"/>
          <w:szCs w:val="20"/>
          <w:shd w:val="clear" w:color="auto" w:fill="FFFFFF"/>
        </w:rPr>
        <w:t>procedure</w:t>
      </w:r>
      <w:proofErr w:type="gramEnd"/>
      <w:r w:rsidRPr="000C14F3">
        <w:rPr>
          <w:color w:val="252525"/>
          <w:sz w:val="20"/>
          <w:szCs w:val="20"/>
          <w:shd w:val="clear" w:color="auto" w:fill="FFFFFF"/>
        </w:rPr>
        <w:t> </w:t>
      </w:r>
    </w:p>
    <w:p w14:paraId="384B9808" w14:textId="48235113" w:rsidR="008343F3" w:rsidRDefault="008631E7" w:rsidP="008631E7">
      <w:pPr>
        <w:pStyle w:val="ListParagraph"/>
        <w:numPr>
          <w:ilvl w:val="0"/>
          <w:numId w:val="15"/>
        </w:numPr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Preprocedural assessments, documentation of procedure</w:t>
      </w:r>
      <w:r w:rsidR="000C14F3">
        <w:rPr>
          <w:rFonts w:eastAsia="Arial"/>
          <w:sz w:val="20"/>
          <w:szCs w:val="20"/>
        </w:rPr>
        <w:t>, post</w:t>
      </w:r>
      <w:r w:rsidR="008B35A7">
        <w:rPr>
          <w:rFonts w:eastAsia="Arial"/>
          <w:sz w:val="20"/>
          <w:szCs w:val="20"/>
        </w:rPr>
        <w:t>-</w:t>
      </w:r>
      <w:r w:rsidR="000C14F3">
        <w:rPr>
          <w:rFonts w:eastAsia="Arial"/>
          <w:sz w:val="20"/>
          <w:szCs w:val="20"/>
        </w:rPr>
        <w:t>procedure assessments</w:t>
      </w:r>
    </w:p>
    <w:p w14:paraId="12AFDC1E" w14:textId="27BE4B64" w:rsidR="008631E7" w:rsidRDefault="008631E7" w:rsidP="008631E7">
      <w:pPr>
        <w:pStyle w:val="ListParagraph"/>
        <w:numPr>
          <w:ilvl w:val="0"/>
          <w:numId w:val="15"/>
        </w:numPr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Room set up/breakdown</w:t>
      </w:r>
    </w:p>
    <w:p w14:paraId="4A5F0954" w14:textId="1ACA71CC" w:rsidR="008631E7" w:rsidRDefault="008631E7" w:rsidP="008631E7">
      <w:pPr>
        <w:pStyle w:val="ListParagraph"/>
        <w:numPr>
          <w:ilvl w:val="0"/>
          <w:numId w:val="15"/>
        </w:numPr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Cleaning of procedural scopes</w:t>
      </w:r>
    </w:p>
    <w:p w14:paraId="637C5116" w14:textId="6730ABE0" w:rsidR="000C14F3" w:rsidRPr="000C14F3" w:rsidRDefault="000C14F3" w:rsidP="000C14F3">
      <w:pPr>
        <w:numPr>
          <w:ilvl w:val="0"/>
          <w:numId w:val="15"/>
        </w:numPr>
        <w:spacing w:line="240" w:lineRule="auto"/>
        <w:rPr>
          <w:color w:val="0E101A"/>
          <w:sz w:val="20"/>
          <w:szCs w:val="20"/>
        </w:rPr>
      </w:pPr>
      <w:r w:rsidRPr="000C14F3">
        <w:rPr>
          <w:color w:val="0E101A"/>
          <w:sz w:val="20"/>
          <w:szCs w:val="20"/>
        </w:rPr>
        <w:t>Assisting physicians scope side; obtaining biopsies, polypectomy, tattooing of mass, peg tube placement/removal, balloon dilatation, stent placement, banding, clipping, foreign body removal, stone extraction</w:t>
      </w:r>
    </w:p>
    <w:p w14:paraId="6761FFEF" w14:textId="214D1E9A" w:rsidR="000C14F3" w:rsidRPr="000C14F3" w:rsidRDefault="000C14F3" w:rsidP="000C14F3">
      <w:pPr>
        <w:ind w:left="360"/>
        <w:jc w:val="both"/>
        <w:rPr>
          <w:rFonts w:eastAsia="Arial"/>
          <w:sz w:val="20"/>
          <w:szCs w:val="20"/>
        </w:rPr>
      </w:pPr>
    </w:p>
    <w:p w14:paraId="4A45E711" w14:textId="26B26C07" w:rsidR="000F4279" w:rsidRPr="006D2FFE" w:rsidRDefault="003C40FA" w:rsidP="003C40FA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Fonts w:eastAsia="Arial"/>
          <w:b/>
          <w:bCs/>
          <w:sz w:val="20"/>
          <w:szCs w:val="20"/>
        </w:rPr>
      </w:pPr>
      <w:r w:rsidRPr="006D2FFE">
        <w:rPr>
          <w:rStyle w:val="span"/>
          <w:rFonts w:eastAsia="Arial"/>
          <w:b/>
          <w:bCs/>
        </w:rPr>
        <w:t xml:space="preserve">Broward Health </w:t>
      </w:r>
      <w:r w:rsidR="008343F3">
        <w:rPr>
          <w:rStyle w:val="span"/>
          <w:rFonts w:eastAsia="Arial"/>
          <w:b/>
          <w:bCs/>
        </w:rPr>
        <w:t>Coral Springs</w:t>
      </w:r>
      <w:r w:rsidRPr="006D2FFE">
        <w:rPr>
          <w:rStyle w:val="span"/>
          <w:rFonts w:eastAsia="Arial"/>
          <w:b/>
          <w:bCs/>
        </w:rPr>
        <w:t xml:space="preserve"> - Coral Springs, Florida</w:t>
      </w:r>
      <w:r w:rsidRPr="006D2FFE">
        <w:rPr>
          <w:rFonts w:eastAsia="Arial"/>
          <w:b/>
          <w:bCs/>
          <w:sz w:val="20"/>
          <w:szCs w:val="20"/>
        </w:rPr>
        <w:t xml:space="preserve"> </w:t>
      </w:r>
      <w:r w:rsidR="00BF45D8" w:rsidRPr="006D2FFE">
        <w:rPr>
          <w:rFonts w:eastAsia="Arial"/>
          <w:b/>
          <w:bCs/>
          <w:sz w:val="20"/>
          <w:szCs w:val="20"/>
        </w:rPr>
        <w:tab/>
      </w:r>
      <w:r w:rsidR="00BF45D8" w:rsidRPr="006D2FFE">
        <w:rPr>
          <w:rStyle w:val="datesWrapper"/>
          <w:rFonts w:eastAsia="Arial"/>
          <w:b/>
          <w:bCs/>
          <w:i/>
          <w:iCs/>
          <w:sz w:val="20"/>
          <w:szCs w:val="20"/>
        </w:rPr>
        <w:t xml:space="preserve"> </w:t>
      </w:r>
      <w:r w:rsidR="00BF45D8" w:rsidRPr="006D2FFE">
        <w:rPr>
          <w:rStyle w:val="span"/>
          <w:rFonts w:eastAsia="Arial"/>
          <w:b/>
          <w:bCs/>
          <w:i/>
          <w:iCs/>
          <w:sz w:val="20"/>
          <w:szCs w:val="20"/>
        </w:rPr>
        <w:t xml:space="preserve">05/2018 </w:t>
      </w:r>
      <w:r w:rsidR="008343F3">
        <w:rPr>
          <w:rStyle w:val="span"/>
          <w:rFonts w:eastAsia="Arial"/>
          <w:b/>
          <w:bCs/>
          <w:i/>
          <w:iCs/>
          <w:sz w:val="20"/>
          <w:szCs w:val="20"/>
        </w:rPr>
        <w:t>–</w:t>
      </w:r>
      <w:r w:rsidR="00BF45D8" w:rsidRPr="006D2FFE">
        <w:rPr>
          <w:rStyle w:val="span"/>
          <w:rFonts w:eastAsia="Arial"/>
          <w:b/>
          <w:bCs/>
          <w:i/>
          <w:iCs/>
          <w:sz w:val="20"/>
          <w:szCs w:val="20"/>
        </w:rPr>
        <w:t xml:space="preserve"> </w:t>
      </w:r>
      <w:r w:rsidR="008343F3">
        <w:rPr>
          <w:rStyle w:val="span"/>
          <w:rFonts w:eastAsia="Arial"/>
          <w:b/>
          <w:bCs/>
          <w:i/>
          <w:iCs/>
          <w:sz w:val="20"/>
          <w:szCs w:val="20"/>
        </w:rPr>
        <w:t>12/2020</w:t>
      </w:r>
    </w:p>
    <w:p w14:paraId="369D34B4" w14:textId="48CEF452" w:rsidR="003C40FA" w:rsidRPr="006D2FFE" w:rsidRDefault="003C40FA" w:rsidP="003C40FA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Fonts w:eastAsia="Arial"/>
          <w:b/>
          <w:bCs/>
          <w:sz w:val="20"/>
          <w:szCs w:val="20"/>
        </w:rPr>
      </w:pPr>
      <w:r w:rsidRPr="006D2FFE">
        <w:rPr>
          <w:rStyle w:val="datesWrapper"/>
          <w:rFonts w:eastAsia="Arial"/>
          <w:b/>
          <w:bCs/>
          <w:i/>
          <w:iCs/>
          <w:sz w:val="20"/>
          <w:szCs w:val="20"/>
        </w:rPr>
        <w:tab/>
      </w:r>
    </w:p>
    <w:p w14:paraId="53BCACBD" w14:textId="758DD6AF" w:rsidR="003C40FA" w:rsidRPr="006D2FFE" w:rsidRDefault="005B139B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Style w:val="sprtr"/>
          <w:rFonts w:eastAsia="Arial"/>
          <w:b/>
          <w:bCs/>
          <w:i/>
          <w:iCs/>
          <w:sz w:val="20"/>
          <w:szCs w:val="20"/>
        </w:rPr>
      </w:pPr>
      <w:bookmarkStart w:id="0" w:name="_Hlk72700568"/>
      <w:r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Registered Nurse</w:t>
      </w:r>
      <w:bookmarkEnd w:id="0"/>
      <w:r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 xml:space="preserve">, </w:t>
      </w:r>
      <w:r w:rsidR="00AF5EC3"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 xml:space="preserve">in a </w:t>
      </w:r>
      <w:r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Progressive Care Uni</w:t>
      </w:r>
      <w:r w:rsidR="0035752B"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t, some of my responsibilities include:</w:t>
      </w:r>
    </w:p>
    <w:p w14:paraId="6FC0D124" w14:textId="53245401" w:rsidR="009953D0" w:rsidRPr="006D2FFE" w:rsidRDefault="005B139B" w:rsidP="00817E0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Administer medications, track </w:t>
      </w:r>
      <w:r w:rsidR="006E6217" w:rsidRPr="006D2FFE">
        <w:rPr>
          <w:rStyle w:val="span"/>
          <w:rFonts w:eastAsia="Arial"/>
          <w:sz w:val="20"/>
          <w:szCs w:val="20"/>
        </w:rPr>
        <w:t>dosages,</w:t>
      </w:r>
      <w:r w:rsidRPr="006D2FFE">
        <w:rPr>
          <w:rStyle w:val="span"/>
          <w:rFonts w:eastAsia="Arial"/>
          <w:sz w:val="20"/>
          <w:szCs w:val="20"/>
        </w:rPr>
        <w:t xml:space="preserve"> and document patient conditions</w:t>
      </w:r>
    </w:p>
    <w:p w14:paraId="578AD9F7" w14:textId="0DEA32DA" w:rsidR="00AE1C4F" w:rsidRPr="006D2FFE" w:rsidRDefault="005B139B" w:rsidP="00817E0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Monitor and record</w:t>
      </w:r>
      <w:r w:rsidR="009953D0" w:rsidRPr="006D2FFE">
        <w:rPr>
          <w:rStyle w:val="span"/>
          <w:rFonts w:eastAsia="Arial"/>
          <w:sz w:val="20"/>
          <w:szCs w:val="20"/>
        </w:rPr>
        <w:t xml:space="preserve"> </w:t>
      </w:r>
      <w:r w:rsidRPr="006D2FFE">
        <w:rPr>
          <w:rStyle w:val="span"/>
          <w:rFonts w:eastAsia="Arial"/>
          <w:sz w:val="20"/>
          <w:szCs w:val="20"/>
        </w:rPr>
        <w:t>patient condition, vital signs, recovery progress</w:t>
      </w:r>
      <w:r w:rsidR="008B35A7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medication side effects</w:t>
      </w:r>
    </w:p>
    <w:p w14:paraId="04D8B199" w14:textId="33CCCF26" w:rsidR="00AE1C4F" w:rsidRPr="006D2FFE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Coordinat</w:t>
      </w:r>
      <w:r w:rsidR="009953D0" w:rsidRPr="006D2FFE">
        <w:rPr>
          <w:rStyle w:val="span"/>
          <w:rFonts w:eastAsia="Arial"/>
          <w:sz w:val="20"/>
          <w:szCs w:val="20"/>
        </w:rPr>
        <w:t>e</w:t>
      </w:r>
      <w:r w:rsidRPr="006D2FFE">
        <w:rPr>
          <w:rStyle w:val="span"/>
          <w:rFonts w:eastAsia="Arial"/>
          <w:sz w:val="20"/>
          <w:szCs w:val="20"/>
        </w:rPr>
        <w:t xml:space="preserve"> care with physicians and other clinical staff to prepare for treatment, carry out interventions</w:t>
      </w:r>
      <w:r w:rsidR="008B35A7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enhance </w:t>
      </w:r>
      <w:r w:rsidR="00276158">
        <w:rPr>
          <w:rStyle w:val="span"/>
          <w:rFonts w:eastAsia="Arial"/>
          <w:sz w:val="20"/>
          <w:szCs w:val="20"/>
        </w:rPr>
        <w:t xml:space="preserve">the </w:t>
      </w:r>
      <w:r w:rsidRPr="006D2FFE">
        <w:rPr>
          <w:rStyle w:val="span"/>
          <w:rFonts w:eastAsia="Arial"/>
          <w:sz w:val="20"/>
          <w:szCs w:val="20"/>
        </w:rPr>
        <w:t xml:space="preserve">continuum of care to deliver comprehensive </w:t>
      </w:r>
      <w:proofErr w:type="gramStart"/>
      <w:r w:rsidRPr="006D2FFE">
        <w:rPr>
          <w:rStyle w:val="span"/>
          <w:rFonts w:eastAsia="Arial"/>
          <w:sz w:val="20"/>
          <w:szCs w:val="20"/>
        </w:rPr>
        <w:t>services</w:t>
      </w:r>
      <w:proofErr w:type="gramEnd"/>
    </w:p>
    <w:p w14:paraId="7FDAA394" w14:textId="02E68548" w:rsidR="009953D0" w:rsidRPr="006D2FFE" w:rsidRDefault="005B139B" w:rsidP="009953D0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Instruct</w:t>
      </w:r>
      <w:r w:rsidR="009953D0" w:rsidRPr="006D2FFE">
        <w:rPr>
          <w:rStyle w:val="span"/>
          <w:rFonts w:eastAsia="Arial"/>
          <w:sz w:val="20"/>
          <w:szCs w:val="20"/>
        </w:rPr>
        <w:t xml:space="preserve"> </w:t>
      </w:r>
      <w:r w:rsidRPr="006D2FFE">
        <w:rPr>
          <w:rStyle w:val="span"/>
          <w:rFonts w:eastAsia="Arial"/>
          <w:sz w:val="20"/>
          <w:szCs w:val="20"/>
        </w:rPr>
        <w:t>patients, caregivers</w:t>
      </w:r>
      <w:r w:rsidR="009953D0" w:rsidRPr="006D2FFE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families on diagnoses, treatment options</w:t>
      </w:r>
      <w:r w:rsidR="009953D0" w:rsidRPr="006D2FFE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self-management to maintain continuity of care</w:t>
      </w:r>
    </w:p>
    <w:p w14:paraId="1B292AEE" w14:textId="4F4F1DF3" w:rsidR="00AE1C4F" w:rsidRPr="006D2FFE" w:rsidRDefault="001121C4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Attend to </w:t>
      </w:r>
      <w:r w:rsidR="005B139B" w:rsidRPr="006D2FFE">
        <w:rPr>
          <w:rStyle w:val="span"/>
          <w:rFonts w:eastAsia="Arial"/>
          <w:sz w:val="20"/>
          <w:szCs w:val="20"/>
        </w:rPr>
        <w:t xml:space="preserve">patient health needs </w:t>
      </w:r>
      <w:r w:rsidR="009953D0" w:rsidRPr="006D2FFE">
        <w:rPr>
          <w:rStyle w:val="span"/>
          <w:rFonts w:eastAsia="Arial"/>
          <w:sz w:val="20"/>
          <w:szCs w:val="20"/>
        </w:rPr>
        <w:t>because of</w:t>
      </w:r>
      <w:r w:rsidRPr="006D2FFE">
        <w:rPr>
          <w:rStyle w:val="span"/>
          <w:rFonts w:eastAsia="Arial"/>
          <w:sz w:val="20"/>
          <w:szCs w:val="20"/>
        </w:rPr>
        <w:t xml:space="preserve"> </w:t>
      </w:r>
      <w:r w:rsidR="005B139B" w:rsidRPr="006D2FFE">
        <w:rPr>
          <w:rStyle w:val="span"/>
          <w:rFonts w:eastAsia="Arial"/>
          <w:sz w:val="20"/>
          <w:szCs w:val="20"/>
        </w:rPr>
        <w:t>EKG readings to address telemetry readings and quickly inform teammates on stability or acuity changes</w:t>
      </w:r>
    </w:p>
    <w:p w14:paraId="1560B5D2" w14:textId="20391FAC" w:rsidR="00AE1C4F" w:rsidRPr="006D2FFE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Deliver care to </w:t>
      </w:r>
      <w:r w:rsidR="000C35D3" w:rsidRPr="006D2FFE">
        <w:rPr>
          <w:rStyle w:val="font"/>
          <w:rFonts w:eastAsia="Arial"/>
          <w:sz w:val="20"/>
          <w:szCs w:val="20"/>
        </w:rPr>
        <w:t>7-10</w:t>
      </w:r>
      <w:r w:rsidRPr="006D2FFE">
        <w:rPr>
          <w:rStyle w:val="span"/>
          <w:rFonts w:eastAsia="Arial"/>
          <w:sz w:val="20"/>
          <w:szCs w:val="20"/>
        </w:rPr>
        <w:t xml:space="preserve"> patients per day, including coordinating and evaluating interdisciplinary care</w:t>
      </w:r>
    </w:p>
    <w:p w14:paraId="3A2BE619" w14:textId="5333BC9F" w:rsidR="00AE1C4F" w:rsidRPr="006D2FFE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Collect lab specimens, </w:t>
      </w:r>
      <w:r w:rsidR="006E6217" w:rsidRPr="006D2FFE">
        <w:rPr>
          <w:rStyle w:val="span"/>
          <w:rFonts w:eastAsia="Arial"/>
          <w:sz w:val="20"/>
          <w:szCs w:val="20"/>
        </w:rPr>
        <w:t>order,</w:t>
      </w:r>
      <w:r w:rsidRPr="006D2FFE">
        <w:rPr>
          <w:rStyle w:val="span"/>
          <w:rFonts w:eastAsia="Arial"/>
          <w:sz w:val="20"/>
          <w:szCs w:val="20"/>
        </w:rPr>
        <w:t xml:space="preserve"> and </w:t>
      </w:r>
      <w:r w:rsidR="003C40FA" w:rsidRPr="006D2FFE">
        <w:rPr>
          <w:rStyle w:val="span"/>
          <w:rFonts w:eastAsia="Arial"/>
          <w:sz w:val="20"/>
          <w:szCs w:val="20"/>
        </w:rPr>
        <w:t>follow up on</w:t>
      </w:r>
      <w:r w:rsidRPr="006D2FFE">
        <w:rPr>
          <w:rStyle w:val="span"/>
          <w:rFonts w:eastAsia="Arial"/>
          <w:sz w:val="20"/>
          <w:szCs w:val="20"/>
        </w:rPr>
        <w:t xml:space="preserve"> diagnostic tests and lab </w:t>
      </w:r>
      <w:proofErr w:type="gramStart"/>
      <w:r w:rsidRPr="006D2FFE">
        <w:rPr>
          <w:rStyle w:val="span"/>
          <w:rFonts w:eastAsia="Arial"/>
          <w:sz w:val="20"/>
          <w:szCs w:val="20"/>
        </w:rPr>
        <w:t>results</w:t>
      </w:r>
      <w:proofErr w:type="gramEnd"/>
    </w:p>
    <w:p w14:paraId="41271863" w14:textId="27CF69BF" w:rsidR="00AE1C4F" w:rsidRPr="006D2FFE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Communicate with primary care physicians or emergency care providers to relay patient needs</w:t>
      </w:r>
    </w:p>
    <w:p w14:paraId="13DF5680" w14:textId="02D7F51C" w:rsidR="00AE1C4F" w:rsidRPr="006D2FFE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Overs</w:t>
      </w:r>
      <w:r w:rsidR="009953D0" w:rsidRPr="006D2FFE">
        <w:rPr>
          <w:rStyle w:val="span"/>
          <w:rFonts w:eastAsia="Arial"/>
          <w:sz w:val="20"/>
          <w:szCs w:val="20"/>
        </w:rPr>
        <w:t>ea</w:t>
      </w:r>
      <w:r w:rsidR="00276158">
        <w:rPr>
          <w:rStyle w:val="span"/>
          <w:rFonts w:eastAsia="Arial"/>
          <w:sz w:val="20"/>
          <w:szCs w:val="20"/>
        </w:rPr>
        <w:t>s</w:t>
      </w:r>
      <w:r w:rsidRPr="006D2FFE">
        <w:rPr>
          <w:rStyle w:val="span"/>
          <w:rFonts w:eastAsia="Arial"/>
          <w:sz w:val="20"/>
          <w:szCs w:val="20"/>
        </w:rPr>
        <w:t xml:space="preserve"> patient admission and discharge processes to coordinate efficient movements and related </w:t>
      </w:r>
      <w:proofErr w:type="gramStart"/>
      <w:r w:rsidR="009953D0" w:rsidRPr="006D2FFE">
        <w:rPr>
          <w:rStyle w:val="span"/>
          <w:rFonts w:eastAsia="Arial"/>
          <w:sz w:val="20"/>
          <w:szCs w:val="20"/>
        </w:rPr>
        <w:t>documentation</w:t>
      </w:r>
      <w:proofErr w:type="gramEnd"/>
    </w:p>
    <w:p w14:paraId="7A061961" w14:textId="31E2E261" w:rsidR="00AE1C4F" w:rsidRPr="006D2FFE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Set up trays, supplies</w:t>
      </w:r>
      <w:r w:rsidR="00276158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sterile fields for office </w:t>
      </w:r>
      <w:proofErr w:type="gramStart"/>
      <w:r w:rsidRPr="006D2FFE">
        <w:rPr>
          <w:rStyle w:val="span"/>
          <w:rFonts w:eastAsia="Arial"/>
          <w:sz w:val="20"/>
          <w:szCs w:val="20"/>
        </w:rPr>
        <w:t>procedures</w:t>
      </w:r>
      <w:proofErr w:type="gramEnd"/>
    </w:p>
    <w:p w14:paraId="570896DF" w14:textId="2D206E43" w:rsidR="00AE1C4F" w:rsidRDefault="005B139B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Deliver quality care and comfort to patients with heart failure, pulmonary hypertension, pulmonary </w:t>
      </w:r>
      <w:r w:rsidR="006E6217" w:rsidRPr="006D2FFE">
        <w:rPr>
          <w:rStyle w:val="span"/>
          <w:rFonts w:eastAsia="Arial"/>
          <w:sz w:val="20"/>
          <w:szCs w:val="20"/>
        </w:rPr>
        <w:t>embolisms,</w:t>
      </w:r>
      <w:r w:rsidRPr="006D2FFE">
        <w:rPr>
          <w:rStyle w:val="span"/>
          <w:rFonts w:eastAsia="Arial"/>
          <w:sz w:val="20"/>
          <w:szCs w:val="20"/>
        </w:rPr>
        <w:t xml:space="preserve"> and end-stage renal disease</w:t>
      </w:r>
    </w:p>
    <w:p w14:paraId="5032D11D" w14:textId="77777777" w:rsidR="008343F3" w:rsidRPr="006D2FFE" w:rsidRDefault="008343F3" w:rsidP="008631E7">
      <w:pPr>
        <w:pStyle w:val="divdocumentulli"/>
        <w:shd w:val="clear" w:color="auto" w:fill="FFFFFF"/>
        <w:spacing w:after="60"/>
        <w:ind w:left="720"/>
        <w:rPr>
          <w:rStyle w:val="span"/>
          <w:rFonts w:eastAsia="Arial"/>
          <w:sz w:val="20"/>
          <w:szCs w:val="20"/>
        </w:rPr>
      </w:pPr>
    </w:p>
    <w:p w14:paraId="694C0958" w14:textId="7FA1E6FF" w:rsidR="00AF5EC3" w:rsidRPr="006D2FFE" w:rsidRDefault="003C40FA" w:rsidP="00AF5EC3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Fonts w:eastAsia="Arial"/>
          <w:b/>
          <w:bCs/>
          <w:sz w:val="20"/>
          <w:szCs w:val="20"/>
          <w:lang w:val="es-PR"/>
        </w:rPr>
      </w:pPr>
      <w:r w:rsidRPr="006D2FFE">
        <w:rPr>
          <w:rStyle w:val="span"/>
          <w:rFonts w:eastAsia="Arial"/>
          <w:b/>
          <w:bCs/>
          <w:lang w:val="es-PR"/>
        </w:rPr>
        <w:t xml:space="preserve">Dr. Carlos </w:t>
      </w:r>
      <w:proofErr w:type="spellStart"/>
      <w:r w:rsidRPr="006D2FFE">
        <w:rPr>
          <w:rStyle w:val="span"/>
          <w:rFonts w:eastAsia="Arial"/>
          <w:b/>
          <w:bCs/>
          <w:lang w:val="es-PR"/>
        </w:rPr>
        <w:t>Spera</w:t>
      </w:r>
      <w:proofErr w:type="spellEnd"/>
      <w:r w:rsidRPr="006D2FFE">
        <w:rPr>
          <w:rStyle w:val="span"/>
          <w:rFonts w:eastAsia="Arial"/>
          <w:b/>
          <w:bCs/>
          <w:lang w:val="es-PR"/>
        </w:rPr>
        <w:t xml:space="preserve"> - Davie, FL</w:t>
      </w:r>
      <w:r w:rsidRPr="006D2FFE">
        <w:rPr>
          <w:rStyle w:val="span"/>
          <w:rFonts w:eastAsia="Arial"/>
          <w:b/>
          <w:bCs/>
          <w:sz w:val="20"/>
          <w:szCs w:val="20"/>
          <w:lang w:val="es-PR"/>
        </w:rPr>
        <w:t xml:space="preserve"> </w:t>
      </w:r>
      <w:r w:rsidRPr="006D2FFE">
        <w:rPr>
          <w:rStyle w:val="span"/>
          <w:rFonts w:eastAsia="Arial"/>
          <w:b/>
          <w:bCs/>
          <w:sz w:val="20"/>
          <w:szCs w:val="20"/>
          <w:lang w:val="es-PR"/>
        </w:rPr>
        <w:tab/>
      </w:r>
      <w:r w:rsidRPr="006D2FFE">
        <w:rPr>
          <w:rStyle w:val="datesWrapper"/>
          <w:rFonts w:eastAsia="Arial"/>
          <w:i/>
          <w:iCs/>
          <w:lang w:val="es-PR"/>
        </w:rPr>
        <w:t xml:space="preserve"> </w:t>
      </w:r>
      <w:r w:rsidRPr="006D2FFE">
        <w:rPr>
          <w:rStyle w:val="span"/>
          <w:rFonts w:eastAsia="Arial"/>
          <w:b/>
          <w:bCs/>
          <w:i/>
          <w:iCs/>
          <w:sz w:val="20"/>
          <w:szCs w:val="20"/>
          <w:lang w:val="es-PR"/>
        </w:rPr>
        <w:t>04/2018</w:t>
      </w:r>
      <w:r w:rsidRPr="006D2FFE">
        <w:rPr>
          <w:rStyle w:val="span"/>
          <w:rFonts w:eastAsia="Arial"/>
          <w:b/>
          <w:bCs/>
          <w:sz w:val="20"/>
          <w:szCs w:val="20"/>
          <w:lang w:val="es-PR"/>
        </w:rPr>
        <w:t xml:space="preserve"> – </w:t>
      </w:r>
      <w:r w:rsidR="006F288D">
        <w:rPr>
          <w:rStyle w:val="span"/>
          <w:rFonts w:eastAsia="Arial"/>
          <w:b/>
          <w:bCs/>
          <w:i/>
          <w:iCs/>
          <w:sz w:val="20"/>
          <w:szCs w:val="20"/>
          <w:lang w:val="es-PR"/>
        </w:rPr>
        <w:t>03/2020</w:t>
      </w:r>
    </w:p>
    <w:p w14:paraId="386B01F5" w14:textId="250F710D" w:rsidR="003C40FA" w:rsidRPr="006D2FFE" w:rsidRDefault="003C40FA" w:rsidP="003F0017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Style w:val="span"/>
          <w:rFonts w:eastAsia="Arial"/>
          <w:b/>
          <w:bCs/>
          <w:sz w:val="20"/>
          <w:szCs w:val="20"/>
          <w:lang w:val="es-PR"/>
        </w:rPr>
      </w:pPr>
      <w:r w:rsidRPr="006D2FFE">
        <w:rPr>
          <w:rStyle w:val="span"/>
          <w:rFonts w:eastAsia="Arial"/>
          <w:b/>
          <w:bCs/>
          <w:sz w:val="20"/>
          <w:szCs w:val="20"/>
          <w:lang w:val="es-PR"/>
        </w:rPr>
        <w:t xml:space="preserve">  </w:t>
      </w:r>
    </w:p>
    <w:p w14:paraId="2CFB9BB6" w14:textId="4B70B672" w:rsidR="003C40FA" w:rsidRPr="006D2FFE" w:rsidRDefault="005B139B" w:rsidP="003F0017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Style w:val="span"/>
          <w:rFonts w:eastAsia="Arial"/>
          <w:i/>
          <w:iCs/>
          <w:sz w:val="20"/>
          <w:szCs w:val="20"/>
        </w:rPr>
      </w:pPr>
      <w:r w:rsidRPr="006D2FFE">
        <w:rPr>
          <w:rStyle w:val="span"/>
          <w:rFonts w:eastAsia="Arial"/>
          <w:i/>
          <w:iCs/>
          <w:sz w:val="20"/>
          <w:szCs w:val="20"/>
        </w:rPr>
        <w:t xml:space="preserve">Operating Room </w:t>
      </w:r>
      <w:r w:rsidR="00A90B97" w:rsidRPr="006D2FFE">
        <w:rPr>
          <w:rStyle w:val="span"/>
          <w:rFonts w:eastAsia="Arial"/>
          <w:i/>
          <w:iCs/>
          <w:sz w:val="20"/>
          <w:szCs w:val="20"/>
        </w:rPr>
        <w:t xml:space="preserve">and </w:t>
      </w:r>
      <w:r w:rsidR="00276158">
        <w:rPr>
          <w:rStyle w:val="span"/>
          <w:rFonts w:eastAsia="Arial"/>
          <w:i/>
          <w:iCs/>
          <w:sz w:val="20"/>
          <w:szCs w:val="20"/>
        </w:rPr>
        <w:t>R</w:t>
      </w:r>
      <w:r w:rsidR="00A90B97" w:rsidRPr="006D2FFE">
        <w:rPr>
          <w:rStyle w:val="span"/>
          <w:rFonts w:eastAsia="Arial"/>
          <w:i/>
          <w:iCs/>
          <w:sz w:val="20"/>
          <w:szCs w:val="20"/>
        </w:rPr>
        <w:t>ecovery</w:t>
      </w:r>
      <w:r w:rsidRPr="006D2FFE">
        <w:rPr>
          <w:rStyle w:val="span"/>
          <w:rFonts w:eastAsia="Arial"/>
          <w:i/>
          <w:iCs/>
          <w:sz w:val="20"/>
          <w:szCs w:val="20"/>
        </w:rPr>
        <w:t xml:space="preserve"> Nurse</w:t>
      </w:r>
    </w:p>
    <w:p w14:paraId="721F5961" w14:textId="731DD8D3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Educate patients and families on treatment strategies and at-home care</w:t>
      </w:r>
    </w:p>
    <w:p w14:paraId="37B4CB43" w14:textId="21C06EA0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Monitor and record patient condition, vital signs, recovery progress</w:t>
      </w:r>
      <w:r w:rsidR="00276158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medication side effects</w:t>
      </w:r>
    </w:p>
    <w:p w14:paraId="2DE687E8" w14:textId="6E60AD44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Administer oral, intramuscular</w:t>
      </w:r>
      <w:r w:rsidR="009953D0" w:rsidRPr="006D2FFE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IV medications to patients and monitor </w:t>
      </w:r>
      <w:proofErr w:type="gramStart"/>
      <w:r w:rsidRPr="006D2FFE">
        <w:rPr>
          <w:rStyle w:val="span"/>
          <w:rFonts w:eastAsia="Arial"/>
          <w:sz w:val="20"/>
          <w:szCs w:val="20"/>
        </w:rPr>
        <w:t>responses</w:t>
      </w:r>
      <w:proofErr w:type="gramEnd"/>
    </w:p>
    <w:p w14:paraId="7FF89C74" w14:textId="0DE3EBF0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Coordinate care with physicians and other clinical staff to prepare for treatment, carry out interventions</w:t>
      </w:r>
      <w:r w:rsidR="009953D0" w:rsidRPr="006D2FFE">
        <w:rPr>
          <w:rStyle w:val="span"/>
          <w:rFonts w:eastAsia="Arial"/>
          <w:sz w:val="20"/>
          <w:szCs w:val="20"/>
        </w:rPr>
        <w:t>,</w:t>
      </w:r>
      <w:r w:rsidRPr="006D2FFE">
        <w:rPr>
          <w:rStyle w:val="span"/>
          <w:rFonts w:eastAsia="Arial"/>
          <w:sz w:val="20"/>
          <w:szCs w:val="20"/>
        </w:rPr>
        <w:t xml:space="preserve"> and enhance </w:t>
      </w:r>
      <w:r w:rsidR="00276158">
        <w:rPr>
          <w:rStyle w:val="span"/>
          <w:rFonts w:eastAsia="Arial"/>
          <w:sz w:val="20"/>
          <w:szCs w:val="20"/>
        </w:rPr>
        <w:t xml:space="preserve">the </w:t>
      </w:r>
      <w:r w:rsidRPr="006D2FFE">
        <w:rPr>
          <w:rStyle w:val="span"/>
          <w:rFonts w:eastAsia="Arial"/>
          <w:sz w:val="20"/>
          <w:szCs w:val="20"/>
        </w:rPr>
        <w:t xml:space="preserve">continuum of care to deliver comprehensive </w:t>
      </w:r>
      <w:proofErr w:type="gramStart"/>
      <w:r w:rsidRPr="006D2FFE">
        <w:rPr>
          <w:rStyle w:val="span"/>
          <w:rFonts w:eastAsia="Arial"/>
          <w:sz w:val="20"/>
          <w:szCs w:val="20"/>
        </w:rPr>
        <w:t>services</w:t>
      </w:r>
      <w:proofErr w:type="gramEnd"/>
    </w:p>
    <w:p w14:paraId="7F9711C9" w14:textId="09297C6D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Care for patients recovering from </w:t>
      </w:r>
      <w:r w:rsidR="008B5CC9" w:rsidRPr="006D2FFE">
        <w:rPr>
          <w:rStyle w:val="font"/>
          <w:rFonts w:eastAsia="Arial"/>
          <w:sz w:val="20"/>
          <w:szCs w:val="20"/>
        </w:rPr>
        <w:t>a wide variety of</w:t>
      </w:r>
      <w:r w:rsidRPr="006D2FFE">
        <w:rPr>
          <w:rStyle w:val="span"/>
          <w:rFonts w:eastAsia="Arial"/>
          <w:sz w:val="20"/>
          <w:szCs w:val="20"/>
        </w:rPr>
        <w:t xml:space="preserve"> procedures and provide personalized daily assistance</w:t>
      </w:r>
    </w:p>
    <w:p w14:paraId="619251C4" w14:textId="7E1E6B29" w:rsidR="00AE1C4F" w:rsidRPr="006D2FFE" w:rsidRDefault="007827B1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Deliver</w:t>
      </w:r>
      <w:r w:rsidR="005B139B" w:rsidRPr="006D2FFE">
        <w:rPr>
          <w:rStyle w:val="span"/>
          <w:rFonts w:eastAsia="Arial"/>
          <w:sz w:val="20"/>
          <w:szCs w:val="20"/>
        </w:rPr>
        <w:t xml:space="preserve"> information regarding care and medications to patients and caregivers in comprehendible terminology</w:t>
      </w:r>
    </w:p>
    <w:p w14:paraId="4557AEE2" w14:textId="28043067" w:rsidR="00AE1C4F" w:rsidRPr="006D2FFE" w:rsidRDefault="006D2FFE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Verify appropriate clinical supplies are in place at </w:t>
      </w:r>
      <w:r w:rsidR="005B139B" w:rsidRPr="006D2FFE">
        <w:rPr>
          <w:rStyle w:val="span"/>
          <w:rFonts w:eastAsia="Arial"/>
          <w:sz w:val="20"/>
          <w:szCs w:val="20"/>
        </w:rPr>
        <w:t xml:space="preserve">workstations and procedure rooms </w:t>
      </w:r>
    </w:p>
    <w:p w14:paraId="4FDCF668" w14:textId="7BDF0EC1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 xml:space="preserve">Answer patient questions and provide take-home materials for further </w:t>
      </w:r>
      <w:proofErr w:type="gramStart"/>
      <w:r w:rsidRPr="006D2FFE">
        <w:rPr>
          <w:rStyle w:val="span"/>
          <w:rFonts w:eastAsia="Arial"/>
          <w:sz w:val="20"/>
          <w:szCs w:val="20"/>
        </w:rPr>
        <w:t>information</w:t>
      </w:r>
      <w:proofErr w:type="gramEnd"/>
    </w:p>
    <w:p w14:paraId="6AE5D99B" w14:textId="149FC611" w:rsidR="00AE1C4F" w:rsidRPr="006D2FFE" w:rsidRDefault="005B139B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eastAsia="Arial"/>
          <w:sz w:val="20"/>
          <w:szCs w:val="20"/>
        </w:rPr>
      </w:pPr>
      <w:r w:rsidRPr="006D2FFE">
        <w:rPr>
          <w:rStyle w:val="span"/>
          <w:rFonts w:eastAsia="Arial"/>
          <w:sz w:val="20"/>
          <w:szCs w:val="20"/>
        </w:rPr>
        <w:t>Prep</w:t>
      </w:r>
      <w:r w:rsidR="007827B1" w:rsidRPr="006D2FFE">
        <w:rPr>
          <w:rStyle w:val="span"/>
          <w:rFonts w:eastAsia="Arial"/>
          <w:sz w:val="20"/>
          <w:szCs w:val="20"/>
        </w:rPr>
        <w:t>are</w:t>
      </w:r>
      <w:r w:rsidRPr="006D2FFE">
        <w:rPr>
          <w:rStyle w:val="span"/>
          <w:rFonts w:eastAsia="Arial"/>
          <w:sz w:val="20"/>
          <w:szCs w:val="20"/>
        </w:rPr>
        <w:t xml:space="preserve"> operating rooms for upcoming procedures by setting out and verifying </w:t>
      </w:r>
      <w:r w:rsidR="00276158">
        <w:rPr>
          <w:rStyle w:val="span"/>
          <w:rFonts w:eastAsia="Arial"/>
          <w:sz w:val="20"/>
          <w:szCs w:val="20"/>
        </w:rPr>
        <w:t xml:space="preserve">the </w:t>
      </w:r>
      <w:r w:rsidRPr="006D2FFE">
        <w:rPr>
          <w:rStyle w:val="span"/>
          <w:rFonts w:eastAsia="Arial"/>
          <w:sz w:val="20"/>
          <w:szCs w:val="20"/>
        </w:rPr>
        <w:t xml:space="preserve">count of all necessary equipment and assessing </w:t>
      </w:r>
      <w:r w:rsidR="00276158">
        <w:rPr>
          <w:rStyle w:val="span"/>
          <w:rFonts w:eastAsia="Arial"/>
          <w:sz w:val="20"/>
          <w:szCs w:val="20"/>
        </w:rPr>
        <w:t xml:space="preserve">the </w:t>
      </w:r>
      <w:r w:rsidRPr="006D2FFE">
        <w:rPr>
          <w:rStyle w:val="span"/>
          <w:rFonts w:eastAsia="Arial"/>
          <w:sz w:val="20"/>
          <w:szCs w:val="20"/>
        </w:rPr>
        <w:t>environment for compliance with asepsis standards.</w:t>
      </w:r>
    </w:p>
    <w:p w14:paraId="22D1C984" w14:textId="26AF6A3E" w:rsidR="00AF5EC3" w:rsidRPr="006D2FFE" w:rsidRDefault="005B139B">
      <w:pPr>
        <w:pStyle w:val="divdocumentdivparagraphpadb5cell"/>
        <w:pBdr>
          <w:top w:val="none" w:sz="0" w:space="0" w:color="auto"/>
          <w:bottom w:val="single" w:sz="48" w:space="0" w:color="FFFFFF"/>
        </w:pBdr>
        <w:shd w:val="clear" w:color="auto" w:fill="FFFFFF"/>
        <w:tabs>
          <w:tab w:val="right" w:pos="10820"/>
        </w:tabs>
        <w:spacing w:before="200"/>
        <w:rPr>
          <w:rFonts w:eastAsia="Arial"/>
          <w:sz w:val="20"/>
          <w:szCs w:val="20"/>
        </w:rPr>
      </w:pPr>
      <w:r w:rsidRPr="006D2FFE">
        <w:rPr>
          <w:rStyle w:val="span"/>
          <w:rFonts w:eastAsia="Arial"/>
          <w:b/>
          <w:bCs/>
        </w:rPr>
        <w:t>CVS Pharmacy - Tamarac, FL</w:t>
      </w:r>
      <w:r w:rsidRPr="006D2FFE">
        <w:rPr>
          <w:rFonts w:eastAsia="Arial"/>
          <w:sz w:val="20"/>
          <w:szCs w:val="20"/>
        </w:rPr>
        <w:t xml:space="preserve"> </w:t>
      </w:r>
      <w:r w:rsidR="000F4279" w:rsidRPr="006D2FFE">
        <w:rPr>
          <w:rFonts w:eastAsia="Arial"/>
          <w:sz w:val="20"/>
          <w:szCs w:val="20"/>
        </w:rPr>
        <w:tab/>
      </w:r>
      <w:r w:rsidR="000F4279" w:rsidRPr="006D2FFE">
        <w:rPr>
          <w:rStyle w:val="span"/>
          <w:rFonts w:eastAsia="Arial"/>
          <w:i/>
          <w:iCs/>
          <w:sz w:val="20"/>
          <w:szCs w:val="20"/>
        </w:rPr>
        <w:t>08/2005 - 05/2018</w:t>
      </w:r>
    </w:p>
    <w:p w14:paraId="0EDA09BF" w14:textId="5D2E304D" w:rsidR="00AE1C4F" w:rsidRPr="0035752B" w:rsidRDefault="00AF5EC3">
      <w:pPr>
        <w:pStyle w:val="divdocumentdivparagraphpadb5cell"/>
        <w:pBdr>
          <w:top w:val="none" w:sz="0" w:space="0" w:color="auto"/>
          <w:bottom w:val="single" w:sz="48" w:space="0" w:color="FFFFFF"/>
        </w:pBdr>
        <w:shd w:val="clear" w:color="auto" w:fill="FFFFFF"/>
        <w:tabs>
          <w:tab w:val="right" w:pos="10820"/>
        </w:tabs>
        <w:spacing w:before="200"/>
        <w:rPr>
          <w:rStyle w:val="datesWrapper"/>
          <w:rFonts w:eastAsia="Arial"/>
          <w:i/>
          <w:iCs/>
          <w:color w:val="494C4E"/>
          <w:sz w:val="20"/>
          <w:szCs w:val="20"/>
        </w:rPr>
      </w:pPr>
      <w:r w:rsidRPr="006D2FFE">
        <w:rPr>
          <w:rStyle w:val="jobtitle"/>
          <w:rFonts w:eastAsia="Arial"/>
          <w:b w:val="0"/>
          <w:bCs w:val="0"/>
          <w:i/>
          <w:iCs/>
          <w:sz w:val="20"/>
          <w:szCs w:val="20"/>
        </w:rPr>
        <w:t>Pharmacy Technician/Supervisor</w:t>
      </w:r>
      <w:r w:rsidR="005B139B" w:rsidRPr="0035752B">
        <w:rPr>
          <w:rStyle w:val="datesWrapper"/>
          <w:rFonts w:eastAsia="Arial"/>
          <w:i/>
          <w:iCs/>
          <w:color w:val="494C4E"/>
          <w:sz w:val="20"/>
          <w:szCs w:val="20"/>
        </w:rPr>
        <w:tab/>
        <w:t xml:space="preserve"> </w:t>
      </w:r>
    </w:p>
    <w:p w14:paraId="7A06F21A" w14:textId="76E641F4" w:rsidR="006E47A1" w:rsidRDefault="007827B1" w:rsidP="006E47A1">
      <w:pPr>
        <w:pStyle w:val="Heading1"/>
        <w:rPr>
          <w:rStyle w:val="divdocumentdivheadingdivsectiontitle"/>
          <w:rFonts w:eastAsia="Arial"/>
          <w:caps/>
          <w:spacing w:val="10"/>
          <w:sz w:val="32"/>
          <w:szCs w:val="32"/>
          <w:u w:val="single"/>
        </w:rPr>
      </w:pPr>
      <w:r w:rsidRPr="0035752B">
        <w:rPr>
          <w:rStyle w:val="divdocumentdivheadingdivsectiontitle"/>
          <w:rFonts w:eastAsia="Arial"/>
          <w:caps/>
          <w:spacing w:val="10"/>
          <w:sz w:val="32"/>
          <w:szCs w:val="32"/>
          <w:u w:val="single"/>
        </w:rPr>
        <w:t>Education</w:t>
      </w:r>
    </w:p>
    <w:p w14:paraId="7A7D1FFA" w14:textId="2D40C138" w:rsidR="00C461DC" w:rsidRDefault="00C461DC" w:rsidP="00C461DC">
      <w:pPr>
        <w:rPr>
          <w:rFonts w:eastAsia="Arial"/>
        </w:rPr>
      </w:pPr>
    </w:p>
    <w:p w14:paraId="28413D83" w14:textId="67C3CD96" w:rsidR="00C461DC" w:rsidRPr="007B1855" w:rsidRDefault="00C461DC" w:rsidP="00C461DC">
      <w:pPr>
        <w:rPr>
          <w:rFonts w:eastAsia="Arial"/>
          <w:i/>
          <w:iCs/>
          <w:sz w:val="20"/>
          <w:szCs w:val="20"/>
        </w:rPr>
      </w:pPr>
      <w:r w:rsidRPr="00712F5E">
        <w:rPr>
          <w:rFonts w:eastAsia="Arial"/>
          <w:b/>
          <w:bCs/>
        </w:rPr>
        <w:t xml:space="preserve">University of Phoenix </w:t>
      </w:r>
      <w:r w:rsidR="00572AA6">
        <w:rPr>
          <w:rFonts w:eastAsia="Arial"/>
          <w:b/>
          <w:bCs/>
        </w:rPr>
        <w:t xml:space="preserve">                      Master</w:t>
      </w:r>
      <w:r w:rsidR="00572AA6" w:rsidRPr="007B1855">
        <w:rPr>
          <w:rFonts w:eastAsia="Arial"/>
          <w:i/>
          <w:iCs/>
          <w:sz w:val="20"/>
          <w:szCs w:val="20"/>
        </w:rPr>
        <w:t xml:space="preserve">: </w:t>
      </w:r>
      <w:r w:rsidR="002358FA">
        <w:rPr>
          <w:rFonts w:eastAsia="Arial"/>
          <w:i/>
          <w:iCs/>
          <w:sz w:val="20"/>
          <w:szCs w:val="20"/>
        </w:rPr>
        <w:t>Family Nurs</w:t>
      </w:r>
      <w:r w:rsidR="00AC26FE">
        <w:rPr>
          <w:rFonts w:eastAsia="Arial"/>
          <w:i/>
          <w:iCs/>
          <w:sz w:val="20"/>
          <w:szCs w:val="20"/>
        </w:rPr>
        <w:t>e</w:t>
      </w:r>
      <w:r w:rsidR="002358FA">
        <w:rPr>
          <w:rFonts w:eastAsia="Arial"/>
          <w:i/>
          <w:iCs/>
          <w:sz w:val="20"/>
          <w:szCs w:val="20"/>
        </w:rPr>
        <w:t xml:space="preserve"> Practitioner</w:t>
      </w:r>
      <w:r w:rsidR="00572AA6">
        <w:rPr>
          <w:rFonts w:eastAsia="Arial"/>
          <w:b/>
          <w:bCs/>
        </w:rPr>
        <w:t xml:space="preserve">                                            </w:t>
      </w:r>
      <w:r w:rsidR="007B1855">
        <w:rPr>
          <w:rFonts w:eastAsia="Arial"/>
          <w:b/>
          <w:bCs/>
        </w:rPr>
        <w:t xml:space="preserve">    </w:t>
      </w:r>
      <w:r w:rsidR="005E2431">
        <w:rPr>
          <w:rFonts w:eastAsia="Arial"/>
          <w:i/>
          <w:iCs/>
          <w:sz w:val="20"/>
          <w:szCs w:val="20"/>
        </w:rPr>
        <w:t>2023</w:t>
      </w:r>
    </w:p>
    <w:p w14:paraId="59144C9A" w14:textId="7A967FB7" w:rsidR="002E5152" w:rsidRPr="00712F5E" w:rsidRDefault="004805FA" w:rsidP="00C461DC">
      <w:pPr>
        <w:rPr>
          <w:rFonts w:eastAsia="Arial"/>
          <w:i/>
          <w:iCs/>
          <w:sz w:val="20"/>
          <w:szCs w:val="20"/>
        </w:rPr>
      </w:pPr>
      <w:r w:rsidRPr="00712F5E">
        <w:rPr>
          <w:rFonts w:eastAsia="Arial"/>
          <w:i/>
          <w:iCs/>
          <w:sz w:val="20"/>
          <w:szCs w:val="20"/>
        </w:rPr>
        <w:t>4035 S Riverpoint Pkwy</w:t>
      </w:r>
    </w:p>
    <w:p w14:paraId="7AAE80FE" w14:textId="2F01B7A1" w:rsidR="004805FA" w:rsidRPr="00712F5E" w:rsidRDefault="004805FA" w:rsidP="00C461DC">
      <w:pPr>
        <w:rPr>
          <w:rFonts w:eastAsia="Arial"/>
          <w:i/>
          <w:iCs/>
          <w:sz w:val="20"/>
          <w:szCs w:val="20"/>
        </w:rPr>
      </w:pPr>
      <w:r w:rsidRPr="00712F5E">
        <w:rPr>
          <w:rFonts w:eastAsia="Arial"/>
          <w:i/>
          <w:iCs/>
          <w:sz w:val="20"/>
          <w:szCs w:val="20"/>
        </w:rPr>
        <w:t>Phoenix, AZ 85040</w:t>
      </w:r>
    </w:p>
    <w:p w14:paraId="5A48046D" w14:textId="2831BD7C" w:rsidR="007827B1" w:rsidRPr="0035752B" w:rsidRDefault="007827B1" w:rsidP="007827B1">
      <w:pPr>
        <w:rPr>
          <w:rFonts w:eastAsia="Arial"/>
        </w:rPr>
      </w:pPr>
    </w:p>
    <w:p w14:paraId="37A789C0" w14:textId="77777777" w:rsidR="007827B1" w:rsidRPr="0035752B" w:rsidRDefault="007827B1" w:rsidP="007827B1">
      <w:pPr>
        <w:rPr>
          <w:b/>
          <w:bCs/>
        </w:rPr>
        <w:sectPr w:rsidR="007827B1" w:rsidRPr="0035752B">
          <w:type w:val="continuous"/>
          <w:pgSz w:w="12240" w:h="15840"/>
          <w:pgMar w:top="400" w:right="700" w:bottom="400" w:left="700" w:header="0" w:footer="0" w:gutter="0"/>
          <w:cols w:space="720"/>
        </w:sectPr>
      </w:pPr>
    </w:p>
    <w:p w14:paraId="69645723" w14:textId="2B88BC2B" w:rsidR="007827B1" w:rsidRPr="0035752B" w:rsidRDefault="007827B1" w:rsidP="00BF45D8">
      <w:pPr>
        <w:spacing w:line="0" w:lineRule="atLeast"/>
        <w:rPr>
          <w:b/>
          <w:bCs/>
        </w:rPr>
      </w:pPr>
      <w:bookmarkStart w:id="1" w:name="_Hlk51165659"/>
      <w:r w:rsidRPr="0035752B">
        <w:rPr>
          <w:b/>
          <w:bCs/>
        </w:rPr>
        <w:t>Western Governor University</w:t>
      </w:r>
    </w:p>
    <w:p w14:paraId="48BBE188" w14:textId="77777777" w:rsidR="0035752B" w:rsidRPr="0035752B" w:rsidRDefault="0035752B" w:rsidP="006D2FFE">
      <w:pPr>
        <w:spacing w:line="0" w:lineRule="atLeast"/>
        <w:ind w:hanging="180"/>
        <w:rPr>
          <w:i/>
          <w:iCs/>
          <w:sz w:val="20"/>
          <w:szCs w:val="20"/>
        </w:rPr>
      </w:pPr>
      <w:r w:rsidRPr="0035752B">
        <w:rPr>
          <w:b/>
          <w:bCs/>
        </w:rPr>
        <w:t>Bachelor</w:t>
      </w:r>
      <w:r w:rsidRPr="0035752B">
        <w:t xml:space="preserve">: </w:t>
      </w:r>
      <w:r w:rsidRPr="0035752B">
        <w:rPr>
          <w:i/>
          <w:iCs/>
          <w:sz w:val="20"/>
          <w:szCs w:val="20"/>
        </w:rPr>
        <w:t>Nursing</w:t>
      </w:r>
    </w:p>
    <w:p w14:paraId="56DAE7B9" w14:textId="61D5026D" w:rsidR="003C5103" w:rsidRPr="008C5482" w:rsidRDefault="008C5482" w:rsidP="008C5482">
      <w:pPr>
        <w:tabs>
          <w:tab w:val="left" w:pos="360"/>
        </w:tabs>
        <w:spacing w:line="0" w:lineRule="atLeast"/>
        <w:rPr>
          <w:i/>
          <w:iCs/>
          <w:sz w:val="20"/>
          <w:szCs w:val="20"/>
        </w:rPr>
        <w:sectPr w:rsidR="003C5103" w:rsidRPr="008C5482" w:rsidSect="000910CE">
          <w:type w:val="continuous"/>
          <w:pgSz w:w="12240" w:h="15840"/>
          <w:pgMar w:top="400" w:right="700" w:bottom="400" w:left="700" w:header="0" w:footer="0" w:gutter="0"/>
          <w:cols w:num="3" w:space="558"/>
        </w:sectPr>
      </w:pPr>
      <w:r>
        <w:tab/>
      </w:r>
      <w:r w:rsidRPr="008C5482">
        <w:rPr>
          <w:i/>
          <w:iCs/>
          <w:sz w:val="20"/>
          <w:szCs w:val="20"/>
        </w:rPr>
        <w:t>2020</w:t>
      </w:r>
    </w:p>
    <w:p w14:paraId="63435390" w14:textId="77777777" w:rsidR="0035752B" w:rsidRDefault="003C5103" w:rsidP="0035752B">
      <w:pPr>
        <w:spacing w:line="0" w:lineRule="atLeast"/>
        <w:rPr>
          <w:i/>
          <w:iCs/>
          <w:sz w:val="20"/>
          <w:szCs w:val="20"/>
        </w:rPr>
      </w:pPr>
      <w:r w:rsidRPr="0035752B">
        <w:rPr>
          <w:i/>
          <w:iCs/>
          <w:sz w:val="20"/>
          <w:szCs w:val="20"/>
        </w:rPr>
        <w:t>4001 S 700 E#300</w:t>
      </w:r>
    </w:p>
    <w:p w14:paraId="7C1BE2EE" w14:textId="28E9B5E6" w:rsidR="0035752B" w:rsidRPr="0035752B" w:rsidRDefault="0035752B" w:rsidP="0035752B">
      <w:pPr>
        <w:spacing w:line="0" w:lineRule="atLeast"/>
        <w:rPr>
          <w:i/>
          <w:iCs/>
          <w:sz w:val="20"/>
          <w:szCs w:val="20"/>
        </w:rPr>
      </w:pPr>
      <w:r w:rsidRPr="0035752B">
        <w:rPr>
          <w:i/>
          <w:iCs/>
          <w:sz w:val="20"/>
          <w:szCs w:val="20"/>
        </w:rPr>
        <w:t>Salt Lake City, UT 84107</w:t>
      </w:r>
    </w:p>
    <w:p w14:paraId="18320476" w14:textId="54DDD0BA" w:rsidR="003C5103" w:rsidRPr="0035752B" w:rsidRDefault="003C5103" w:rsidP="00BF45D8">
      <w:pPr>
        <w:spacing w:line="0" w:lineRule="atLeast"/>
        <w:rPr>
          <w:i/>
          <w:iCs/>
          <w:sz w:val="20"/>
          <w:szCs w:val="20"/>
        </w:rPr>
      </w:pPr>
    </w:p>
    <w:p w14:paraId="68EDBF9A" w14:textId="77777777" w:rsidR="0035752B" w:rsidRDefault="0035752B" w:rsidP="00BF45D8">
      <w:pPr>
        <w:spacing w:line="0" w:lineRule="atLeast"/>
        <w:rPr>
          <w:i/>
          <w:iCs/>
          <w:sz w:val="20"/>
          <w:szCs w:val="20"/>
        </w:rPr>
      </w:pPr>
    </w:p>
    <w:p w14:paraId="1D7B396C" w14:textId="02F3CD3E" w:rsidR="007A7C31" w:rsidRPr="0035752B" w:rsidRDefault="007A7C31" w:rsidP="00BF45D8">
      <w:pPr>
        <w:spacing w:line="0" w:lineRule="atLeast"/>
        <w:rPr>
          <w:i/>
          <w:iCs/>
          <w:sz w:val="20"/>
          <w:szCs w:val="20"/>
        </w:rPr>
        <w:sectPr w:rsidR="007A7C31" w:rsidRPr="0035752B" w:rsidSect="000910CE">
          <w:type w:val="continuous"/>
          <w:pgSz w:w="12240" w:h="15840"/>
          <w:pgMar w:top="400" w:right="700" w:bottom="400" w:left="700" w:header="0" w:footer="0" w:gutter="0"/>
          <w:cols w:num="3" w:space="1101"/>
        </w:sectPr>
      </w:pPr>
    </w:p>
    <w:p w14:paraId="6908807D" w14:textId="77777777" w:rsidR="000910CE" w:rsidRPr="0035752B" w:rsidRDefault="000910CE" w:rsidP="00BF45D8">
      <w:pPr>
        <w:spacing w:line="0" w:lineRule="atLeast"/>
        <w:sectPr w:rsidR="000910CE" w:rsidRPr="0035752B" w:rsidSect="007A7C31">
          <w:type w:val="continuous"/>
          <w:pgSz w:w="12240" w:h="15840"/>
          <w:pgMar w:top="400" w:right="700" w:bottom="400" w:left="700" w:header="0" w:footer="0" w:gutter="0"/>
          <w:cols w:space="21"/>
        </w:sectPr>
      </w:pPr>
    </w:p>
    <w:p w14:paraId="68709FF6" w14:textId="77777777" w:rsidR="007A7C31" w:rsidRPr="0035752B" w:rsidRDefault="007A7C31" w:rsidP="00BF45D8">
      <w:pPr>
        <w:spacing w:line="0" w:lineRule="atLeast"/>
        <w:rPr>
          <w:b/>
          <w:bCs/>
        </w:rPr>
        <w:sectPr w:rsidR="007A7C31" w:rsidRPr="0035752B" w:rsidSect="007A7C31">
          <w:type w:val="continuous"/>
          <w:pgSz w:w="12240" w:h="15840"/>
          <w:pgMar w:top="400" w:right="700" w:bottom="400" w:left="700" w:header="0" w:footer="0" w:gutter="0"/>
          <w:cols w:space="21"/>
        </w:sectPr>
      </w:pPr>
    </w:p>
    <w:p w14:paraId="7A958DE5" w14:textId="77777777" w:rsidR="007A7C31" w:rsidRPr="0035752B" w:rsidRDefault="003C5103" w:rsidP="00BF45D8">
      <w:pPr>
        <w:spacing w:line="0" w:lineRule="atLeast"/>
        <w:rPr>
          <w:b/>
          <w:bCs/>
        </w:rPr>
      </w:pPr>
      <w:r w:rsidRPr="0035752B">
        <w:rPr>
          <w:b/>
          <w:bCs/>
        </w:rPr>
        <w:t xml:space="preserve">Keiser University </w:t>
      </w:r>
    </w:p>
    <w:p w14:paraId="1704180D" w14:textId="3715E93F" w:rsidR="007A7C31" w:rsidRPr="0035752B" w:rsidRDefault="007A7C31" w:rsidP="00BF45D8">
      <w:pPr>
        <w:spacing w:line="0" w:lineRule="atLeast"/>
        <w:rPr>
          <w:i/>
          <w:iCs/>
          <w:sz w:val="20"/>
          <w:szCs w:val="20"/>
        </w:rPr>
      </w:pPr>
      <w:r w:rsidRPr="0035752B">
        <w:rPr>
          <w:i/>
          <w:iCs/>
          <w:sz w:val="20"/>
          <w:szCs w:val="20"/>
        </w:rPr>
        <w:t xml:space="preserve">1500 NW 49th </w:t>
      </w:r>
      <w:r w:rsidR="00EB56E9">
        <w:rPr>
          <w:i/>
          <w:iCs/>
          <w:sz w:val="20"/>
          <w:szCs w:val="20"/>
        </w:rPr>
        <w:t>S</w:t>
      </w:r>
      <w:r w:rsidRPr="0035752B">
        <w:rPr>
          <w:i/>
          <w:iCs/>
          <w:sz w:val="20"/>
          <w:szCs w:val="20"/>
        </w:rPr>
        <w:t>treet Ft Lauderdale FL 33309</w:t>
      </w:r>
    </w:p>
    <w:p w14:paraId="6D919C4B" w14:textId="77777777" w:rsidR="007A7C31" w:rsidRPr="0035752B" w:rsidRDefault="007A7C31" w:rsidP="00BF45D8">
      <w:pPr>
        <w:spacing w:line="0" w:lineRule="atLeast"/>
      </w:pPr>
      <w:r w:rsidRPr="0035752B">
        <w:rPr>
          <w:b/>
          <w:bCs/>
        </w:rPr>
        <w:t>Associate</w:t>
      </w:r>
      <w:r w:rsidRPr="0035752B">
        <w:t xml:space="preserve">: </w:t>
      </w:r>
      <w:r w:rsidRPr="0035752B">
        <w:rPr>
          <w:i/>
          <w:iCs/>
          <w:sz w:val="20"/>
          <w:szCs w:val="20"/>
        </w:rPr>
        <w:t>Nursing</w:t>
      </w:r>
    </w:p>
    <w:p w14:paraId="171AB342" w14:textId="131B79A0" w:rsidR="003C5103" w:rsidRPr="0035752B" w:rsidRDefault="003C5103" w:rsidP="00BF45D8">
      <w:pPr>
        <w:spacing w:line="0" w:lineRule="atLeast"/>
        <w:rPr>
          <w:b/>
          <w:bCs/>
        </w:rPr>
      </w:pPr>
    </w:p>
    <w:p w14:paraId="3E284D24" w14:textId="1243973E" w:rsidR="003C5103" w:rsidRPr="0035752B" w:rsidRDefault="003C5103" w:rsidP="00BF45D8">
      <w:pPr>
        <w:spacing w:line="0" w:lineRule="atLeast"/>
        <w:rPr>
          <w:i/>
          <w:iCs/>
          <w:sz w:val="20"/>
          <w:szCs w:val="20"/>
        </w:rPr>
      </w:pPr>
    </w:p>
    <w:p w14:paraId="46B48D4B" w14:textId="77777777" w:rsidR="007A7C31" w:rsidRPr="0035752B" w:rsidRDefault="007A7C31" w:rsidP="00BF45D8">
      <w:pPr>
        <w:spacing w:line="0" w:lineRule="atLeast"/>
        <w:ind w:firstLine="720"/>
        <w:rPr>
          <w:i/>
          <w:iCs/>
          <w:sz w:val="20"/>
          <w:szCs w:val="20"/>
        </w:rPr>
        <w:sectPr w:rsidR="007A7C31" w:rsidRPr="0035752B" w:rsidSect="007A7C31">
          <w:type w:val="continuous"/>
          <w:pgSz w:w="12240" w:h="15840"/>
          <w:pgMar w:top="400" w:right="700" w:bottom="400" w:left="700" w:header="0" w:footer="0" w:gutter="0"/>
          <w:cols w:num="3" w:space="21"/>
        </w:sectPr>
      </w:pPr>
      <w:r w:rsidRPr="0035752B">
        <w:rPr>
          <w:i/>
          <w:iCs/>
          <w:sz w:val="20"/>
          <w:szCs w:val="20"/>
        </w:rPr>
        <w:t>2017</w:t>
      </w:r>
    </w:p>
    <w:p w14:paraId="5592E823" w14:textId="77777777" w:rsidR="00B82154" w:rsidRPr="0035752B" w:rsidRDefault="00B82154" w:rsidP="00BF45D8">
      <w:pPr>
        <w:spacing w:line="0" w:lineRule="atLeast"/>
        <w:rPr>
          <w:b/>
          <w:bCs/>
        </w:rPr>
        <w:sectPr w:rsidR="00B82154" w:rsidRPr="0035752B" w:rsidSect="007A7C31">
          <w:type w:val="continuous"/>
          <w:pgSz w:w="12240" w:h="15840"/>
          <w:pgMar w:top="400" w:right="700" w:bottom="400" w:left="700" w:header="0" w:footer="0" w:gutter="0"/>
          <w:cols w:space="720"/>
        </w:sectPr>
      </w:pPr>
    </w:p>
    <w:p w14:paraId="2B5125B5" w14:textId="77777777" w:rsidR="00E729FD" w:rsidRPr="0035752B" w:rsidRDefault="003C5103" w:rsidP="00BF45D8">
      <w:pPr>
        <w:spacing w:line="0" w:lineRule="atLeast"/>
        <w:rPr>
          <w:b/>
          <w:bCs/>
        </w:rPr>
      </w:pPr>
      <w:r w:rsidRPr="0035752B">
        <w:rPr>
          <w:b/>
          <w:bCs/>
        </w:rPr>
        <w:t>Herbert H. Lehman College</w:t>
      </w:r>
      <w:r w:rsidR="00B82154" w:rsidRPr="0035752B">
        <w:rPr>
          <w:b/>
          <w:bCs/>
        </w:rPr>
        <w:t xml:space="preserve"> </w:t>
      </w:r>
    </w:p>
    <w:p w14:paraId="214AFCFE" w14:textId="08EA9B36" w:rsidR="00E729FD" w:rsidRPr="0035752B" w:rsidRDefault="00B82154" w:rsidP="00BF45D8">
      <w:pPr>
        <w:spacing w:line="0" w:lineRule="atLeast"/>
        <w:rPr>
          <w:rFonts w:eastAsia="Arial"/>
          <w:i/>
          <w:iCs/>
          <w:sz w:val="20"/>
          <w:szCs w:val="20"/>
        </w:rPr>
      </w:pPr>
      <w:r w:rsidRPr="0035752B">
        <w:rPr>
          <w:i/>
          <w:iCs/>
          <w:sz w:val="20"/>
          <w:szCs w:val="20"/>
        </w:rPr>
        <w:t>250 Bedford Park</w:t>
      </w:r>
      <w:r w:rsidR="00E729FD" w:rsidRPr="0035752B">
        <w:rPr>
          <w:rFonts w:eastAsia="Arial"/>
          <w:i/>
          <w:iCs/>
          <w:sz w:val="20"/>
          <w:szCs w:val="20"/>
        </w:rPr>
        <w:t xml:space="preserve"> </w:t>
      </w:r>
    </w:p>
    <w:p w14:paraId="4AF4DE0E" w14:textId="10FAF77C" w:rsidR="00B82154" w:rsidRPr="0035752B" w:rsidRDefault="00E729FD" w:rsidP="00BF45D8">
      <w:pPr>
        <w:spacing w:line="0" w:lineRule="atLeast"/>
        <w:rPr>
          <w:i/>
          <w:iCs/>
          <w:sz w:val="20"/>
          <w:szCs w:val="20"/>
        </w:rPr>
      </w:pPr>
      <w:r w:rsidRPr="0035752B">
        <w:rPr>
          <w:rFonts w:eastAsia="Arial"/>
          <w:i/>
          <w:iCs/>
          <w:sz w:val="20"/>
          <w:szCs w:val="20"/>
        </w:rPr>
        <w:t>Bronx, NY 10</w:t>
      </w:r>
      <w:r w:rsidR="00903ED4">
        <w:rPr>
          <w:rFonts w:eastAsia="Arial"/>
          <w:i/>
          <w:iCs/>
          <w:sz w:val="20"/>
          <w:szCs w:val="20"/>
        </w:rPr>
        <w:t>0</w:t>
      </w:r>
      <w:r w:rsidRPr="0035752B">
        <w:rPr>
          <w:rFonts w:eastAsia="Arial"/>
          <w:i/>
          <w:iCs/>
          <w:sz w:val="20"/>
          <w:szCs w:val="20"/>
        </w:rPr>
        <w:t>46</w:t>
      </w:r>
    </w:p>
    <w:p w14:paraId="4385B333" w14:textId="77A6A5ED" w:rsidR="00B82154" w:rsidRPr="0035752B" w:rsidRDefault="00B82154" w:rsidP="00BF45D8">
      <w:pPr>
        <w:spacing w:line="0" w:lineRule="atLeast"/>
        <w:ind w:left="-180"/>
      </w:pPr>
      <w:r w:rsidRPr="0035752B">
        <w:rPr>
          <w:b/>
          <w:bCs/>
        </w:rPr>
        <w:t>BA</w:t>
      </w:r>
      <w:r w:rsidRPr="0035752B">
        <w:t xml:space="preserve">: </w:t>
      </w:r>
      <w:r w:rsidRPr="0035752B">
        <w:rPr>
          <w:i/>
          <w:iCs/>
          <w:sz w:val="20"/>
          <w:szCs w:val="20"/>
        </w:rPr>
        <w:t>Business Administration, Marketing/Business Law, Computer Information Systems</w:t>
      </w:r>
    </w:p>
    <w:p w14:paraId="196732D1" w14:textId="77777777" w:rsidR="00B82154" w:rsidRPr="0035752B" w:rsidRDefault="00B82154" w:rsidP="00BF45D8">
      <w:pPr>
        <w:spacing w:line="0" w:lineRule="atLeast"/>
        <w:ind w:firstLine="360"/>
        <w:rPr>
          <w:i/>
          <w:iCs/>
          <w:sz w:val="20"/>
          <w:szCs w:val="20"/>
        </w:rPr>
      </w:pPr>
      <w:r w:rsidRPr="0035752B">
        <w:rPr>
          <w:i/>
          <w:iCs/>
          <w:sz w:val="20"/>
          <w:szCs w:val="20"/>
        </w:rPr>
        <w:t>2010</w:t>
      </w:r>
    </w:p>
    <w:p w14:paraId="5A3DF392" w14:textId="369F5CAA" w:rsidR="000910CE" w:rsidRPr="0035752B" w:rsidRDefault="000910CE" w:rsidP="000910CE">
      <w:pPr>
        <w:spacing w:line="240" w:lineRule="auto"/>
        <w:ind w:firstLine="360"/>
        <w:rPr>
          <w:rStyle w:val="span"/>
        </w:rPr>
        <w:sectPr w:rsidR="000910CE" w:rsidRPr="0035752B" w:rsidSect="007A7C31">
          <w:type w:val="continuous"/>
          <w:pgSz w:w="12240" w:h="15840"/>
          <w:pgMar w:top="400" w:right="700" w:bottom="400" w:left="700" w:header="0" w:footer="0" w:gutter="0"/>
          <w:cols w:num="3" w:space="530"/>
        </w:sectPr>
      </w:pPr>
    </w:p>
    <w:p w14:paraId="1082C2F9" w14:textId="77777777" w:rsidR="00B82154" w:rsidRPr="0035752B" w:rsidRDefault="00B82154" w:rsidP="000910CE">
      <w:pPr>
        <w:spacing w:line="240" w:lineRule="auto"/>
        <w:rPr>
          <w:rFonts w:eastAsia="Arial"/>
        </w:rPr>
      </w:pPr>
    </w:p>
    <w:p w14:paraId="491C5ADA" w14:textId="41255FA0" w:rsidR="000910CE" w:rsidRPr="0035752B" w:rsidRDefault="000910CE" w:rsidP="000910CE">
      <w:pPr>
        <w:pStyle w:val="Heading1"/>
        <w:rPr>
          <w:rStyle w:val="divdocumentdivheadingdivsectiontitle"/>
          <w:rFonts w:eastAsia="Arial"/>
          <w:caps/>
          <w:spacing w:val="10"/>
          <w:sz w:val="32"/>
          <w:szCs w:val="32"/>
          <w:u w:val="single"/>
        </w:rPr>
        <w:sectPr w:rsidR="000910CE" w:rsidRPr="0035752B" w:rsidSect="007A7C31">
          <w:type w:val="continuous"/>
          <w:pgSz w:w="12240" w:h="15840"/>
          <w:pgMar w:top="400" w:right="700" w:bottom="400" w:left="700" w:header="0" w:footer="0" w:gutter="0"/>
          <w:cols w:space="720"/>
        </w:sectPr>
      </w:pPr>
      <w:r w:rsidRPr="0035752B">
        <w:rPr>
          <w:rStyle w:val="divdocumentdivheadingdivsectiontitle"/>
          <w:rFonts w:eastAsia="Arial"/>
          <w:caps/>
          <w:spacing w:val="10"/>
          <w:sz w:val="32"/>
          <w:szCs w:val="32"/>
          <w:u w:val="single"/>
        </w:rPr>
        <w:t>certifications</w:t>
      </w:r>
    </w:p>
    <w:bookmarkEnd w:id="1"/>
    <w:p w14:paraId="55E3EFCE" w14:textId="77777777" w:rsidR="007A7C31" w:rsidRPr="0035752B" w:rsidRDefault="007A7C31">
      <w:pPr>
        <w:rPr>
          <w:rFonts w:eastAsia="Arial"/>
          <w:color w:val="494C4E"/>
          <w:sz w:val="20"/>
          <w:szCs w:val="20"/>
        </w:rPr>
        <w:sectPr w:rsidR="007A7C31" w:rsidRPr="0035752B">
          <w:type w:val="continuous"/>
          <w:pgSz w:w="12240" w:h="15840"/>
          <w:pgMar w:top="400" w:right="700" w:bottom="400" w:left="700" w:header="0" w:footer="0" w:gutter="0"/>
          <w:cols w:space="720"/>
        </w:sect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525"/>
        <w:gridCol w:w="2880"/>
      </w:tblGrid>
      <w:tr w:rsidR="001C03E7" w:rsidRPr="0035752B" w14:paraId="3B11BEFC" w14:textId="77777777" w:rsidTr="00835B87">
        <w:trPr>
          <w:trHeight w:val="253"/>
        </w:trPr>
        <w:tc>
          <w:tcPr>
            <w:tcW w:w="3235" w:type="dxa"/>
          </w:tcPr>
          <w:p w14:paraId="44511154" w14:textId="5578D518" w:rsidR="001C03E7" w:rsidRPr="0035752B" w:rsidRDefault="00F63780" w:rsidP="008F555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FNP Certification                         </w:t>
            </w:r>
          </w:p>
        </w:tc>
        <w:tc>
          <w:tcPr>
            <w:tcW w:w="2525" w:type="dxa"/>
          </w:tcPr>
          <w:p w14:paraId="7512A67E" w14:textId="053516F5" w:rsidR="001C03E7" w:rsidRPr="0035752B" w:rsidRDefault="00F63780" w:rsidP="008F555E">
            <w:pPr>
              <w:rPr>
                <w:rFonts w:eastAsia="Arial"/>
                <w:i/>
                <w:iCs/>
                <w:sz w:val="20"/>
                <w:szCs w:val="20"/>
              </w:rP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 F</w:t>
            </w:r>
            <w:r w:rsidR="004E10CA">
              <w:rPr>
                <w:rFonts w:eastAsia="Arial"/>
                <w:i/>
                <w:iCs/>
                <w:sz w:val="20"/>
                <w:szCs w:val="20"/>
              </w:rPr>
              <w:t>10230109</w:t>
            </w:r>
          </w:p>
        </w:tc>
        <w:tc>
          <w:tcPr>
            <w:tcW w:w="2880" w:type="dxa"/>
          </w:tcPr>
          <w:p w14:paraId="678A2DF3" w14:textId="77777777" w:rsidR="001C03E7" w:rsidRPr="0035752B" w:rsidRDefault="001C03E7" w:rsidP="008F555E">
            <w:pPr>
              <w:rPr>
                <w:rFonts w:eastAsia="Arial"/>
              </w:rPr>
            </w:pPr>
          </w:p>
        </w:tc>
      </w:tr>
      <w:tr w:rsidR="002603A6" w:rsidRPr="0035752B" w14:paraId="0AA06054" w14:textId="1A69E948" w:rsidTr="00835B87">
        <w:trPr>
          <w:trHeight w:val="253"/>
        </w:trPr>
        <w:tc>
          <w:tcPr>
            <w:tcW w:w="3235" w:type="dxa"/>
          </w:tcPr>
          <w:p w14:paraId="10F463AB" w14:textId="32431668" w:rsidR="002603A6" w:rsidRPr="0035752B" w:rsidRDefault="008F555E" w:rsidP="008F555E">
            <w:pPr>
              <w:rPr>
                <w:rFonts w:eastAsia="Arial"/>
                <w:b/>
                <w:bCs/>
              </w:rPr>
            </w:pPr>
            <w:r w:rsidRPr="0035752B">
              <w:rPr>
                <w:rFonts w:eastAsia="Arial"/>
                <w:b/>
                <w:bCs/>
              </w:rPr>
              <w:t>RN</w:t>
            </w:r>
          </w:p>
        </w:tc>
        <w:tc>
          <w:tcPr>
            <w:tcW w:w="2525" w:type="dxa"/>
          </w:tcPr>
          <w:p w14:paraId="1C1285EA" w14:textId="06143482" w:rsidR="002603A6" w:rsidRPr="0035752B" w:rsidRDefault="002603A6" w:rsidP="008F555E">
            <w:pPr>
              <w:rPr>
                <w:rFonts w:eastAsia="Arial"/>
                <w:i/>
                <w:iCs/>
                <w:sz w:val="20"/>
                <w:szCs w:val="20"/>
              </w:rPr>
            </w:pPr>
            <w:r w:rsidRPr="0035752B">
              <w:rPr>
                <w:rFonts w:eastAsia="Arial"/>
                <w:i/>
                <w:iCs/>
                <w:sz w:val="20"/>
                <w:szCs w:val="20"/>
              </w:rPr>
              <w:t>RN9480664</w:t>
            </w:r>
          </w:p>
        </w:tc>
        <w:tc>
          <w:tcPr>
            <w:tcW w:w="2880" w:type="dxa"/>
          </w:tcPr>
          <w:p w14:paraId="6C272D92" w14:textId="77777777" w:rsidR="002603A6" w:rsidRPr="0035752B" w:rsidRDefault="002603A6" w:rsidP="008F555E">
            <w:pPr>
              <w:rPr>
                <w:rFonts w:eastAsia="Arial"/>
              </w:rPr>
            </w:pPr>
          </w:p>
        </w:tc>
      </w:tr>
      <w:tr w:rsidR="002603A6" w:rsidRPr="0035752B" w14:paraId="15AD084C" w14:textId="360C1FA5" w:rsidTr="00835B87">
        <w:trPr>
          <w:trHeight w:val="253"/>
        </w:trPr>
        <w:tc>
          <w:tcPr>
            <w:tcW w:w="3235" w:type="dxa"/>
          </w:tcPr>
          <w:p w14:paraId="459C3BC0" w14:textId="77777777" w:rsidR="002603A6" w:rsidRPr="0035752B" w:rsidRDefault="002603A6" w:rsidP="008F555E">
            <w:pPr>
              <w:rPr>
                <w:rFonts w:eastAsia="Arial"/>
                <w:b/>
                <w:bCs/>
              </w:rPr>
            </w:pPr>
            <w:r w:rsidRPr="0035752B">
              <w:rPr>
                <w:rFonts w:eastAsia="Arial"/>
                <w:b/>
                <w:bCs/>
              </w:rPr>
              <w:t>ACLS</w:t>
            </w:r>
          </w:p>
        </w:tc>
        <w:tc>
          <w:tcPr>
            <w:tcW w:w="2525" w:type="dxa"/>
          </w:tcPr>
          <w:p w14:paraId="072726E0" w14:textId="688CFF98" w:rsidR="002603A6" w:rsidRPr="0035752B" w:rsidRDefault="002603A6" w:rsidP="008F555E">
            <w:pPr>
              <w:rPr>
                <w:rFonts w:eastAsia="Arial"/>
                <w:i/>
                <w:iCs/>
                <w:sz w:val="20"/>
                <w:szCs w:val="20"/>
              </w:rPr>
            </w:pPr>
            <w:r w:rsidRPr="0035752B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E card code 196508354048</w:t>
            </w:r>
          </w:p>
        </w:tc>
        <w:tc>
          <w:tcPr>
            <w:tcW w:w="2880" w:type="dxa"/>
          </w:tcPr>
          <w:p w14:paraId="0A26BC1C" w14:textId="7DB5E4FB" w:rsidR="002603A6" w:rsidRPr="0035752B" w:rsidRDefault="002603A6" w:rsidP="008F555E">
            <w:pPr>
              <w:rPr>
                <w:rFonts w:eastAsia="Arial"/>
                <w:i/>
                <w:iCs/>
                <w:sz w:val="20"/>
                <w:szCs w:val="20"/>
              </w:rPr>
            </w:pPr>
            <w:r w:rsidRPr="0035752B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Exp 11/2</w:t>
            </w:r>
            <w:r w:rsidR="00DA6C6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2603A6" w:rsidRPr="0035752B" w14:paraId="4508BD9E" w14:textId="0B0B365F" w:rsidTr="00835B87">
        <w:trPr>
          <w:trHeight w:val="253"/>
        </w:trPr>
        <w:tc>
          <w:tcPr>
            <w:tcW w:w="3235" w:type="dxa"/>
          </w:tcPr>
          <w:p w14:paraId="2A241364" w14:textId="46E5ED00" w:rsidR="002603A6" w:rsidRPr="0035752B" w:rsidRDefault="002603A6" w:rsidP="008F555E">
            <w:pPr>
              <w:rPr>
                <w:rFonts w:eastAsia="Arial"/>
                <w:b/>
                <w:bCs/>
              </w:rPr>
            </w:pPr>
            <w:r w:rsidRPr="0035752B">
              <w:rPr>
                <w:rFonts w:eastAsia="Arial"/>
                <w:b/>
                <w:bCs/>
              </w:rPr>
              <w:t>BLS</w:t>
            </w:r>
          </w:p>
        </w:tc>
        <w:tc>
          <w:tcPr>
            <w:tcW w:w="2525" w:type="dxa"/>
          </w:tcPr>
          <w:p w14:paraId="362A1A87" w14:textId="63DA44CB" w:rsidR="002603A6" w:rsidRPr="0035752B" w:rsidRDefault="002603A6" w:rsidP="008F555E">
            <w:pPr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35752B">
              <w:rPr>
                <w:i/>
                <w:iCs/>
                <w:sz w:val="20"/>
                <w:szCs w:val="20"/>
              </w:rPr>
              <w:t xml:space="preserve">E card </w:t>
            </w:r>
            <w:r w:rsidR="0057686B" w:rsidRPr="0035752B">
              <w:rPr>
                <w:i/>
                <w:iCs/>
                <w:sz w:val="20"/>
                <w:szCs w:val="20"/>
              </w:rPr>
              <w:t>code 205504988206</w:t>
            </w:r>
          </w:p>
        </w:tc>
        <w:tc>
          <w:tcPr>
            <w:tcW w:w="2880" w:type="dxa"/>
          </w:tcPr>
          <w:p w14:paraId="483196D4" w14:textId="7A8C3A43" w:rsidR="002603A6" w:rsidRPr="0035752B" w:rsidRDefault="002603A6" w:rsidP="008F555E">
            <w:pPr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35752B">
              <w:rPr>
                <w:i/>
                <w:iCs/>
                <w:sz w:val="20"/>
                <w:szCs w:val="20"/>
              </w:rPr>
              <w:t>Exp 08/2</w:t>
            </w:r>
            <w:r w:rsidR="00D00B4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450DD" w:rsidRPr="0035752B" w14:paraId="6CB4F05A" w14:textId="77777777" w:rsidTr="00835B87">
        <w:trPr>
          <w:trHeight w:val="253"/>
        </w:trPr>
        <w:tc>
          <w:tcPr>
            <w:tcW w:w="3235" w:type="dxa"/>
          </w:tcPr>
          <w:p w14:paraId="2C82F78B" w14:textId="6E19FA98" w:rsidR="005450DD" w:rsidRPr="0035752B" w:rsidRDefault="005450DD" w:rsidP="008F555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PALS</w:t>
            </w:r>
          </w:p>
        </w:tc>
        <w:tc>
          <w:tcPr>
            <w:tcW w:w="2525" w:type="dxa"/>
          </w:tcPr>
          <w:p w14:paraId="375F5003" w14:textId="77777777" w:rsidR="005450DD" w:rsidRPr="0035752B" w:rsidRDefault="005450DD" w:rsidP="008F555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E8D45A0" w14:textId="77777777" w:rsidR="005450DD" w:rsidRPr="0035752B" w:rsidRDefault="005450DD" w:rsidP="008F555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D2FFE" w:rsidRPr="0035752B" w14:paraId="44501780" w14:textId="77777777" w:rsidTr="00835B87">
        <w:trPr>
          <w:trHeight w:val="253"/>
        </w:trPr>
        <w:tc>
          <w:tcPr>
            <w:tcW w:w="3235" w:type="dxa"/>
          </w:tcPr>
          <w:p w14:paraId="185071BF" w14:textId="3ABF54D4" w:rsidR="006D2FFE" w:rsidRPr="0035752B" w:rsidRDefault="00247399" w:rsidP="008F555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America</w:t>
            </w:r>
            <w:r w:rsidR="00695262">
              <w:rPr>
                <w:rFonts w:eastAsia="Arial"/>
                <w:b/>
                <w:bCs/>
              </w:rPr>
              <w:t>n</w:t>
            </w:r>
            <w:r>
              <w:rPr>
                <w:rFonts w:eastAsia="Arial"/>
                <w:b/>
                <w:bCs/>
              </w:rPr>
              <w:t xml:space="preserve"> Nurses </w:t>
            </w:r>
            <w:r w:rsidR="006D2FFE" w:rsidRPr="0035752B">
              <w:rPr>
                <w:rFonts w:eastAsia="Arial"/>
                <w:b/>
                <w:bCs/>
              </w:rPr>
              <w:t>Association</w:t>
            </w:r>
            <w:r w:rsidR="006D2FFE" w:rsidRPr="0035752B">
              <w:rPr>
                <w:rFonts w:eastAsia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14:paraId="61285AFE" w14:textId="77777777" w:rsidR="006D2FFE" w:rsidRPr="0035752B" w:rsidRDefault="006D2FFE" w:rsidP="008F555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379B5C" w14:textId="27D591A9" w:rsidR="006D2FFE" w:rsidRPr="0035752B" w:rsidRDefault="00695262" w:rsidP="008F555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Exp 07/2024</w:t>
            </w:r>
          </w:p>
        </w:tc>
      </w:tr>
      <w:tr w:rsidR="005E2431" w:rsidRPr="0035752B" w14:paraId="42720D3D" w14:textId="77777777" w:rsidTr="00835B87">
        <w:trPr>
          <w:trHeight w:val="253"/>
        </w:trPr>
        <w:tc>
          <w:tcPr>
            <w:tcW w:w="3235" w:type="dxa"/>
          </w:tcPr>
          <w:p w14:paraId="11F77D4A" w14:textId="6DF311DB" w:rsidR="005E2431" w:rsidRPr="0035752B" w:rsidRDefault="005E2431" w:rsidP="008F555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AORN</w:t>
            </w:r>
          </w:p>
        </w:tc>
        <w:tc>
          <w:tcPr>
            <w:tcW w:w="2525" w:type="dxa"/>
          </w:tcPr>
          <w:p w14:paraId="5E8E3D8C" w14:textId="77777777" w:rsidR="005E2431" w:rsidRPr="0035752B" w:rsidRDefault="005E2431" w:rsidP="008F555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DC1082" w14:textId="77777777" w:rsidR="005E2431" w:rsidRPr="0035752B" w:rsidRDefault="005E2431" w:rsidP="008F555E">
            <w:pPr>
              <w:rPr>
                <w:rFonts w:eastAsia="Arial"/>
                <w:i/>
                <w:iCs/>
                <w:sz w:val="20"/>
                <w:szCs w:val="20"/>
              </w:rPr>
            </w:pPr>
          </w:p>
        </w:tc>
      </w:tr>
    </w:tbl>
    <w:p w14:paraId="60DBD78C" w14:textId="77777777" w:rsidR="006D2FFE" w:rsidRDefault="006D2FFE" w:rsidP="0083427B">
      <w:pPr>
        <w:pStyle w:val="divdocumentulli"/>
        <w:pBdr>
          <w:left w:val="none" w:sz="0" w:space="0" w:color="auto"/>
        </w:pBdr>
        <w:shd w:val="clear" w:color="auto" w:fill="FFFFFF"/>
        <w:spacing w:after="300"/>
        <w:rPr>
          <w:rStyle w:val="divdocumentdivheadingdivsectiontitle"/>
          <w:rFonts w:eastAsia="Arial"/>
          <w:i/>
          <w:iCs/>
          <w:caps/>
          <w:spacing w:val="10"/>
        </w:rPr>
      </w:pPr>
    </w:p>
    <w:p w14:paraId="11B78B67" w14:textId="4DFF93F4" w:rsidR="00AE1C4F" w:rsidRPr="0035752B" w:rsidRDefault="0035752B" w:rsidP="0083427B">
      <w:pPr>
        <w:pStyle w:val="divdocumentulli"/>
        <w:pBdr>
          <w:left w:val="none" w:sz="0" w:space="0" w:color="auto"/>
        </w:pBdr>
        <w:shd w:val="clear" w:color="auto" w:fill="FFFFFF"/>
        <w:spacing w:after="300"/>
        <w:rPr>
          <w:rFonts w:eastAsia="Arial"/>
          <w:color w:val="494C4E"/>
          <w:sz w:val="20"/>
          <w:szCs w:val="20"/>
        </w:rPr>
      </w:pPr>
      <w:r w:rsidRPr="0035752B">
        <w:rPr>
          <w:rStyle w:val="divdocumentdivheadingdivsectiontitle"/>
          <w:rFonts w:eastAsia="Arial"/>
          <w:i/>
          <w:iCs/>
          <w:caps/>
          <w:spacing w:val="10"/>
        </w:rPr>
        <w:t>References available upon request</w:t>
      </w:r>
    </w:p>
    <w:sectPr w:rsidR="00AE1C4F" w:rsidRPr="0035752B">
      <w:type w:val="continuous"/>
      <w:pgSz w:w="12240" w:h="15840"/>
      <w:pgMar w:top="400" w:right="700" w:bottom="40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AD86" w14:textId="77777777" w:rsidR="00E818B4" w:rsidRDefault="00E818B4">
      <w:pPr>
        <w:spacing w:line="240" w:lineRule="auto"/>
      </w:pPr>
      <w:r>
        <w:separator/>
      </w:r>
    </w:p>
  </w:endnote>
  <w:endnote w:type="continuationSeparator" w:id="0">
    <w:p w14:paraId="1501BE34" w14:textId="77777777" w:rsidR="00E818B4" w:rsidRDefault="00E81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03FD" w14:textId="77777777" w:rsidR="00AE1C4F" w:rsidRDefault="005B139B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C9A5" w14:textId="77777777" w:rsidR="00AE1C4F" w:rsidRDefault="005B139B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0B6D" w14:textId="77777777" w:rsidR="00E818B4" w:rsidRDefault="00E818B4">
      <w:pPr>
        <w:spacing w:line="240" w:lineRule="auto"/>
      </w:pPr>
      <w:r>
        <w:separator/>
      </w:r>
    </w:p>
  </w:footnote>
  <w:footnote w:type="continuationSeparator" w:id="0">
    <w:p w14:paraId="5C604A26" w14:textId="77777777" w:rsidR="00E818B4" w:rsidRDefault="00E81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B0AC" w14:textId="77777777" w:rsidR="00AE1C4F" w:rsidRDefault="005B139B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1714" w14:textId="77777777" w:rsidR="00AE1C4F" w:rsidRDefault="005B139B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7CFB28"/>
    <w:lvl w:ilvl="0" w:tplc="4950F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FA2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6A5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542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24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C1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1897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3A1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DCD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B446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3A3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46F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103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560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684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1E1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7A61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B60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F2AE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72B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947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A22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A6E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8A9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7AB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5288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A8C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E2E2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CA8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BEE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485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4AD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889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C69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E072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027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130D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6A0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461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F00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DEF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B89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E4FB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7E7C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442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75C2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868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403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688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482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94E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F28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36E7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6C9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01AA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52E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E03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9808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509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086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DE7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C47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76A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5782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D0D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D87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0AB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087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34C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382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560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2E4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1B10351"/>
    <w:multiLevelType w:val="hybridMultilevel"/>
    <w:tmpl w:val="F2BA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54ECC"/>
    <w:multiLevelType w:val="hybridMultilevel"/>
    <w:tmpl w:val="40F66A9A"/>
    <w:lvl w:ilvl="0" w:tplc="1A6A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4B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07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8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E9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C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EA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C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69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2A0D"/>
    <w:multiLevelType w:val="hybridMultilevel"/>
    <w:tmpl w:val="EBA84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FA2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6A5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542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24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C1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1897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3A1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DCD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524E86"/>
    <w:multiLevelType w:val="hybridMultilevel"/>
    <w:tmpl w:val="64E06ABC"/>
    <w:lvl w:ilvl="0" w:tplc="4950F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FA2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6A5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542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24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C1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1897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3A1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DCD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5D5671"/>
    <w:multiLevelType w:val="multilevel"/>
    <w:tmpl w:val="F88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57C88"/>
    <w:multiLevelType w:val="hybridMultilevel"/>
    <w:tmpl w:val="80FA71BA"/>
    <w:lvl w:ilvl="0" w:tplc="2F2AEDC4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6DE83D3B"/>
    <w:multiLevelType w:val="hybridMultilevel"/>
    <w:tmpl w:val="731ECAF6"/>
    <w:lvl w:ilvl="0" w:tplc="2F2AE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5EDA"/>
    <w:multiLevelType w:val="hybridMultilevel"/>
    <w:tmpl w:val="22A6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20651">
    <w:abstractNumId w:val="9"/>
  </w:num>
  <w:num w:numId="2" w16cid:durableId="1872062899">
    <w:abstractNumId w:val="0"/>
  </w:num>
  <w:num w:numId="3" w16cid:durableId="1904557855">
    <w:abstractNumId w:val="1"/>
  </w:num>
  <w:num w:numId="4" w16cid:durableId="450977205">
    <w:abstractNumId w:val="2"/>
  </w:num>
  <w:num w:numId="5" w16cid:durableId="1522358912">
    <w:abstractNumId w:val="3"/>
  </w:num>
  <w:num w:numId="6" w16cid:durableId="1226377590">
    <w:abstractNumId w:val="4"/>
  </w:num>
  <w:num w:numId="7" w16cid:durableId="256838847">
    <w:abstractNumId w:val="5"/>
  </w:num>
  <w:num w:numId="8" w16cid:durableId="128674032">
    <w:abstractNumId w:val="6"/>
  </w:num>
  <w:num w:numId="9" w16cid:durableId="1497114221">
    <w:abstractNumId w:val="7"/>
  </w:num>
  <w:num w:numId="10" w16cid:durableId="1082028656">
    <w:abstractNumId w:val="11"/>
  </w:num>
  <w:num w:numId="11" w16cid:durableId="432215800">
    <w:abstractNumId w:val="10"/>
  </w:num>
  <w:num w:numId="12" w16cid:durableId="1113668749">
    <w:abstractNumId w:val="15"/>
  </w:num>
  <w:num w:numId="13" w16cid:durableId="545028854">
    <w:abstractNumId w:val="13"/>
  </w:num>
  <w:num w:numId="14" w16cid:durableId="159127">
    <w:abstractNumId w:val="14"/>
  </w:num>
  <w:num w:numId="15" w16cid:durableId="1463959604">
    <w:abstractNumId w:val="8"/>
  </w:num>
  <w:num w:numId="16" w16cid:durableId="297153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NLEwNbe0MDYzMjFU0lEKTi0uzszPAykwrQUAallNxywAAAA="/>
  </w:docVars>
  <w:rsids>
    <w:rsidRoot w:val="00AE1C4F"/>
    <w:rsid w:val="000047F3"/>
    <w:rsid w:val="000137EE"/>
    <w:rsid w:val="000143A3"/>
    <w:rsid w:val="00020FCF"/>
    <w:rsid w:val="00062DE0"/>
    <w:rsid w:val="00082902"/>
    <w:rsid w:val="000910CE"/>
    <w:rsid w:val="000A538E"/>
    <w:rsid w:val="000B3535"/>
    <w:rsid w:val="000B500D"/>
    <w:rsid w:val="000C0EE9"/>
    <w:rsid w:val="000C14F3"/>
    <w:rsid w:val="000C35D3"/>
    <w:rsid w:val="000E3562"/>
    <w:rsid w:val="000F4279"/>
    <w:rsid w:val="001121C4"/>
    <w:rsid w:val="0014426F"/>
    <w:rsid w:val="00153F47"/>
    <w:rsid w:val="00193431"/>
    <w:rsid w:val="001A54BD"/>
    <w:rsid w:val="001C03E7"/>
    <w:rsid w:val="001E2046"/>
    <w:rsid w:val="001E3999"/>
    <w:rsid w:val="00225921"/>
    <w:rsid w:val="00232797"/>
    <w:rsid w:val="002358FA"/>
    <w:rsid w:val="00246D21"/>
    <w:rsid w:val="00247399"/>
    <w:rsid w:val="002530ED"/>
    <w:rsid w:val="002603A6"/>
    <w:rsid w:val="00267B60"/>
    <w:rsid w:val="00276158"/>
    <w:rsid w:val="002A3B73"/>
    <w:rsid w:val="002B77C3"/>
    <w:rsid w:val="002E5152"/>
    <w:rsid w:val="00313B62"/>
    <w:rsid w:val="00314DB0"/>
    <w:rsid w:val="0035752B"/>
    <w:rsid w:val="00386CFC"/>
    <w:rsid w:val="003964C9"/>
    <w:rsid w:val="003C2AB7"/>
    <w:rsid w:val="003C40FA"/>
    <w:rsid w:val="003C5103"/>
    <w:rsid w:val="003C6729"/>
    <w:rsid w:val="003C7F07"/>
    <w:rsid w:val="003D3F4A"/>
    <w:rsid w:val="003D63DA"/>
    <w:rsid w:val="003F0017"/>
    <w:rsid w:val="0047391D"/>
    <w:rsid w:val="004805FA"/>
    <w:rsid w:val="004E10CA"/>
    <w:rsid w:val="004F19B6"/>
    <w:rsid w:val="00503153"/>
    <w:rsid w:val="00516D4F"/>
    <w:rsid w:val="005450DD"/>
    <w:rsid w:val="00546D37"/>
    <w:rsid w:val="00572AA6"/>
    <w:rsid w:val="0057686B"/>
    <w:rsid w:val="005838CC"/>
    <w:rsid w:val="005A4996"/>
    <w:rsid w:val="005B139B"/>
    <w:rsid w:val="005E2431"/>
    <w:rsid w:val="006171B6"/>
    <w:rsid w:val="0064646A"/>
    <w:rsid w:val="006735FA"/>
    <w:rsid w:val="00695262"/>
    <w:rsid w:val="006D2FFE"/>
    <w:rsid w:val="006E47A1"/>
    <w:rsid w:val="006E6217"/>
    <w:rsid w:val="006F288D"/>
    <w:rsid w:val="00712F5E"/>
    <w:rsid w:val="00764634"/>
    <w:rsid w:val="007827B1"/>
    <w:rsid w:val="00787746"/>
    <w:rsid w:val="007A7C31"/>
    <w:rsid w:val="007B1855"/>
    <w:rsid w:val="007B6762"/>
    <w:rsid w:val="0083427B"/>
    <w:rsid w:val="008343F3"/>
    <w:rsid w:val="00835B87"/>
    <w:rsid w:val="00846963"/>
    <w:rsid w:val="00850FB1"/>
    <w:rsid w:val="00855950"/>
    <w:rsid w:val="008631E7"/>
    <w:rsid w:val="00866B10"/>
    <w:rsid w:val="008B35A7"/>
    <w:rsid w:val="008B5CC9"/>
    <w:rsid w:val="008C5482"/>
    <w:rsid w:val="008F555E"/>
    <w:rsid w:val="008F5B9B"/>
    <w:rsid w:val="00903ED4"/>
    <w:rsid w:val="009233FE"/>
    <w:rsid w:val="00932F1A"/>
    <w:rsid w:val="009953D0"/>
    <w:rsid w:val="009978AB"/>
    <w:rsid w:val="009C16BA"/>
    <w:rsid w:val="009E456F"/>
    <w:rsid w:val="009E5184"/>
    <w:rsid w:val="00A84F5A"/>
    <w:rsid w:val="00A867DE"/>
    <w:rsid w:val="00A879D5"/>
    <w:rsid w:val="00A90B97"/>
    <w:rsid w:val="00AC26FE"/>
    <w:rsid w:val="00AE1C4F"/>
    <w:rsid w:val="00AF5EC3"/>
    <w:rsid w:val="00AF6C52"/>
    <w:rsid w:val="00B057A3"/>
    <w:rsid w:val="00B17FB3"/>
    <w:rsid w:val="00B42FE5"/>
    <w:rsid w:val="00B82154"/>
    <w:rsid w:val="00BE62A0"/>
    <w:rsid w:val="00BF45D8"/>
    <w:rsid w:val="00C36EC5"/>
    <w:rsid w:val="00C461DC"/>
    <w:rsid w:val="00C46B0E"/>
    <w:rsid w:val="00C72C2A"/>
    <w:rsid w:val="00CA6C76"/>
    <w:rsid w:val="00CF3A1D"/>
    <w:rsid w:val="00D00B41"/>
    <w:rsid w:val="00D26648"/>
    <w:rsid w:val="00D50EE6"/>
    <w:rsid w:val="00D7361C"/>
    <w:rsid w:val="00DA6C6A"/>
    <w:rsid w:val="00E424AC"/>
    <w:rsid w:val="00E465DC"/>
    <w:rsid w:val="00E47E91"/>
    <w:rsid w:val="00E729FD"/>
    <w:rsid w:val="00E818B4"/>
    <w:rsid w:val="00EB56E9"/>
    <w:rsid w:val="00EC5295"/>
    <w:rsid w:val="00EC6A95"/>
    <w:rsid w:val="00ED6833"/>
    <w:rsid w:val="00F3384D"/>
    <w:rsid w:val="00F63780"/>
    <w:rsid w:val="00F920DC"/>
    <w:rsid w:val="00FC7DA2"/>
    <w:rsid w:val="00FD566D"/>
    <w:rsid w:val="43AC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3036"/>
  <w15:docId w15:val="{C0E17507-1B19-437C-8922-22024E7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</w:pPr>
    <w:rPr>
      <w:color w:val="494C4E"/>
      <w:shd w:val="clear" w:color="auto" w:fill="FFFFFF"/>
    </w:rPr>
  </w:style>
  <w:style w:type="paragraph" w:customStyle="1" w:styleId="divdocumentdivnameSec">
    <w:name w:val="div_document_div_nameSec"/>
    <w:basedOn w:val="Normal"/>
    <w:pPr>
      <w:pBdr>
        <w:top w:val="none" w:sz="0" w:space="22" w:color="auto"/>
        <w:bottom w:val="none" w:sz="0" w:space="5" w:color="auto"/>
      </w:pBdr>
      <w:shd w:val="clear" w:color="auto" w:fill="434D54"/>
    </w:pPr>
    <w:rPr>
      <w:color w:val="FFFFFF"/>
      <w:shd w:val="clear" w:color="auto" w:fill="434D54"/>
    </w:rPr>
  </w:style>
  <w:style w:type="character" w:customStyle="1" w:styleId="divPARAGRAPHNAMEdiv">
    <w:name w:val="div_PARAGRAPH_NAME &gt; div"/>
    <w:basedOn w:val="DefaultParagraphFont"/>
    <w:rPr>
      <w:shd w:val="clear" w:color="auto" w:fill="434D54"/>
    </w:rPr>
  </w:style>
  <w:style w:type="character" w:customStyle="1" w:styleId="divdocumentdivname">
    <w:name w:val="div_document_div_name"/>
    <w:basedOn w:val="DefaultParagraphFont"/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th-last-child1">
    <w:name w:val="div_document_div_paragraph_nth-last-child(1)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434D54"/>
    </w:pPr>
    <w:rPr>
      <w:color w:val="FFFFFF"/>
      <w:shd w:val="clear" w:color="auto" w:fill="434D54"/>
    </w:rPr>
  </w:style>
  <w:style w:type="character" w:customStyle="1" w:styleId="divPARAGRAPHCNTCdiv">
    <w:name w:val="div_PARAGRAPH_CNTC &gt; div"/>
    <w:basedOn w:val="DefaultParagraphFont"/>
    <w:rPr>
      <w:shd w:val="clear" w:color="auto" w:fill="434D54"/>
    </w:rPr>
  </w:style>
  <w:style w:type="paragraph" w:customStyle="1" w:styleId="divdocumentdivaddressdiv">
    <w:name w:val="div_document_div_address_div"/>
    <w:basedOn w:val="Normal"/>
  </w:style>
  <w:style w:type="character" w:customStyle="1" w:styleId="sprtr">
    <w:name w:val="sprtr"/>
    <w:basedOn w:val="DefaultParagraphFont"/>
  </w:style>
  <w:style w:type="character" w:customStyle="1" w:styleId="divdocumentdivaddressdivCharacter">
    <w:name w:val="div_document_div_address_div Character"/>
    <w:basedOn w:val="DefaultParagraphFont"/>
  </w:style>
  <w:style w:type="character" w:customStyle="1" w:styleId="divdocumentdivheadingdivsectiontitle">
    <w:name w:val="div_document_div_heading_div_sectiontitle"/>
    <w:basedOn w:val="DefaultParagraphFont"/>
    <w:rPr>
      <w:color w:val="434D54"/>
    </w:rPr>
  </w:style>
  <w:style w:type="table" w:customStyle="1" w:styleId="divdocumentdivsectionbgsectiondivsectiondivheading">
    <w:name w:val="div_document_div_section_bgsection + div_section_div_heading"/>
    <w:basedOn w:val="TableNormal"/>
    <w:tblPr/>
  </w:style>
  <w:style w:type="paragraph" w:customStyle="1" w:styleId="divdocumentdivparagraphnth-last-child1Paragraph">
    <w:name w:val="div_document_div_paragraph_nth-last-child(1)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font">
    <w:name w:val="font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13" w:color="auto"/>
      </w:pBdr>
    </w:pPr>
  </w:style>
  <w:style w:type="table" w:customStyle="1" w:styleId="tabletwocol">
    <w:name w:val="table_twocol"/>
    <w:basedOn w:val="TableNormal"/>
    <w:tblPr/>
  </w:style>
  <w:style w:type="paragraph" w:customStyle="1" w:styleId="divdocumentdivparagraph">
    <w:name w:val="div_document_div_paragraph"/>
    <w:basedOn w:val="Normal"/>
  </w:style>
  <w:style w:type="paragraph" w:customStyle="1" w:styleId="paddedline">
    <w:name w:val="paddedline"/>
    <w:basedOn w:val="Normal"/>
    <w:pPr>
      <w:pBdr>
        <w:bottom w:val="none" w:sz="0" w:space="5" w:color="auto"/>
      </w:pBdr>
    </w:pPr>
  </w:style>
  <w:style w:type="paragraph" w:customStyle="1" w:styleId="divdocumentdivparagraphfirstparagraphpadb5cell">
    <w:name w:val="div_document_div_paragraph_firstparagraph_padb5cell"/>
    <w:basedOn w:val="Normal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paragraph" w:customStyle="1" w:styleId="divdocumentdivparagraphpadb5cell">
    <w:name w:val="div_document_div_paragraph_padb5cell"/>
    <w:basedOn w:val="Normal"/>
    <w:pPr>
      <w:pBdr>
        <w:top w:val="none" w:sz="0" w:space="10" w:color="auto"/>
      </w:pBdr>
    </w:pPr>
  </w:style>
  <w:style w:type="character" w:customStyle="1" w:styleId="paddedlineCharacter">
    <w:name w:val="paddedline Character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paragraph" w:customStyle="1" w:styleId="divdocumentli">
    <w:name w:val="div_document_li"/>
    <w:basedOn w:val="Normal"/>
  </w:style>
  <w:style w:type="paragraph" w:customStyle="1" w:styleId="divdocumentsectionnth-last-child1">
    <w:name w:val="div_document_section_nth-last-child(1)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246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D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C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 Medranda</dc:title>
  <dc:creator>francis medranda</dc:creator>
  <cp:lastModifiedBy>Dan Austin</cp:lastModifiedBy>
  <cp:revision>2</cp:revision>
  <cp:lastPrinted>2020-10-27T16:10:00Z</cp:lastPrinted>
  <dcterms:created xsi:type="dcterms:W3CDTF">2023-11-07T00:10:00Z</dcterms:created>
  <dcterms:modified xsi:type="dcterms:W3CDTF">2023-11-07T00:10:00Z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DFkAAB+LCAAAAAAABAAcmsV2rFoURT+IBm5NXII79HDXwr/+cV8ro9IJHPZea84KAs1DFENhBMfxEIlzGCwIECOiGIxiGM4zIHRwEeacLbUzr8xoWCeS6bNYwMG3RuGsdZeDgU5p4YgYlevq/RCM9Hzax2hRQSmgNpMvGDPkj3Wz5745+dieyR7gPA1tlQ6j5y2G3JF3OyKNEFYWo2AvSb/6+vBj7rvNGi8ljzKfUiCUmMmkSnCRHCk5UHEOzdh</vt:lpwstr>
  </property>
  <property fmtid="{D5CDD505-2E9C-101B-9397-08002B2CF9AE}" pid="3" name="x1ye=1">
    <vt:lpwstr>cJBM2nLxefoyn2Gxsb/Jv0ArhYAodXmkyDxeYsou97n/9Lsilq163EFXGuMBYkelHsWd+GmaNsdgS3P9Ro0MhhuD2dKnacIHOjl/plowtCLkPysjJQ+t53sGjabzRO2RcFOGF+glVRnMLADNQhlnRYiyDEUcHl/wcv5CpxZl6lMnxmpwLJ/uvig2cOcCort1EosQrlwT7rtIwN5BpvhEo3I9dUoAzNcpHH81WnUanXGQl852e6nQeo9rucViS+7</vt:lpwstr>
  </property>
  <property fmtid="{D5CDD505-2E9C-101B-9397-08002B2CF9AE}" pid="4" name="x1ye=10">
    <vt:lpwstr>uGlckEvY/uwBCK6u3Y5i9xabyeWBwLrGUqRVDQgMc/1O770xtyNIDC475dOMAggHUxTfSjyTDetoPevH1lPLfu6UMHQ3MaH7hN7XmunLj4fLOGM36Od+ExG1c7BCK78O7i6W+BwO5lXuIYHqAinvDk7kfgwVcIlm5h1ujWvvau8BBITTZsmz8sV2/bcQZN0meVBaitRwskBMEPCwdI7y5EGLb+LyYJM/CmWenfb0lebbym3ncg1PD/UnkzzHogB</vt:lpwstr>
  </property>
  <property fmtid="{D5CDD505-2E9C-101B-9397-08002B2CF9AE}" pid="5" name="x1ye=11">
    <vt:lpwstr>YUu0DfNd7ebHQxenFDFF7/Y/wAkyB6X9gh0nlcb+N27sSTfHteXf87DSylULNTIjt6nUGMgkIFQXnnc2iTG6n/x/C4293MOp5nt06vxFZP1kURWIu+Ee4vqlm3roIq9U/8pcPyHywNjW87p06fSYyXHbape/mBMeEj8IMItrwWoP8tjU6++Zhkb9X/+DsHmdc1wAqYsovXlh6FPKb/F0NELKmYe72+FvjmKJjaIPxcnqPBOhS4N0SN1Yf3A9pi1</vt:lpwstr>
  </property>
  <property fmtid="{D5CDD505-2E9C-101B-9397-08002B2CF9AE}" pid="6" name="x1ye=12">
    <vt:lpwstr>Amp4HnXLe1KFuJdZdBZ8NsQOLS4ewmETGSKEjWz6lSLY+FcYtHIeamtAucK5yUnz9txbIf4Ie3jSCsmhYEyAeElYzs+tYv99156CJBrRxTcNkAomNnUFl3KlYDx/3Z7TgI82ZnrsmBsOiOunNFD+3mIK5etLCUe6FD/WELcFjJFRCTloZpA1Ct+Hm7AQ1y7UwRIKU8rdCEhExd2ndzUGfwMzlkwiGyk0DUaWUm2kMgFnERN95rX1cTbW8hqwYLN</vt:lpwstr>
  </property>
  <property fmtid="{D5CDD505-2E9C-101B-9397-08002B2CF9AE}" pid="7" name="x1ye=13">
    <vt:lpwstr>bqk5OvzSYxlrKgnxmPTeuhWI9jZAwq+CtuAeLLoCocqM1tnCyMds5fwV8z2cbZ3aWNcLwiHnp91uZehhJjfDEPhbXXmDW/ReYUPjS39oovZO74+8O/97rw4FxqV4JOMFHyEfv7dqCAh731G03FoKemwS6j/dRwR3UhC3yj7r33H1dG3Cv4SSQzZw3YlGwPyrw3zIGhhT8kiJ8Oy0EzMC65ilzlZEI5TlbR9N8k8tDOIaZdGgrPRYoq7/4UevusY</vt:lpwstr>
  </property>
  <property fmtid="{D5CDD505-2E9C-101B-9397-08002B2CF9AE}" pid="8" name="x1ye=14">
    <vt:lpwstr>eEn8BNY3919oO6FExkfPiBq3+kQryNIZu2w3K7eVE4+G7jAcKYkYqkPL/SDU1TDBaBwoP1PimLdZt7VbRdrNJloPXN/mdMlCNUZfDLK2VpYfPV4I91kONR7FtTR4lk/WyPkyF1Je8fHdO24c9IjhCA1/HTFJMZImCJlWpEZZHFxfxfWnWWN0zX5R7uwYBar7IBuZriO98u2fcNVPGhF4fvJd3e58YboQfTM3D7XGuDE4L2oMvBf7D0DdnX/nTcD</vt:lpwstr>
  </property>
  <property fmtid="{D5CDD505-2E9C-101B-9397-08002B2CF9AE}" pid="9" name="x1ye=15">
    <vt:lpwstr>1TVL5596Nvy7sE4awtS4z41/xWwD4h0N2lLELus+YHsD/9R/d7iOTAE0BReLdyRf+3RVKyZGdTV0wc6EcrwdRodjBDomAMu7lK6UY8QuFuSi2swebNa1pjCYdEFYF1c7eLdAwqFn4jhmpWEJ27hRy3IhUptLJWgGc2bKadrYwtEQJ4wF9+h0/flu3/Rkrh4SifJUevWIcp17gzt2Rz6ZKt/IeeD4e4kqP2W2MUE+hNtfQizev7XhSYz96pHX/DS</vt:lpwstr>
  </property>
  <property fmtid="{D5CDD505-2E9C-101B-9397-08002B2CF9AE}" pid="10" name="x1ye=16">
    <vt:lpwstr>9XRfixJqvivMl/3VK2/kc5rRDuNaRmr2B7MHtpCLmd+XkN6OLpUEUG+Trd1LGhklaafUSrcDGvCt5iy6DMY/m6gZhYBoBqnUMbGQPxn8dEc843rWV9ylsyLKHJuU8vRE8tOpfqW4ZkGgBmgXFsdbf332W8tCSsXMPYNCs8boMd5FjaeeuJxLyLIJUhiRRtLqyg0B4P7iwlvR9r6wOKJ+bq8XF3UqDaH7G82+mGN0giRmzXhZisYmxXB/4aHV125</vt:lpwstr>
  </property>
  <property fmtid="{D5CDD505-2E9C-101B-9397-08002B2CF9AE}" pid="11" name="x1ye=17">
    <vt:lpwstr>hnbuxTdV+17MtPy1L88F4RaaioN0GvzX18jBy7Mb3mSHIC9cd10RdPCiAclejH9U/rdhS2NCsbdeNvRbHqIc6p/CNrjlk7RGCwokEpZuGHOkQOabKY5MpQfm9kIdcS530+hNYPk37AziazR/WDmoJZRp4+YOPv1vKrrqmlim26ru/MRvBE1XogxxFk9g/0/mvkoh4IQ3H9C3kzXFHY+Aik7nNzKIzA0rs7xCkBwQgBTNerFXLtEeGekROUejKtj</vt:lpwstr>
  </property>
  <property fmtid="{D5CDD505-2E9C-101B-9397-08002B2CF9AE}" pid="12" name="x1ye=18">
    <vt:lpwstr>LXs68rqC26qg1Vju23UkMSYUvLvF36lkNmO/Q3hruvwcODVkAYO+adtXdWNUl+NUMXYSCE5Lh+LIbWyCQxzppw9tnYgelfb4y6jJMr0DGy8UNBb8uFs490zbJyEJtg8h9F466t/YJaQaKX6eORIMu/Kq2636vY8Js41Akgvyw32YP9GIzTPxX4jqZALEKMoa46iKwkfZXEXv2D8MdR48ZOz4a93yca6ZbjgbPlpe0Man9G6+/JgUhQBOOT2RDCT</vt:lpwstr>
  </property>
  <property fmtid="{D5CDD505-2E9C-101B-9397-08002B2CF9AE}" pid="13" name="x1ye=19">
    <vt:lpwstr>h/TT+ZoFRTbFcKycLWXty3EVvyXd0KEv+bPA/BJgYNGxliZ4Mrr+TFP/as9k8OymXnIqCI2NphGFHgTk9GeFxDMProERup5osJcHMpoXJS7SSlkGmzxklod2idBXow+hMMsBfl6dg0sCzM5Q25WgMsTKxfFIjIvY5iJKlSNa2q8LE6tEWRptYSkIQmZ2MPgH5mTIth5Hsm8XN9UdHad2XTVNBtSk69EHrfjPJdul5idwbuaeWHWjb44JwiAKO0i</vt:lpwstr>
  </property>
  <property fmtid="{D5CDD505-2E9C-101B-9397-08002B2CF9AE}" pid="14" name="x1ye=2">
    <vt:lpwstr>1MUAjTcHZ92G1150Evf4HzbIrZwI7bAliXtVsobV0rrDLYTTKxDPlbtZodUFdVie0zAoTcGrLcqtJA7GmPm0qttI1JL4s6U2Ux+EN/BzclDgxE+qjZCAyFsq/19RGY8O3jdELxZUckLQK0ipfwKVLHEFUhNHLxDXlLwuP7z+FGlPAzFiWIW/x7FJYG/4VPfU+aFomwV7mSE5QDFhGoq5ouVKjf39bO5m+PYjx4Wy//+yv3CAjUv/pWsk76Lbd57</vt:lpwstr>
  </property>
  <property fmtid="{D5CDD505-2E9C-101B-9397-08002B2CF9AE}" pid="15" name="x1ye=20">
    <vt:lpwstr>B3f6lr7DH2vtOoa0NYQ2t54/UEwD/i8PtnIELkhy/BBCgIjcCAq2KWdprt4zNeYez/j6eb4rCL3q1kvk9HFlRBZuMkUziKMgPxdB/LUmEsF7RLHtmTFAHhRXvZsjwWXJix6xW5Siot47v+gvya5wZfuM6vkytAVBBG5A0vNS/YaAJEFtGV0IvVv2UmEOLcWhdip5wvcjwjoF+kALyMUFaKvUqmEBDVBZvP4BGBNe5dNifzHghkqgGpDxkzAuuac</vt:lpwstr>
  </property>
  <property fmtid="{D5CDD505-2E9C-101B-9397-08002B2CF9AE}" pid="16" name="x1ye=21">
    <vt:lpwstr>vpVca1qLPbnRp/4HOK4AWO36wHaY+FwyX+myAs8PId5PcNhuK6UBa2KP+p4dWml8C/3tXwlgmuTFNDCSsBUpROQK0X23XB3h9/Ls0mak4Xrx6OdYRtD3QwFWUrLAUjzbaPeFI6by2rJd1eC3uZOR9+RSQzyKVXuLfhLpd5m55BA8atQGLu9lVNAE9IlbQk+Umy+hmMFSzkJanX38Kylrd961Dz2208yzMAQNct+fO9LCb+RdDHhOu7W6yybbf3y</vt:lpwstr>
  </property>
  <property fmtid="{D5CDD505-2E9C-101B-9397-08002B2CF9AE}" pid="17" name="x1ye=22">
    <vt:lpwstr>ik8cpmjK3kdM54QI9MVamrDvgNJcV1udakgV/t4KzI1pOjQskNeiSsdsZBcjx06bnBhS8fzIhT1kfg3S8GDqksXRRrGLwlG8Nj/nrhCAxEheqJFn3gwYKl3MkUlci/HaD+xDwlX3+ZrGYs6kb4hWnEb1umppwLgJNglhUtt1KrPIIUg0ywnMFCo1J8+wRC/EW8c6m3csLmiYkAj6XX5Pqmw01/3mDzI5P8OZYceXzBzwp/23Q99MbKzsI/ucV8Q</vt:lpwstr>
  </property>
  <property fmtid="{D5CDD505-2E9C-101B-9397-08002B2CF9AE}" pid="18" name="x1ye=23">
    <vt:lpwstr>/ag6dO66BMe6JR+3Me8SCQEXdW/yx1YZMoCF0KAs/4Lz7VHSlRPhLbtG7VwxVuspTpAfhrwsqznlY4sfPcwZ9K3/FwawH2lgfv7kTWpEuxhTPRfR7vzSv3GEZqbXdtif6i4F61V9DZPBEWneGuUquJGBduopH3XsVUlcQHkkUA8xxqmsAQexFdged/7XeILbwRgKREVaeijkBrUfHR8DANoUFEi9QyJW7zPV3PrjNz5bYeU516sfXCGmoIQC2N6</vt:lpwstr>
  </property>
  <property fmtid="{D5CDD505-2E9C-101B-9397-08002B2CF9AE}" pid="19" name="x1ye=24">
    <vt:lpwstr>evjJOU476WF0Rf448EGhAIxQtJFKvzngD0hxp8WNTCWpHSuR/vItVgMl/jMFhuUc/eApL6RKirC4bxaOxiYvliH232c1lRjXgS3z/DQXX+u57vvO8p4+7+SXzt7FTWjDf2JBhsxCnonCwklmR+O0q98dHm3VKqi96eayID92Dl4jr7HFEDoINIeL/Rq4LrzYb22r27egkGaUg+hBUk7KUqfrBrA1WGxEICuaK3YMy/eS+tzs3/eTENabj6Y5/mA</vt:lpwstr>
  </property>
  <property fmtid="{D5CDD505-2E9C-101B-9397-08002B2CF9AE}" pid="20" name="x1ye=25">
    <vt:lpwstr>m8otEuJZWQOGIfSXLvDpC7XwPIrlM71xx/tY17bJYP4wutY2MK3p9xzrRaKPahoTlUmzYpCXpDcHv1jcVPIDevM5Am0vNV7gzLtsMvX08h22mkZkIEWjUOfhet3Id9w/UkYvjm7jnzzuSgBc37pFkh5FLT7RtvTsn2xBMS2EhxoOkytGbI6Kbt56ijl9LsFH1u+9taASV6fTjL8FbBNMYDMGI7Lb1niEdH0w7PZnYEBhQp2RFSXZeVNN9PQIozY</vt:lpwstr>
  </property>
  <property fmtid="{D5CDD505-2E9C-101B-9397-08002B2CF9AE}" pid="21" name="x1ye=26">
    <vt:lpwstr>tEEtl+AT7Rg233d6Hevp3fCxTDmxKzu/qzcZaEVubrod82eZryBwi2x5+DjZFg6QD4lyae/btzkZzS4wcFD86Oc8eqJw/tR26Z9bcL9jYXya2XwiHvzFxBRzMEFI+8H+bMlJp+7Fe0fS9Efrprwp8i7MfaNr0+vu6BtdXIQH+2GB0yGccL3Cd/tjeZZDnyiPs6BhBvBwyzmyPpZ6n/1t6n4xcEUwGglu5DT8yuYi1bkweQd+1FVTtuq/6XfVeQd</vt:lpwstr>
  </property>
  <property fmtid="{D5CDD505-2E9C-101B-9397-08002B2CF9AE}" pid="22" name="x1ye=27">
    <vt:lpwstr>AJqGkh6G9Eqn0uYYvh0OleFCX9/rtt53Mvdn8A5WmzkfSBUHcBGKu+IunwOGjGlf1tBXxGFMPp2FuP9lS4dcAbkXzG2hiQkUdkvBvUyChaBwBYnB6TnU1+zJFWAF2ta3ct55j7g+buTu4wOhNObdDhhJZ7jvStukPekGvhgBkjyRg10pTe0l6AVTlX7qStdaj+6vXbT2w/oYsKSVQI6KqHXSEm0rSqzHcCz6irQAPM8XLR1oNGAB96/bWXBzCVe</vt:lpwstr>
  </property>
  <property fmtid="{D5CDD505-2E9C-101B-9397-08002B2CF9AE}" pid="23" name="x1ye=28">
    <vt:lpwstr>u6/yiGzYbjjZvwCTY9I+Uf78EKxEaMXFVcwRzGh4/Rcx2aBSwXRudFAQVU6Mpnt6AirF+ZyeZ4TC+JZPwKiOkAXqfEOJe/OipsymdXl7wGFysWa/h1NZDHA9AArblylsEmsx6UJNmY89Fak/mgn5q1jkgP013hl2Bonja4S2RSFmF3IWn6FyokhB+Tu6w1QtBx48mRuPYyjnW0xuO8z4o/+RmnzXJQTchE0gUKtyiUbm4ysbEeMDNV0TPW2UHlB</vt:lpwstr>
  </property>
  <property fmtid="{D5CDD505-2E9C-101B-9397-08002B2CF9AE}" pid="24" name="x1ye=29">
    <vt:lpwstr>ID+99ILl2jnyqMOAq11H7LmkFnPbUeE3n4J00y8eiMY5cT63fwqdozPXngpOmphAEnZZIcDGAkdyTmPjfRCYQIiFXAqewoBo6s6DpMLIQzVL+iOz7GQzsbI8Foa7ZjW/TGU8uGpESGR0u3kQ2soh6ataMfU8ouNvha5cVKtLq2XNNVxgnKdb9g87p/FMA8pfTMJVu7lm82uLsmFg80p+Ih2WcE29RwyvH1+RI8MENPdSl6l7QwBH3J5Ad0pduWH</vt:lpwstr>
  </property>
  <property fmtid="{D5CDD505-2E9C-101B-9397-08002B2CF9AE}" pid="25" name="x1ye=3">
    <vt:lpwstr>OJ1YNIN5iWzKghRfJc2IZPS5m8CaWdN4w/7ZsSzDjKMPKcLlFKjBMjpUQ8W0jsNWWJbAHpU7a5kSMb+PHBb5smvB1Zc026gxrEJ6A7sZzPbYzh7DqEc8/ydpk++2EWznGUVevMTmEcOS8yUNV3pgYNhGcTL/bWW0QQPwfTk/PRhM5PwAhGZm7BaLtq8ZjoRAg/XUB7MSmQ71pN4rgulgloU0DJz2botTV+ix/Pvu053aKo/CfCbNxS6x/zTVlLp</vt:lpwstr>
  </property>
  <property fmtid="{D5CDD505-2E9C-101B-9397-08002B2CF9AE}" pid="26" name="x1ye=30">
    <vt:lpwstr>fqX7bb2rCCpBNDCWxzBuVNJSodsCN2bjfOz8gnbg1h9RxpQC4BQgzo4U824OtULG9WdDNEVdaWU4HdUJTlYXGyKaCUyAXw5mthaRuFhQdhUFOyCE6NLrqXBuo12/tvtr5TxiTGVYhq/HEw9tfIa98M0Dx/tLJXRJteY4EmqPL+/F96pgDlUVZkQl9HXLMN8R/VH/wuma+khqJOsBoTy6RAABYPlW6U7hDnwcsPq4hgJoDPoaM51kgnIUVJMElKz</vt:lpwstr>
  </property>
  <property fmtid="{D5CDD505-2E9C-101B-9397-08002B2CF9AE}" pid="27" name="x1ye=31">
    <vt:lpwstr>oYzIavHucmTPxb8r6kRkkriFLdvk43lcreCGrebHDQWntPbA7Jrnc5PrTPsktutc15F+GuXVTgG7Ykhxy8Z5Ozlm710FhAnauGD9aeiwfjjuUxj5NklWSI+M9jEBAuv/z4y3N2wyT2ecOcEz1pIW3HVMpdw8xTX3yS38+93as/DP/cNe/DLNUt3h3/TH7nuThMHpMsYhfKr+G/PuhmnvYampbDVPwNlAusEW6Mf26cNNfzIgBg5w2zTV3eOCtxS</vt:lpwstr>
  </property>
  <property fmtid="{D5CDD505-2E9C-101B-9397-08002B2CF9AE}" pid="28" name="x1ye=32">
    <vt:lpwstr>OtYRYsGhH+u8XW8DoJGMC2Iv2Yq56xoxf0xGvKTjcbFXYIoLXCMtLWekiKqm93eHoRxXQdZVDY3ivJUs4nvNBvaakdoC0Wr71QyZD6mmvF+iBGsh+mjlG2rxUKqLt8riDThTteQKQh34wlZ3wvKvAw7ahsA8iF3qzwxQaCBY2eRPR5hlz7+v4hOwOvXP0LhdwSlXo3ZIVc4YlcHsUvSP+B7ixUGv3HZRkzNRPjbDJXQ6xPzL9Smlb2oGAfhmFdl</vt:lpwstr>
  </property>
  <property fmtid="{D5CDD505-2E9C-101B-9397-08002B2CF9AE}" pid="29" name="x1ye=33">
    <vt:lpwstr>uScxFba+oyJjEVXDCXHD25OoiWj1G+UBHj/ZOgQYdWui1WUfElzZCr33UiuYY7sy1qlCEGnBLzCBSJM77kYSJOIlTs9L98BH8PAHzgEKnbYSBMBCg5wEgyNhLCklKtXZi+o4iZdQED+5auXk5/Kijy/M3a/b5fCIBTHKIMxZUYuoBHicquLFZVm8g9swpV5OPKf3dVYw3kJiG72HeY15aJixXCgkJj7DhJcqy0FGdaU+MvmkvO32ta030fk7X0U</vt:lpwstr>
  </property>
  <property fmtid="{D5CDD505-2E9C-101B-9397-08002B2CF9AE}" pid="30" name="x1ye=34">
    <vt:lpwstr>wqYPElMJhJdhvUis8aUyp5MYofLqL0Lz9RlYMzAOffX0IY2vxiC2+LB/w7U+KnvPG8GI7TH3QqSE0MTLQqFUiAEuCGW+wfGNoz4XXNK4jIbiTKaUqsQBnE9kRg0f5BkiE6O7FPUuOdUJ+XdlbTpRVMAeoXsj9z8oaTWzaPwZEDQYbcP+vNxU3xywEd2b+z7n+/tF3i2fBGetTl2wLUD9F+jAO7V7c1u9BPM6ZdejzOPbDoAuSzaMhxMYN/5XN4C</vt:lpwstr>
  </property>
  <property fmtid="{D5CDD505-2E9C-101B-9397-08002B2CF9AE}" pid="31" name="x1ye=35">
    <vt:lpwstr>+dqfq3zR57Bfcw+Pw5Fzyt6X5+6yG7iu56NNe1DIxJMrzPZ/kbmDPUUyk2dY+XjT7vMuhJ0eQhI/C+fbeXJrTkQ4o0GQehr0aGAva/eMToFVdnP6nqyR8/ofc16prB4MdGCp4b6LTg5SLZo3BWNmbxsRTfTmwsvEpUajg5XMNd1cNvqlx1hxFKzqy9lwztnzDu2hQRe1r+ZNA16do/6QtoKTJNGcYv4GAnSMMCW+z6Jf/rr/qxCRAw7kuMFQjDI</vt:lpwstr>
  </property>
  <property fmtid="{D5CDD505-2E9C-101B-9397-08002B2CF9AE}" pid="32" name="x1ye=36">
    <vt:lpwstr>0riEsLE/aX8fHMPaX5tJgzGyrDhrQkq4cvu3mOYvlFzBlFBYgTcmTyE+JCtSB42+kII9/9Ta4gKTbxfu/BNVOxT/ntF3Kh0ARPOif4eTwtX0irYjteGGN1T7234nj0Gxhn0cUEwtb21DMSFCC5LwVLcq5RLi1r/+/Dqzf7fuDh76Pf+chT8BvGCnEvauD2t5jkoHs6m9oN8uazcwJt/NoT2mXL+O36VrPZ48ZBu4NUhjFcS66e9ClNludq88xNv</vt:lpwstr>
  </property>
  <property fmtid="{D5CDD505-2E9C-101B-9397-08002B2CF9AE}" pid="33" name="x1ye=37">
    <vt:lpwstr>4OzBihbSLt6tBLlN4zsAi3ubXoMIh/0Bis1xPmpB2CZsRIm9h3aiI4JWJtj5aCw85/bihCqQF+JL9DwrSB4r6TfCmVq7KoYeUsV69FSDodUh6/QRemCm11OL3FLWmL5tEI8BloTmBm/EvO6cGxncgjtvoOq/Iv6D1CvkBaouCWqQ8lBnKHAWzGnfi6DsIzRJBvFOQeAAdZcdb58q61mjC+Ta6KhxaEZER+fg78svHXcgsuZZkNmSj9NYVAPSs7f</vt:lpwstr>
  </property>
  <property fmtid="{D5CDD505-2E9C-101B-9397-08002B2CF9AE}" pid="34" name="x1ye=38">
    <vt:lpwstr>xXDHmL/kiDxA9YtzNgx1+sptzDrzz/0USpaLq/UkCdSMu7Zn3sFUku9wyUXa9YLtmXP4IwzbFXPrPuh4BVwMOQrCY5Uk8U4l7b08B181dpLatCavr0qU2hP+aiALDrF2xMB57+q+Rv9Gz9lefKn7ozP+FBrYkxpX4663BMQgv4FCcn9zVrbSpWYaSqBQ+XGk+JcHQZNRzryirnTNv+J4eIo+QFNr27vzGapjt7xUUKR+AqbOYHE+qutMb/vod8M</vt:lpwstr>
  </property>
  <property fmtid="{D5CDD505-2E9C-101B-9397-08002B2CF9AE}" pid="35" name="x1ye=39">
    <vt:lpwstr>lNRRIOUQAFUaeSzBPov4DLE5P52pf72Pe+uWFUeEXSYAVckyi5+1HjeBmL9bOiXbPXYUQaqCKOvZQJm0Xn9RsR8IEgbTeJoKltUsQqFlQHHSbm/aC20vO4uXy2axo/LTfynG2POL3olVz/CaftVTejyfqY7VoG1KDQf/2l5MJotEAiosFNtZxrnMluhJHt9eHwoSR1OtMGTuenTG/InrtijBuXg8PgDd3CpGv+y8PlIahHHK7BFlcigVaYZy/yM</vt:lpwstr>
  </property>
  <property fmtid="{D5CDD505-2E9C-101B-9397-08002B2CF9AE}" pid="36" name="x1ye=4">
    <vt:lpwstr>mDpqu9PfcUkUWj4LGODsqZEMcipAumtuFHsRwzAv6rYdXJvIdRPJrkLskiIIZrQk2PGH9TMP9Tv55zv2aMBXRowzHnm1nsibnOJ9WzHU2FXPnwn8CbNjh7EnMGZ/vjPVb9debqGx/5UgKxJLnw2gaqQLg41sO+teQkvUL+Z7JgWZuAabv6Gff3Dq5RtyHxl3oCEWuDhlYFvR3D85hWrSBtkCKhJbCH0EVaiTCiVrEuolo0jSc67BpkkTSUhllt1</vt:lpwstr>
  </property>
  <property fmtid="{D5CDD505-2E9C-101B-9397-08002B2CF9AE}" pid="37" name="x1ye=40">
    <vt:lpwstr>MJnvall+lUo80JwP0uE+pPbKdH1rntscMSewwU+aI+AvS1gnY2e0POVtKIvNru/UUs1pH673TP7EX/K6Id3doYFlqY4BkVEjj/yuOVUL0/TqKI0C7LMNDviyD8PMWY248zDpCQ+p2GBpfBtMX+6gq5LFBJaVnzi3ns+y8C8OHJqLVsXKIfeXoaXyiUODI/JzTn0mfR1mV89T/XHBR3nqM24cvJVEKia1J+xjkZBtDMjQNSn3YoXCnXnw+EpKYvz</vt:lpwstr>
  </property>
  <property fmtid="{D5CDD505-2E9C-101B-9397-08002B2CF9AE}" pid="38" name="x1ye=41">
    <vt:lpwstr>Awphyb0McphYZfXoAp9Dmp9x+G5XgND/tRC3hnR/X7AMGfPCmcagq4QCrnNdH0LjklZYw7T7Dyx0eiHv+CQNQ86Rnhr1BQ/CFJ9aM74ZQbPEaDuNzTJ15mKVWLYKSj8YTySTSPbP+xb/L1h1xCn83ll5wg7qTn0F4Nkgb7CDB5Sim8VraFG5fnJO4T7yHPDmXLaTPXBuU2WFtQ/f2nuU170eI8QfzghjRcldTeRZ68Pq5qWVGYXRc0mlsC4dUQs</vt:lpwstr>
  </property>
  <property fmtid="{D5CDD505-2E9C-101B-9397-08002B2CF9AE}" pid="39" name="x1ye=42">
    <vt:lpwstr>KtklVy5t81knaeik2D/J69q2WYxJN85kkaef/0L1o90aOxT4cW2+4ixUUgYXH16U8Kgwl9ddKfZkqcHh2uLU6/e2lOKSu07XPMyKHV0T56Mf3VKRysciRfrUF/1e62WqFIncV/DuxljaLjGGKPKbRnQiuBdqIl0RA85HA2cTWSwHHJWBVf5G3Vciufb32/kN6SoNOTl4q8qgRTh8S5sWwrJx+d5+kAZqqDlaRNhkMcDz/Ej4Lm9QCKce5MBKa/2</vt:lpwstr>
  </property>
  <property fmtid="{D5CDD505-2E9C-101B-9397-08002B2CF9AE}" pid="40" name="x1ye=43">
    <vt:lpwstr>LyoJ76MmQ+wYCUyygAcDX6tvJ6R0aUlML6fnYsJM4eTWepvn9h5EUAxx+ZmCCeGkZzpycgFz9/p79k6CAJB8zsM4rQ22bzjRv1YvOHTNHqzk6a13BkzLzuEG5N6QPuor/ey1VB4+tt9IKtcZNTsv8fqg8cNQj07OiuNr3nE6rhz3BjKZG+4qRO85JkyjSzNkfhE5/o72ouxMQsUttNQjGSFAGENXrJIqyeIz2Pps2Jn6x7lVNToYHTDseNCr3vB</vt:lpwstr>
  </property>
  <property fmtid="{D5CDD505-2E9C-101B-9397-08002B2CF9AE}" pid="41" name="x1ye=44">
    <vt:lpwstr>l+2s9RckhTzjIYoW8ckLfnqnrD70z+y8U7yMPVE/wNRuEN28kZ3V2wj/vW8S2h3X/b1ZcHA2chmFgXoGEAzD5mv5hvVmbJrmNG1xiZ/BXUsuBo+n1oht8hWgVX/TOjlUpYpgvNpUrMkU3mzilML3bwb+VnHd2qfI+QR3Oy6MucETRi9m9FrGAMlT1dMWkz+VASxYIwK1T4hpY3lQoi/ZTF3h7FePVAFkKbcLq55oAaSxs2rDScVBhHV6tp6OJaY</vt:lpwstr>
  </property>
  <property fmtid="{D5CDD505-2E9C-101B-9397-08002B2CF9AE}" pid="42" name="x1ye=45">
    <vt:lpwstr>j/zwFZKQhAE+zxX5m7+rgQQ4fo9lwMdIG9brD0iAmDSJEl5a/Dxz+TDX0FLx0f6gCPxfepwrbpxb81+p+0saxnfZbZC642QNgtMCa1NrriD3a1SC5NqugjW6JgoyXRsR06YplCeA11zE6GEp59u9lYvhB7I9CaUIw/podhdaL87ruAiCFjohg6t/XyDvgBAEOxbqAxZRTJ0bx0AORpuc/XHwu5gR81fFRzIrXtY9PqqMfiKbQw5zheZL+NlZneZ</vt:lpwstr>
  </property>
  <property fmtid="{D5CDD505-2E9C-101B-9397-08002B2CF9AE}" pid="43" name="x1ye=46">
    <vt:lpwstr>miLN8TYUJNY5/qbPRp+wjQS2pRLSEIzCia+x1/8GeHcCM/L51L2JbdCkJ6KDTcsGYdJnOS76i40/jciqCxWyQkzeaUjV/yW997ujyC+/XYgqdzn4mr6fZJ9BPPOGzvuQntgn93BOF+ICsNknNVMIjFYEsnGsqZa4HJX9TUShVrSsMf0uuRn+OOMBUnvy0MjazP/jIGErwkv6KdV1mXmIAGSw7obH1fAyGkQDU1GadXTluurPzCkJomC1goHTf9+</vt:lpwstr>
  </property>
  <property fmtid="{D5CDD505-2E9C-101B-9397-08002B2CF9AE}" pid="44" name="x1ye=47">
    <vt:lpwstr>lv0pQoNWqbuJn0hZljSJLo9tcIYL/D5xmhdIuuOglE0oifA9ztZv8MRZke9BZ/vFtTYvsLfvG7DJvNL5YhBgg7c1kZ8tBT15q3lfob8R3SmNH+8EoGPpST/SDbS3OlBwF4z0KeG8YUHzwC/G8IfMx9kOYUgit9+djHEV5KLMki0TjTTozWWtIDUt1M3ZNpTEM/as5fl/2JQ/pVk+JZ5VP6lww97DGHTT4eEr/qHZnvwI0PkoM3LbSwq/BLWaw4r</vt:lpwstr>
  </property>
  <property fmtid="{D5CDD505-2E9C-101B-9397-08002B2CF9AE}" pid="45" name="x1ye=48">
    <vt:lpwstr>Pfsvytdvo9xl/9ncvsLTV/kYoUnCNI56bMYLqohD3SNmWnYD5GmDHKdGO0Xfw5w1MqiXF4Q/0mEvMW/TX8UYZ4QPT9f+VC7zwxSXqfWPzUr7m0rX/2PPR5egIMC07LYq8V7ndVnyqw4O0dg3xiMFR1+HPraPUBt+9VfY6R473JAQw3w3txVnAgMhdZuCozbyC4MxWrAHxpZu/an+GTb9bJoduo+CgHudl2dPZyUQUej+Wg5/8xckAlUfCfRM+Fo</vt:lpwstr>
  </property>
  <property fmtid="{D5CDD505-2E9C-101B-9397-08002B2CF9AE}" pid="46" name="x1ye=49">
    <vt:lpwstr>MrOT+ByolndSpVRBKwqVmSuZo6HFq8cBp4zjxtv0F85whgnQodbT3vTLXcvygl7AOmqwtrR6i2Ttx0d2ESqs9bXQrVn3HQy18aczYhpTUGto7FvdX5kNU0q1P+n5mtGB1rDZsBhJ3XmvVl9LAVzOXvg9aWtbA1HawNcfdq8uNWuphLqMBev1UYpUui++0kW/irUE+6sJvEVWYs56zpDDqb3LKaEPsiN23iNUSDlfjXN2sIpoD2Zba9qoQ1d95UD</vt:lpwstr>
  </property>
  <property fmtid="{D5CDD505-2E9C-101B-9397-08002B2CF9AE}" pid="47" name="x1ye=5">
    <vt:lpwstr>0AGEOJnIud01VTRZyNrDRAQW2lDatyafNZO1ug0A85Lq1wtYlZR8wKWfEW/UNVlQJR5DoSSqxDv/IFIK5matVqz/xOIktcGx8KsX3zBqhHyD0L5gx88sgMWAPy6R1R7abZoZrppeOC6XVwUxH/Tyl87WmrpgACgyNHkcxy1hpA3m0cYVc6HJZjqGrEHHqNxirHG1SjPY6M2nAFXPsVDCMfAdxKmEBA6ShM1X0/UwYRZbxLHZ2bDmts+CMhGVP1f</vt:lpwstr>
  </property>
  <property fmtid="{D5CDD505-2E9C-101B-9397-08002B2CF9AE}" pid="48" name="x1ye=50">
    <vt:lpwstr>0G72EdBrGtj8+aUT+D+JcOdu9mTg+x+4y+2i3+7P5eTAeg5tclBn0eAWycyKdXwb9tAacg6V+YcOQtjxDirwB0NfpdQmluyo+bfzdEx1XCkLWHXf58NVZCVt3B2185BPQeTFWrRkA+MXsmC+/TPSsxBcgy73dBU5ZxZ2r0ZwuNjLa7ZD4wg+1qynqobZJJTeg+TcEqm8GmdpspzpHvJrpOhmIH1eHduzPncmEisuYuiIN90fWCjfswuMUZMU24M</vt:lpwstr>
  </property>
  <property fmtid="{D5CDD505-2E9C-101B-9397-08002B2CF9AE}" pid="49" name="x1ye=51">
    <vt:lpwstr>saTd+oSLMl1TzWwyOALE46yy2pfEN/0pmXs5nxQnPPClZ+OpjJ/RAVAtFUnnAC6RuLQ6Wnh/stqO68kykPiYM4W1Zwayzk6dd+yoBNNgjJ/7S7pP+0xQ+M77o+N1WyEu6GGKTeBB3E6lGNgCicQu6S5o7znjlKYBIinCjlrXS+wld7UjDZuFr3+5ekqqhw5fbuQ6X7195sVifiR+UwcuhKWA6s0hFMf+KKLIn4lgS1/jl3B85codn9+TXa9AWWc</vt:lpwstr>
  </property>
  <property fmtid="{D5CDD505-2E9C-101B-9397-08002B2CF9AE}" pid="50" name="x1ye=52">
    <vt:lpwstr>YFW7IsJrrHr6nx2/uu0zpILCYkw1SwS7zxtmdROqDr57y9TYAngQ8zrinOoIM47/VdCoikeS//YZA+P5VWSbQh/Lja87pFyA5WPL9lRJ20w//hTp/oqHC+9BY+OSJQsZuBJT71xQ9iaxBYBaE3N6ddYY72a5n/p0O22AiIk5FzDtFbhoqHMgLO3qzderkgT1XNpNyIKP0KCDIpwiKnw+YbnLZzP/MTeoiIuCme/tjpQ+MmxXxdftJwOryZKs2Ja</vt:lpwstr>
  </property>
  <property fmtid="{D5CDD505-2E9C-101B-9397-08002B2CF9AE}" pid="51" name="x1ye=53">
    <vt:lpwstr>WcpxknHP4ZPanBKqSFIsqqNTbX3H+guflKak8qB+XmfuHBjBJuGQLAzc2Sf2tVisdHNvAhcPeFX+fZ4ddYtr02CdUhhSK7WStb12VoiBeb42WhyGyf5DYNetT4Ny8Qvt9DEXr6mOc/aea8A6X7mEMJhzoRFamDuztnq9zSMoiQ1BHNasJ0R/Kf66eFTm55UDzmTwpAv70bbtNDgGF1GeGnUC4E/BbGe23azoWVhDElVIu2J7ZbMOExj8IfoCZeM</vt:lpwstr>
  </property>
  <property fmtid="{D5CDD505-2E9C-101B-9397-08002B2CF9AE}" pid="52" name="x1ye=54">
    <vt:lpwstr>NKzk65YZyoyMRClbk+41oHzgMJFdT7vdVRDM6uY+jHKN/WJrTHW3mCiqnVg3BlDdXJBs+BWvwajVtx5bpBZ7HG+wXjyDSISoeVrgLUBMgv74ljkqxJMvC/3P/Ee5ds5+XVoVxTc1mzqFtBeDeP7RdT8sRNKoPaSE0UuK1VmwfBr209eMEGfUlDm6XVSgbaH5aDxUJdU6IZYAzSnvk4t+cGYAOGVYoieIW7PvbHHuY/ltWrt9jcxGDXJIwqBIHru</vt:lpwstr>
  </property>
  <property fmtid="{D5CDD505-2E9C-101B-9397-08002B2CF9AE}" pid="53" name="x1ye=55">
    <vt:lpwstr>RNiyRLMOfHvaPVi6jg02vbuDqXCJvpas0ciDRTMVtKtDTE9rZMb3Iuztw2NP+CzW3lEj3MboGv3gdXPRnKnsqqIAgtVJjixjrlB22AD9Pz1B3KAvZuKasmpqdT6ZTeYpsJjNMQEPkVKlpqBxLa3J1cpjwsHzFXKOlsN7itgHrEvKmkEJ7HN99uJZGeaWzbNqqrLHJh++647UmlT24sJt5mqaBqYuFyuj9IXN6H2Czhymy/w7G0ecP/W+XPuTGUP</vt:lpwstr>
  </property>
  <property fmtid="{D5CDD505-2E9C-101B-9397-08002B2CF9AE}" pid="54" name="x1ye=56">
    <vt:lpwstr>0kbOSZ5yV3fBRz4SSzKecTdXdA4nzRuQWp+cSadZ6HxakwLuM0S+/Psc6jjwitXRRho1hAXL4A8u1LbuzYYNLsOtc2eRZX49klvBs3ptCv9wGrAJT5MR5RLWYejDZ/8W57PnQSz44xlpEjFDF6048t1gCuyoCaYX70zVn3iU7oiMqs/DpMPVX03rDyEgNxlceH2J+de6PUToE+Nc9FzbGy78DvEx6+KAwVi0PBdfqtLheBgZZPjIKVn7M+7NLZy</vt:lpwstr>
  </property>
  <property fmtid="{D5CDD505-2E9C-101B-9397-08002B2CF9AE}" pid="55" name="x1ye=57">
    <vt:lpwstr>DulvOUYV9niOa9LFdGoznUqfn0VUM5dOWCC5Pn5Isgl6TrtauJQzRGYCyGSlQ8NQ75316QgFq4JHiRxqq0xwzh7QZnbjR3QaL7JGLtLNkSgUh0apWy54DoNBSguHFltjsJeiavzMHtSBBDAOqtiU+F6hOL4J6aur9bpuPNDGJ6+Tmp/alqTuDK18Bj4vFDiGiFplyK3yqoONr2RBSbzwrBou9BjqmLziS5V4El7/eAjIiWR1aYf+hr7oV1/5+8R</vt:lpwstr>
  </property>
  <property fmtid="{D5CDD505-2E9C-101B-9397-08002B2CF9AE}" pid="56" name="x1ye=58">
    <vt:lpwstr>RAYr1Ww89x1pbEp77tWNl/b9awHqFE7uEoDe16PqgAUIuftEmfDhG1pCLlgj/OrI/WwhEK3VKHvOhi4bqIw6HJwt5AHxGfFEfvLtagy9wpp7AyaWqULPP88oEDtQGL0471Fqya70FDtOEvvx9RlsQEdvFvrKzyz9NdZ8QNhZyx/mSi8/gYoPe9PBq++gGVba6GgJdAII/355hlNN0LiZQacU8WcZYh/qtEBqTf1erzP8gme4sCDZXAFbQwX8a4D</vt:lpwstr>
  </property>
  <property fmtid="{D5CDD505-2E9C-101B-9397-08002B2CF9AE}" pid="57" name="x1ye=59">
    <vt:lpwstr>rUqhH//1OsoAx72jFo1Ugfb46NFd+YuafiZj0l+V6mOSumxf+tisRfxzlO1F1Z7Qj+z3oopElq6hWsn22M5ZsfRgjeHo60FCNY6D8xP/iydapI6qrSkjNWpRtLqno7s/mPbXGwQWVVkwd8yeFGJFNeiRdP/FjPruN+cs5iEO6VmbmIjIFZjMqa9cmOLWL2kfbeqKIwIeweASccUgRaii9F0/k1QcTdR1x7suP/VACPa4xmmGo+wU+7HI7mBvnjX</vt:lpwstr>
  </property>
  <property fmtid="{D5CDD505-2E9C-101B-9397-08002B2CF9AE}" pid="58" name="x1ye=6">
    <vt:lpwstr>SnzX7S8iYC+LZssRvnJSvrsv4aesyylZ293LkFpCVf/rHlS8MQdbcCIQ0Z/LuLC7QNYKc12NOaw1B/DtYc8nx3IPaTgW+UXmFutR9QuqsHN5hVB/CqL7IZ0tE4qiw8Nf2t/WmO/xIzKBDcj/qzN6kJuIMnqBCp9kVGl8Bs83lRqiwr30wbtAMRhL/sjMm/1Of5WU6uuvLvHFgsZ37pGnbgsk9cRCigIVWqvFXz3tVfjG8RaL/4SSIewvwlsODxA</vt:lpwstr>
  </property>
  <property fmtid="{D5CDD505-2E9C-101B-9397-08002B2CF9AE}" pid="59" name="x1ye=60">
    <vt:lpwstr>UwXNrtD4UUI0Pgr5961ivuSx6WxBIv83Yeo5vQOLXCd1p2/O6X8WG/MeY3jisRww4BBugJL9D+iHJNItcZSRKdK9/LHCCe8S4RNYOzF7f+KkPpR1gQp9jEnsKnDQix5C9iuVEBrLAol4D1Zn1YDLrN0CYqrpHL6vv40f8dD3ssy6uQk4/tpnbfXO9sKzfkqOiKKSm1VeJBn8SNCsKu12fB5+bUipWNvFh14nUFkTODNXDzXSUmkQ+Da/bpoJ+jT</vt:lpwstr>
  </property>
  <property fmtid="{D5CDD505-2E9C-101B-9397-08002B2CF9AE}" pid="60" name="x1ye=61">
    <vt:lpwstr>Omigv+oNNIT8KR+tIAeSRJep10+Nzvmnzz60TsZdoZnbA1pxas0pcmJGVnWMJ7VsY09ULyJwViw54i2ZO7C+2Q+vz7489GIv8m4IeVZuAoONJSIZU8dPk7j6sebuMQf6UlGNPTdfBX7OSrc290iq69B4Wv79Oq7B91CcBvcImZUWd8P7EBtisk0ykUhcVgSIe63r72oWbFdCILOHiXEA0pE+P77p64GRGX+EnJc0Rj43OZ3fOpdiCA/vS4yd1jp</vt:lpwstr>
  </property>
  <property fmtid="{D5CDD505-2E9C-101B-9397-08002B2CF9AE}" pid="61" name="x1ye=62">
    <vt:lpwstr>A/K/qrnGLuIJ8tdGL2nKqQlTK/f+oy5ScG5B7XmGZ0gdOmJoR+CJh9oNxG/s1gPhuXd0TlKAH2aSTWOwcrixdcoT/D2lx8LOKCA/bPv5fK5wUnLQVCrK8W8I49ZyE5uUYOxzDTKngBrdaEWY8YT/vRSW9kmbHMImm8lbD50yQN5406zMYNJeYoHWdI+bN8fTXqYzJ/D3SbFmzOBJeFBZEVXr4KP1c35z/VCTdqPwKAQmPcBoJQNfVWOw0YvSAIt</vt:lpwstr>
  </property>
  <property fmtid="{D5CDD505-2E9C-101B-9397-08002B2CF9AE}" pid="62" name="x1ye=63">
    <vt:lpwstr>733+6GfawM4plF44ASJY6w7sJGZE+Q4S4zURfYzfBdaHZb0PsZHGyrqylNvEkP7m5rXs9Nsgl/M2aTeMa0RkFS9iTDzTzn5LzxGYuwRY5+Xhxe/k0TnIDmrxUKKhx2YlBOG+94CKO473OeNioxUfoPkdTBRdab1PYE5RuA93Sklf2jzeF5xdDFKkHjlvybW62IHmA32yxKaLoUpMSw5cNijbguOe698Zf93fVtrEf1eF0ngmvTmeoaB4SXA+L/b</vt:lpwstr>
  </property>
  <property fmtid="{D5CDD505-2E9C-101B-9397-08002B2CF9AE}" pid="63" name="x1ye=64">
    <vt:lpwstr>wWG8eY3h+gBKAcQ9zIExJrw3R5o2CJL2Hn/xhRCnp9UCd9/cB+4sOpLa4HKZhRyMaJyaqAHJpIiObnNrLdECu937+6cc+lKBpqIQF5OQixtTC76fmCne49/OlJV/xTSXlX9Nlk1m5819R8tEcXPtGbgGHJL02WQU5R9uiTLjTu6tXs9+SUC6MlnW2fCD0nNm54fIEULQU5YuUK4jvQzXnh/dqTzX9wx3QAImbuG2kBDdrMU2MKCKjMO35qW9uoa</vt:lpwstr>
  </property>
  <property fmtid="{D5CDD505-2E9C-101B-9397-08002B2CF9AE}" pid="64" name="x1ye=65">
    <vt:lpwstr>VF9jIzTJ5nclIlhezKZvw69wT83er/M0v4fsT/5KjLV7noBNqkhREBWJGOZFdmdF+z2eIvcz5HWQc38AF1tnT1I2/JzQmul0jja1F47UiKN+7ObiaMsYyHBzBYjgpJ0IO4pQAWUQ4sEi3MnZENz5YvQEU4cc1f0obigGb55tuENrhjM/0Jl3IpyFvW83MYlT258W/porxN3CvyytvBQk3TGeVzpIVZVeWMVIrV22uYx4NnX8a6/oDjeevFxCyov</vt:lpwstr>
  </property>
  <property fmtid="{D5CDD505-2E9C-101B-9397-08002B2CF9AE}" pid="65" name="x1ye=66">
    <vt:lpwstr>8G5G00Hy6+T7sByb1I/NwUMbldbIjwfWWlke3Jns0L6NU0htXDELuay04rVJiJSsl4D0BpMW7j8YxqmsvkrQ7vWrFv6n5o6xjjecXpNyFdRD8CMDH1A31wuJlWGo60pex9cdN/Vl2Zp4taCCbfNkDyV3YAn+MjAm22HPPsuBAPinkIr1ZPaSGjHY3oD4gyeYTqSoJjhqc/GVNOS2nPoXBbBhbBTw/+V7FZJMsKRFFwQQxwGgZ/gLtDIzPcadxW/</vt:lpwstr>
  </property>
  <property fmtid="{D5CDD505-2E9C-101B-9397-08002B2CF9AE}" pid="66" name="x1ye=67">
    <vt:lpwstr>3kLIIKg6p6TCYW9mHgMdicedJslXymWfAHmmlunY+7udT6iRqKuuoUcLRjqnFucPDkXuFYH+kRPeMr2lARbjJfO8h1R9ZAItR3wiaRaaGiBg/h6S66N/tAfv4a1aaJhTygtkCBGIfHY+Ntzb/tWmUQ1hVil05Zg5YxBU9hQ2gM8juyTxE+Sd1xdm1+Aml901Vp4rlYAko2KotwvRSVqywyoRLM2cAFjAADLyflnwxDPZp+fA/CYL8t+BgYXgw7x</vt:lpwstr>
  </property>
  <property fmtid="{D5CDD505-2E9C-101B-9397-08002B2CF9AE}" pid="67" name="x1ye=68">
    <vt:lpwstr>tgYvCQhAPB0P0RfmxY14Ij5n9WZp0LtA/SdQeYW0bS9cgwpdCbzf6IUWqI5ECUUlJ1ltes0Bhx9rfV2ExDAg0UXQ6rRJE32pdQNiNYXS84EXffganmWUEeLGypDAK77IGHlsrJO+s5/Bx2DjHlcK9Fsfr+Ph36QmB7S53jHXXzoyEkr/ge3Xm9yrSiAXCWwsmjn+MSdSoRh44s43hLhu5hDpWslll96WQsC8k2MQBFb0FFSbUqjjSDdR6GiR/LB</vt:lpwstr>
  </property>
  <property fmtid="{D5CDD505-2E9C-101B-9397-08002B2CF9AE}" pid="68" name="x1ye=69">
    <vt:lpwstr>whzZmFNOBWmmBZeeZDUg6I9EhjmitTsdJMQS/nPXNsWomHj0ePdIk45HXHObQvwMj+od6aJ72FzCIrfjKgWswOxYJkvMHHopgudFd6KzMWqp6aNOPiC1WucnwSlS3cnxHVJJdhH+qfal8cPm8wfDgDQqUqmClZd/CSOKiTSuUrPcCkHFSRvGKFhMwm1LPJAfW3cHRrs5FFfARuBoqigiC/f2h3vfT6V/7DbLEpS4/HIId6xLqngQFam/9CRQS43</vt:lpwstr>
  </property>
  <property fmtid="{D5CDD505-2E9C-101B-9397-08002B2CF9AE}" pid="69" name="x1ye=7">
    <vt:lpwstr>z6tm8YNe8BN8FQxXeDgbP37wX8Rh7RdI7LllyHQgEJtNGHYOxhtZozoLZ4/jaKpfE91Y4pjD4Xt3Gyo1iJetiaxcQycScUvF6db20eUKJ4bi4tKQ8ZB0h5QMEwh8f2ef12K2Rs5ukFVtVFnwJXUfl6fDEw9/QJoppJT3g8C/J0gpt/RoPuxaBI3MT3N2NVup2SWGLnLTMWtMVKOtGBJaVcPua8gWyZ0LixeRQK5tMjP0qN07SSmPBKbMP8Y7ITR</vt:lpwstr>
  </property>
  <property fmtid="{D5CDD505-2E9C-101B-9397-08002B2CF9AE}" pid="70" name="x1ye=70">
    <vt:lpwstr>w69STdtzih76Mjjg6a/9l0EviUuyd0lJQR/4m+zOKvxv3Zu1ZuXQrQFzP7BOoDtL4KMOmKhydlaNk37YrNW4+hucqXHkMt+GpKKEOhNunYL+ycr7iIT5XZFyHsOqFKpkTTpfk6I42neNfWmalw4E0vMVoDFgQrnw10/KUfxtNMFKXSyqTmUzY1TsYrz2o3MAv5TSWmA0EKZpqEahHO+KezJob+pABt0LrNx0QTWnsNPghZ1Gn2gOEV8U6caVTIS</vt:lpwstr>
  </property>
  <property fmtid="{D5CDD505-2E9C-101B-9397-08002B2CF9AE}" pid="71" name="x1ye=71">
    <vt:lpwstr>E8yCueyoHBlQOV5d3ev7erX0A4QziXnF1ncF50ro6Fs43Pl4c/xax72nCVpFLKH4pTNeSI47KQDfLXXUrsz8fMGfzBlPCboaz+R6V8G96M1G9dxWiHevaKQ+xgaIj5qXL5ozf1oGTXkF6oiTntt5MNgkTNAmq21I9liu48yxW5MeLvNGqTo7kizBYU0REilJA9P8QhYRYER95ra0+epqW9cGm45beBtpPlM2iZ5bpxQk1grgeiGXkvf2JoPfaUR</vt:lpwstr>
  </property>
  <property fmtid="{D5CDD505-2E9C-101B-9397-08002B2CF9AE}" pid="72" name="x1ye=72">
    <vt:lpwstr>csMYGl5qj+fvsto/Gb6bmHPM020rkFQV6eEhZYynASQnho4KDtwy4Q1WV1p/TrPScfq7LrCb0Qbsr7nuj3W08qit/r5wz8dtibU5RyU4sZgDBiniyy7Dfi/pseYmjgeBi8XNiqHd/vmdQW0633E85cdzUKNP1Vm3F468bZN7RtvLWPQZu01VqwsZX5Zr8vfyG+Tld2W5CTHXgkTP/tVxO7JF3Y520Q5J5yASKTzETHMq7GUexrW41SAB0a9x7+7</vt:lpwstr>
  </property>
  <property fmtid="{D5CDD505-2E9C-101B-9397-08002B2CF9AE}" pid="73" name="x1ye=73">
    <vt:lpwstr>PuA0db71T7wtD3CNLBhaEGnQxH7TPjwSKVbynq4wbG242VlDqqL40mgdkRqTwPtEYuiBcNUpg3h8m0QKGuTEJgMGCnCzI5GU5DKWaV7feCBOnU7ZKZPuPvL/Vcz+ggrtpvVkaotkV1CIQaZbVTjXqeqI5Ilh2wME5wIyLZZyqfYYWNV2DXDkiOl8vfsTHwo5BrSRWqpbj7pgQaTMGE4fRSvnQRvG/mwhZqdZ4lLXIaygaxC49UtpIpAlD3EsU5A</vt:lpwstr>
  </property>
  <property fmtid="{D5CDD505-2E9C-101B-9397-08002B2CF9AE}" pid="74" name="x1ye=74">
    <vt:lpwstr>LQ9WLsKutCZV/APixBLQd+RZBniOUZ1npfvjqUwXavUvT3tqhxsQPFJzNAV4tt26DofCwBQ2iXWe7t7mDL7lA5jthbTfqOVB8fhgcWf3iJ3MzYqh0KAV01nxgaP5Xaqb/ytHtfVs4DHL9g2nq9cNwsrd6jd9vLG/tNn7pGt1dI3SH24XHd6My+yWKR4XitR1lWeW7g7xC8H9ymAaIWXhwKWTf1/deU8gBLBkKy2mVgpwwOrdJin6+f7Sd5NPvUe</vt:lpwstr>
  </property>
  <property fmtid="{D5CDD505-2E9C-101B-9397-08002B2CF9AE}" pid="75" name="x1ye=75">
    <vt:lpwstr>pDw/J0V7Qk7LSxxTgWwUVLK4Uu3bKTf6gvQFrdcSHVt9MxjD2qVMhNnSbOcFW6BEp9WyOwzu57u5X7QGNM/H1OMqxwbCo0dCbEBKZWa1AmUB62QPxytX7w1+V2mAcqO+umuRQ1Siqg5qbVP4mT8LsfBnpRJmCmI74Jo6rzLg5U9uue6+1+z9veuglA9SaIP+J1BwfLS445chiOZLTZO+7BjapqPwnZOBy25xKYPP24ODx/vEbH3p0gS7Ufu/eGx</vt:lpwstr>
  </property>
  <property fmtid="{D5CDD505-2E9C-101B-9397-08002B2CF9AE}" pid="76" name="x1ye=76">
    <vt:lpwstr>x519f26AIxZs7N6CXTdsJ48b2qqnVF4mBViRgJwo72EDKw8KiAR3uIjQFHyhxlSTjJe8t8K9QKplGRD5JfiQS0+QUzAAfSeoUmvGqBhS/Aw/ysh/FrnDztfkxaH8mDkegHSMzSQPnAaVilb5i+H8cOb2kStQ4/uj/RiyNW14z+4PPGzX4Qt1iqq2gg24ZOT3sZxLSiJ50Elrexp8o5bJ2UntFlucDiKtqLWRaVyqcdBfs/L2101sT5NxV4bYs66</vt:lpwstr>
  </property>
  <property fmtid="{D5CDD505-2E9C-101B-9397-08002B2CF9AE}" pid="77" name="x1ye=77">
    <vt:lpwstr>oMx4UDSohto52jBqPolzG01d1yePw8nvqAnhOPBmDfc4o/g4x8roDHCDPxoanHOpmPZkkF25dUsaVA1lyeNHkqbtiqfkIfPvy4iiR+Xc0l+G5kKXAA3vFIUasjQyOQMA8iUby8g7+kUJ98RPCWOwXY9kHr8cDQguUrBP3RVo9p8mUTPn6hJdO545pjJ8syugslTcV0SHQZLXsLBF7pLMbz6jQUPDqtW3VhygK0Zwmsmx8eUv33JZ08Jsbso/aQD</vt:lpwstr>
  </property>
  <property fmtid="{D5CDD505-2E9C-101B-9397-08002B2CF9AE}" pid="78" name="x1ye=78">
    <vt:lpwstr>8WcApp8vnIcPVm+xQ5v99bFxRjKYBOkVBZ7gMmxpt2AKR6vTu9mcj1xHfDyThI/JRI44bnQNCijxsbhqSImr/aIQnwWKpexvlefG0jd3nrDwQHmN15eKsqXsokKR6FxO1hW6d/Ru26HGHxBMYFOLCtQecYXl4bbpiZ+oC9wIkpwQGBAwszz3cbNeWDYmb0CjNrYOb7/Kxxn4BU/BF+gGWlo0rIPuj0oVILj/deMRCGJXIF+5JgxQFYSKmmS5mO7</vt:lpwstr>
  </property>
  <property fmtid="{D5CDD505-2E9C-101B-9397-08002B2CF9AE}" pid="79" name="x1ye=79">
    <vt:lpwstr>T8TNz+46NCFPQtLr5e8DAN//5htD2pX+kQ1QzZ/IwQ+2hQ4LlZsF/ndvSrFAgHLlqGgDWAGTupb1cw30c15+Ljka++uZRfbAhxq+gMkVQgXI4LVdmtCSeWziksMsnpqM8CmVBSB/qnG0CEmSftugHOkzkYmEzhwr6ITpY22jZZU7SuUFoeKEinM6GPHkJ3oYDrEFsFxBJ78nf0xnWl61V+qO7cjAKvZYsZNP0eQ28GKc+mygMTFtU7BCt2+R90b</vt:lpwstr>
  </property>
  <property fmtid="{D5CDD505-2E9C-101B-9397-08002B2CF9AE}" pid="80" name="x1ye=8">
    <vt:lpwstr>1KD6qxWyWusAXltc6u88tovPbI8yYbVI9+C3KybLvq56y+215k6QnXnUiOV5aVkPMln5I+taXP+s2fUPOa/B3QdX1bRphv12d0JwlKbdfSmUHn5uP/ehIE0V3GLnxscjWrTGP5tJYjAI27911m6PG00UI80MchOqAcnbY44NN8XhiMkGP9TbNFzBttjm1WLI9/Bfh2OqE/eUTUP1t6rgLR7aySAzFN9IhY0t3SY1UQOyv3HO3f3Jmtwzf8/iWER</vt:lpwstr>
  </property>
  <property fmtid="{D5CDD505-2E9C-101B-9397-08002B2CF9AE}" pid="81" name="x1ye=80">
    <vt:lpwstr>JIrCjB9hT4jDmPUlN3305yhNR6BF/oNDgVSczxDcBgY+3N+ha4DvxPj5YA0Pwsxod6iKBLQhVZlO503Fo4ZCxCDGHJ+EhWpCsx75Zii5dLyIZ04VuqhYK30o/Tofs75QifmaG76FHIizJcTVGjbqXC6rZB3EUqapPVGRqpun5TEefq4RiF+WeukMDUeJDX93fVlB3LtqM2iZeyd/VL3wPNBNZLLjgnkM3EKwqpS9kuMYBCP5wSrIu6IH30sZzFm</vt:lpwstr>
  </property>
  <property fmtid="{D5CDD505-2E9C-101B-9397-08002B2CF9AE}" pid="82" name="x1ye=81">
    <vt:lpwstr>eFnocI2j/xZsGZOPm2WfjSgdxHdcUGmrk+TpaJd1NhsmipI6fVQ5hlaVXpw1A6xpFzcAxd4MtEO+ySFqhV3Q0x3ZD8RWW4WtN6l60C3phXOzVFliafScZON/O5+o3YPzoRBKpbzRrJ4IP2dJw6wuMNo1vDzlzqoDA34YO9vkNiDo+PhTTpIJYCy8s748FvxtC6/anJLvky4RhCHuQbLN2eBhRHqXY5j8q5bhGPsUJHTiger1oPrSWAPYucsF2Po</vt:lpwstr>
  </property>
  <property fmtid="{D5CDD505-2E9C-101B-9397-08002B2CF9AE}" pid="83" name="x1ye=82">
    <vt:lpwstr>GeWHzqqVLWXTC55w6BGj3LGVWcwRcfbY058ye1pcZCua8U1r7ZHEyo1o43yE4dkjgPknujxxxOJtzKK2Rv+h6gaHpbzkiyNk8xH3/Mr3UDM6xUMSSoxHPgB3+jJiAxpEdoNu13QUhvC9VXHOy4rPlPy2wHqgJX6moQD6wqq9o/KYguW2qPl6zR1+++5bSMxJsbDn7bCgtQiVSkw7V4gjHEB/33ZQl04Wbaef9j0I7YSZTL3B/4GOrMxxrK9X68x</vt:lpwstr>
  </property>
  <property fmtid="{D5CDD505-2E9C-101B-9397-08002B2CF9AE}" pid="84" name="x1ye=83">
    <vt:lpwstr>25rtvn0uFfsO1fjBJwpQ+hyoKG8GXvRFkpSO9LP66OD/MbTme2f0PGHPKebji25D+9XG1Xl/Wx7eLxf/jjQ2io9MJQI01VExZr2ao1PhwIGZ6lkoovAaTq8SqqQIxpNMeN7Xho+gpJat7qY4k82YdEpbctt95/lXXCGTfd8Pcl50EXpFDT3kJ4hB0oC4VIY6KNDg/UCW2y9uv2TrjaQz6Xm+nKk0wHJqcC0euense9POmQVW6KfIvLn98K6z1BB</vt:lpwstr>
  </property>
  <property fmtid="{D5CDD505-2E9C-101B-9397-08002B2CF9AE}" pid="85" name="x1ye=84">
    <vt:lpwstr>PdDxstSj4vDWAtDMqWh14CTE7Sj2bpcAqxtF3YLftQ1KDVQU8Cbew/Rc0X2fRyDemIiu9Amhtdaz4sP0Pu0K1apwgEXK/YZflr7MefjUgrF9xK39NKyD2puG88iAOCqG6aYC111fSLcp5h8W0ZL97cSvDcE//0xBiF4yBgUBJXoDp+sbEo+vWR/oQcBg9tvCxPHly90CCPbnCsB5yzr8QVMeuoye9Z3zameW6T1fYddG3fkA1SZhvCp/sYTzV63</vt:lpwstr>
  </property>
  <property fmtid="{D5CDD505-2E9C-101B-9397-08002B2CF9AE}" pid="86" name="x1ye=85">
    <vt:lpwstr>zHHIJklrYNA0qfAmR1YEU7JRwdH2pEa6QV4zZPimXymQ/dys9qpGPodBjwbzY6ovCCnrZlsYxjNFfBzWwRw+QX8joTvTY0eEbodVlnXUiB7eZf4VJ7O4jh/gsTa9vzHJ3dL89sOq3puY7wFf75xmeVEi7A7eIrd9g9ZhKS+V0d59SmUT6IH5Iog3YGcfXBOr4H0cKmmvxInIn0BMrebTPY+auGjiMyU95XVDDayXPyl8VxRHoY3slkzXJb9h8JR</vt:lpwstr>
  </property>
  <property fmtid="{D5CDD505-2E9C-101B-9397-08002B2CF9AE}" pid="87" name="x1ye=86">
    <vt:lpwstr>78uFI4iuv+oxzleBGKyA7eNgvCLnTWyJ5OOrmTJgiINFzIM5P1KQNtto/NlggJ8wpRf3i0dbm168+XFTJyr5jim16ewldsGm2aqmJr+dFp2S3lEt0P2BDdhKiHz1haX591fQOW0ZOz+rWrmPp8OKWdFiuZO3V3WRaPzJ+eJvyvvJ7xxH6xW9089g1flX0nHAZ0nl/Z3Ol8tiCy1f9tkjcycZ1fmvnErlUC0MyJNXB+Zw0EKMNEeggvg6HfPRugB</vt:lpwstr>
  </property>
  <property fmtid="{D5CDD505-2E9C-101B-9397-08002B2CF9AE}" pid="88" name="x1ye=87">
    <vt:lpwstr>La3H3NQILg8Ckl6gtGJpwULDbnetcFKpuP+AxulYJAxQwQgIl38e6oeQbC8LSjenH6mt4r1wV0cu2wLihMbwOO/wWSzlVlNX/ELvTP7uY+y7YTM7GSTAfwrY8faMhUM5srO032zifsDLSBs/gYgodnzsKahNerWcRhGyA1F7FSHf87KmjyT2/G9vffiABm/HStk1wTzSWlYMZrNXGBvq3FyziZolu7bWciBVehXy9VB5gPp71QQxPntTcATGH9J</vt:lpwstr>
  </property>
  <property fmtid="{D5CDD505-2E9C-101B-9397-08002B2CF9AE}" pid="89" name="x1ye=88">
    <vt:lpwstr>QjyPVJKlsgY7tT5MZ/pnaazp4EGjLOolL3FjLG0d94I0L+0QAOClVwS73Y6Q9JRjE98Kywpfck57qM8DMTUGfbwjfLDOW+Tmlq0fz42QUMzVlMxU/jBKK9/8OkrVQFm/n4Gk7ocq0XVLZL5GnD2BzORHW2e1jzRay6PbX8tW0i3IsuaD/KZWZ4HtroskBhQB6930HnbGvqGBuYw6ctwSHpe9pHXttKBwxVcuxsHK+7C8qvFVd+ROqEWgaj/SZeW</vt:lpwstr>
  </property>
  <property fmtid="{D5CDD505-2E9C-101B-9397-08002B2CF9AE}" pid="90" name="x1ye=89">
    <vt:lpwstr>I1kH5zHgzTrzxk33Wm0BxP18NmrvYqzXCId4kHrBdW0Vn3YLPO8MMyGZIt6kBkfqdesfuDB4RS4Upu7jl1Y1dWnYtsqfjWADDJ0Dul3qasvnQa2dCt6uPSt7sWZYWsEafQOFSGWBYMnSDfctUTDPB4e/Nnqk1H4+KIO2O0scxek0puHrp/CQXlUpHVYrnF0HmIhw3ybZ5Az78SJRGoiZyJttsEKcFKifHRAFv5ed90m+qUm5z+nRcsP6LdKrCir</vt:lpwstr>
  </property>
  <property fmtid="{D5CDD505-2E9C-101B-9397-08002B2CF9AE}" pid="91" name="x1ye=9">
    <vt:lpwstr>WByNDnGRdTVOL/6kkn5TN2jqd/QeU8iqKSZeuvOJHRq5BMF795Qd2gVMxbR4dSM2eS6AgJTQf3I1ue6UeWHuurJNXc/dUGO+WIJ3WLgIYyRnW/ZrVLXWh6XJWFxH/IYYyNpo9ph9FUipEpmHCqTGz6owBaARYE/nL+H71Sq+Dc4qiTFIqLX9ECm0h61rjEsrbKb88Jm9VxhEGhsaGgW5qZtHsTcZWp96iSMvwRXIOne+9r+B7QrndXb4UaM59Is</vt:lpwstr>
  </property>
  <property fmtid="{D5CDD505-2E9C-101B-9397-08002B2CF9AE}" pid="92" name="x1ye=90">
    <vt:lpwstr>K0dUbtT1yBBUUDhA4bASimlkBHbLuVHfo0E6iFLYS6SErwCRBLBK1Gm99buxQPoIva3Z4uoVZa/hHW0ybdYQ2bnp7zPO49+e8/M03/TgxZAAA=</vt:lpwstr>
  </property>
</Properties>
</file>