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tabs>
          <w:tab w:val="left" w:leader="none" w:pos="8789"/>
        </w:tabs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</w:p>
    <w:p>
      <w:pPr>
        <w:pStyle w:val="style0"/>
        <w:tabs>
          <w:tab w:val="left" w:leader="none" w:pos="8765"/>
        </w:tabs>
        <w:ind w:right="-115"/>
        <w:rPr>
          <w:rFonts w:ascii="Times New Roman" w:hAnsi="Times New Roman"/>
          <w:b/>
          <w:noProof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RITIKABAJPAI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style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Phone:  9336730379</w:t>
      </w:r>
    </w:p>
    <w:p>
      <w:pPr>
        <w:pStyle w:val="style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Email: r</w:t>
      </w:r>
      <w:r>
        <w:rPr>
          <w:rFonts w:ascii="Times New Roman" w:hAnsi="Times New Roman"/>
          <w:b/>
          <w:sz w:val="24"/>
          <w:szCs w:val="24"/>
        </w:rPr>
        <w:t xml:space="preserve">itikabajpai231@gmail.com </w:t>
      </w:r>
    </w:p>
    <w:p>
      <w:pPr>
        <w:pStyle w:val="style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4A0" w:firstRow="1" w:lastRow="0" w:firstColumn="1" w:lastColumn="0" w:noHBand="0" w:noVBand="1"/>
      </w:tblPr>
      <w:tblGrid>
        <w:gridCol w:w="1260"/>
        <w:gridCol w:w="2684"/>
        <w:gridCol w:w="5236"/>
        <w:gridCol w:w="720"/>
        <w:gridCol w:w="1008"/>
      </w:tblGrid>
      <w:tr>
        <w:trPr>
          <w:trHeight w:val="566" w:hRule="atLeast"/>
        </w:trPr>
        <w:tc>
          <w:tcPr>
            <w:tcW w:w="10890" w:type="dxa"/>
            <w:gridSpan w:val="5"/>
            <w:tcBorders>
              <w:bottom w:val="single" w:sz="4" w:space="0" w:color="auto"/>
            </w:tcBorders>
            <w:shd w:val="clear" w:color="auto" w:fill="a6a6a6"/>
            <w:tcFitText w:val="false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Educational Qualifications: </w:t>
            </w:r>
          </w:p>
        </w:tc>
      </w:tr>
      <w:tr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283" w:hRule="atLeast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ind w:left="-9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Degree/Qualification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University/Board/School, City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Percentage</w:t>
            </w:r>
          </w:p>
        </w:tc>
      </w:tr>
      <w:tr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283" w:hRule="atLeast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-2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PGDM – HR &amp;Markeitng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IILM Lucknow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Completed </w:t>
            </w:r>
          </w:p>
        </w:tc>
      </w:tr>
      <w:tr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283" w:hRule="atLeast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t xml:space="preserve">2014-17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t xml:space="preserve">B.com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t>M.G college of Art, Science and Culture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58%</w:t>
            </w:r>
          </w:p>
        </w:tc>
      </w:tr>
      <w:tr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283" w:hRule="atLeast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2012-14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Intermediate</w:t>
            </w:r>
          </w:p>
          <w:p>
            <w:pPr>
              <w:pStyle w:val="style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(commerce): U.P</w:t>
            </w:r>
          </w:p>
          <w:p>
            <w:pPr>
              <w:pStyle w:val="style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Board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PT. Vishwambharnath ICRL ,Kanpur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61%</w:t>
            </w:r>
          </w:p>
        </w:tc>
      </w:tr>
      <w:tr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283" w:hRule="atLeast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t xml:space="preserve">2010-12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t xml:space="preserve">Matriculation: U.P Board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t>New Vision intermediate college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63%</w:t>
            </w:r>
          </w:p>
        </w:tc>
      </w:tr>
      <w:tr>
        <w:tblPrEx/>
        <w:trPr>
          <w:trHeight w:val="323" w:hRule="atLeast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  <w:vAlign w:val="center"/>
          </w:tcPr>
          <w:p>
            <w:pPr>
              <w:pStyle w:val="style409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323" w:hRule="atLeast"/>
        </w:trPr>
        <w:tc>
          <w:tcPr>
            <w:tcW w:w="10908" w:type="dxa"/>
            <w:gridSpan w:val="5"/>
            <w:tcBorders>
              <w:bottom w:val="nil"/>
            </w:tcBorders>
            <w:shd w:val="clear" w:color="auto" w:fill="a6a6a6"/>
            <w:tcFitText w:val="false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Certification Courses &amp; Sessions</w:t>
            </w:r>
          </w:p>
        </w:tc>
      </w:tr>
    </w:tbl>
    <w:p>
      <w:pPr>
        <w:pStyle w:val="style0"/>
        <w:tabs>
          <w:tab w:val="left" w:leader="none" w:pos="394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598.5pt;margin-top:80.65pt;width:0.0pt;height:83.25pt;z-index:2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hAnsi="Times New Roman"/>
          <w:b/>
          <w:sz w:val="24"/>
          <w:szCs w:val="24"/>
        </w:rPr>
        <w:tab/>
      </w:r>
    </w:p>
    <w:p>
      <w:pPr>
        <w:pStyle w:val="style0"/>
        <w:rPr/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8172"/>
      </w:tblGrid>
      <w:tr>
        <w:trPr>
          <w:trHeight w:val="2073" w:hRule="atLeast"/>
        </w:trPr>
        <w:tc>
          <w:tcPr>
            <w:tcW w:w="2100" w:type="dxa"/>
            <w:tcBorders/>
            <w:tcFitText w:val="false"/>
          </w:tcPr>
          <w:p>
            <w:pPr>
              <w:pStyle w:val="style0"/>
              <w:ind w:left="-6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IT Recruiter at Intelliswift</w:t>
            </w:r>
          </w:p>
        </w:tc>
        <w:tc>
          <w:tcPr>
            <w:tcW w:w="8172" w:type="dxa"/>
            <w:tcBorders/>
            <w:tcFitText w:val="false"/>
          </w:tcPr>
          <w:p>
            <w:pPr>
              <w:pStyle w:val="style179"/>
              <w:numPr>
                <w:ilvl w:val="0"/>
                <w:numId w:val="22"/>
              </w:numPr>
              <w:rPr>
                <w:sz w:val="28"/>
              </w:rPr>
            </w:pPr>
            <w:r>
              <w:rPr>
                <w:sz w:val="28"/>
              </w:rPr>
              <w:t>Working closely with Head HR for the recruitment process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sz w:val="28"/>
              </w:rPr>
            </w:pPr>
            <w:r>
              <w:rPr>
                <w:sz w:val="28"/>
              </w:rPr>
              <w:t>Took first round of interviews &amp; Screenings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sz w:val="28"/>
              </w:rPr>
            </w:pPr>
            <w:r>
              <w:rPr>
                <w:sz w:val="28"/>
              </w:rPr>
              <w:t>Used the specific tools like, Ireach</w:t>
            </w:r>
            <w:r>
              <w:rPr>
                <w:sz w:val="28"/>
              </w:rPr>
              <w:t>, Servetal</w:t>
            </w:r>
            <w:r>
              <w:rPr>
                <w:sz w:val="28"/>
              </w:rPr>
              <w:t xml:space="preserve"> &amp; Recruiz Job portals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sz w:val="28"/>
              </w:rPr>
            </w:pPr>
            <w:r>
              <w:rPr>
                <w:sz w:val="28"/>
              </w:rPr>
              <w:t>Onboarding process for selected leads.</w:t>
            </w:r>
          </w:p>
        </w:tc>
      </w:tr>
      <w:tr>
        <w:tblPrEx/>
        <w:trPr>
          <w:trHeight w:val="2073" w:hRule="atLeast"/>
        </w:trPr>
        <w:tc>
          <w:tcPr>
            <w:tcW w:w="2100" w:type="dxa"/>
            <w:tcBorders/>
            <w:tcFitText w:val="false"/>
          </w:tcPr>
          <w:p>
            <w:pPr>
              <w:pStyle w:val="style0"/>
              <w:ind w:left="-6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IT S</w:t>
            </w:r>
            <w:r>
              <w:rPr>
                <w:b/>
                <w:sz w:val="28"/>
                <w:u w:val="single"/>
              </w:rPr>
              <w:t>ki</w:t>
            </w:r>
            <w:r>
              <w:rPr>
                <w:b/>
                <w:sz w:val="28"/>
                <w:u w:val="single"/>
              </w:rPr>
              <w:t xml:space="preserve">lls </w:t>
            </w:r>
          </w:p>
          <w:p>
            <w:pPr>
              <w:pStyle w:val="style0"/>
              <w:ind w:left="-60"/>
              <w:rPr>
                <w:b/>
                <w:sz w:val="28"/>
                <w:u w:val="single"/>
              </w:rPr>
            </w:pPr>
          </w:p>
          <w:p>
            <w:pPr>
              <w:pStyle w:val="style0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Professional E-Commerce</w:t>
            </w:r>
            <w:r>
              <w:rPr>
                <w:b/>
                <w:sz w:val="28"/>
                <w:u w:val="single"/>
              </w:rPr>
              <w:t xml:space="preserve"> Certification</w:t>
            </w:r>
          </w:p>
          <w:p>
            <w:pPr>
              <w:pStyle w:val="style0"/>
              <w:ind w:left="-60"/>
              <w:rPr/>
            </w:pPr>
          </w:p>
          <w:p>
            <w:pPr>
              <w:pStyle w:val="style0"/>
              <w:ind w:left="-60"/>
              <w:rPr/>
            </w:pPr>
          </w:p>
          <w:p>
            <w:pPr>
              <w:pStyle w:val="style0"/>
              <w:ind w:left="-60"/>
              <w:rPr/>
            </w:pPr>
          </w:p>
        </w:tc>
        <w:tc>
          <w:tcPr>
            <w:tcW w:w="8172" w:type="dxa"/>
            <w:tcBorders/>
            <w:tcFitText w:val="false"/>
          </w:tcPr>
          <w:p>
            <w:pPr>
              <w:pStyle w:val="style0"/>
              <w:rPr>
                <w:sz w:val="28"/>
              </w:rPr>
            </w:pP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Building next generation websites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Web application development using PHP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Querying with MySQL</w:t>
            </w:r>
            <w:r>
              <w:rPr>
                <w:sz w:val="28"/>
              </w:rPr>
              <w:t>,jquery,Css,</w:t>
            </w:r>
            <w:r>
              <w:rPr>
                <w:sz w:val="28"/>
              </w:rPr>
              <w:t>html,j</w:t>
            </w:r>
            <w:r>
              <w:rPr>
                <w:sz w:val="28"/>
              </w:rPr>
              <w:t>avascript,etc.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Working with Drupal Building E-commerce site</w:t>
            </w:r>
          </w:p>
        </w:tc>
      </w:tr>
      <w:tr>
        <w:tblPrEx/>
        <w:trPr>
          <w:trHeight w:val="70" w:hRule="atLeast"/>
        </w:trPr>
        <w:tc>
          <w:tcPr>
            <w:tcW w:w="2100" w:type="dxa"/>
            <w:tcBorders/>
            <w:tcFitText w:val="false"/>
          </w:tcPr>
          <w:p>
            <w:pPr>
              <w:pStyle w:val="style0"/>
              <w:ind w:left="-6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Digital marketing &amp; Cloud Computing</w:t>
            </w:r>
            <w:r>
              <w:rPr>
                <w:b/>
                <w:sz w:val="28"/>
                <w:u w:val="single"/>
              </w:rPr>
              <w:t xml:space="preserve"> certification</w:t>
            </w:r>
          </w:p>
          <w:p>
            <w:pPr>
              <w:pStyle w:val="style0"/>
              <w:ind w:left="-60"/>
              <w:jc w:val="center"/>
              <w:rPr>
                <w:b/>
                <w:u w:val="single"/>
              </w:rPr>
            </w:pPr>
          </w:p>
        </w:tc>
        <w:tc>
          <w:tcPr>
            <w:tcW w:w="8172" w:type="dxa"/>
            <w:tcBorders/>
            <w:tcFitText w:val="false"/>
          </w:tcPr>
          <w:p>
            <w:pPr>
              <w:pStyle w:val="style179"/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sz w:val="28"/>
              </w:rPr>
              <w:t>Attending &amp; learned session of Advance Digital Marketing Workshop organized by DigiPath at IILM Lucknow.</w:t>
            </w:r>
          </w:p>
        </w:tc>
      </w:tr>
    </w:tbl>
    <w:p>
      <w:pPr>
        <w:pStyle w:val="style0"/>
        <w:rPr/>
      </w:pPr>
    </w:p>
    <w:tbl>
      <w:tblPr>
        <w:tblW w:w="1143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3"/>
        <w:gridCol w:w="8797"/>
      </w:tblGrid>
      <w:tr>
        <w:trPr>
          <w:trHeight w:val="1380" w:hRule="atLeast"/>
        </w:trPr>
        <w:tc>
          <w:tcPr>
            <w:tcW w:w="2633" w:type="dxa"/>
            <w:tcBorders/>
            <w:tcFitText w:val="false"/>
          </w:tcPr>
          <w:p>
            <w:pPr>
              <w:pStyle w:val="style0"/>
              <w:ind w:left="-6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Social Media </w:t>
            </w:r>
            <w:r>
              <w:rPr>
                <w:b/>
                <w:sz w:val="28"/>
                <w:u w:val="single"/>
              </w:rPr>
              <w:t xml:space="preserve">Marketing </w:t>
            </w:r>
            <w:r>
              <w:rPr>
                <w:b/>
                <w:sz w:val="28"/>
                <w:u w:val="single"/>
              </w:rPr>
              <w:t>at LUDIFU</w:t>
            </w:r>
          </w:p>
          <w:p>
            <w:pPr>
              <w:pStyle w:val="style0"/>
              <w:ind w:left="-6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</w:p>
        </w:tc>
        <w:tc>
          <w:tcPr>
            <w:tcW w:w="8797" w:type="dxa"/>
            <w:tcBorders/>
            <w:tcFitText w:val="false"/>
          </w:tcPr>
          <w:p>
            <w:pPr>
              <w:pStyle w:val="style179"/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sz w:val="28"/>
              </w:rPr>
              <w:t>I have worked as a brand awareness social media marketer for LUDIFU, by different social media platforms likes insta, FB &amp; google forms.</w:t>
            </w:r>
          </w:p>
        </w:tc>
      </w:tr>
      <w:tr>
        <w:tblPrEx/>
        <w:trPr>
          <w:trHeight w:val="1020" w:hRule="atLeast"/>
        </w:trPr>
        <w:tc>
          <w:tcPr>
            <w:tcW w:w="2633" w:type="dxa"/>
            <w:tcBorders/>
            <w:tcFitText w:val="false"/>
          </w:tcPr>
          <w:p>
            <w:pPr>
              <w:pStyle w:val="style0"/>
              <w:ind w:left="-6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BDM at TIFFLO</w:t>
            </w:r>
          </w:p>
        </w:tc>
        <w:tc>
          <w:tcPr>
            <w:tcW w:w="8797" w:type="dxa"/>
            <w:tcBorders/>
            <w:tcFitText w:val="false"/>
          </w:tcPr>
          <w:p>
            <w:pPr>
              <w:pStyle w:val="style179"/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sz w:val="28"/>
              </w:rPr>
              <w:t>I have worked as a business developm</w:t>
            </w:r>
            <w:r>
              <w:rPr>
                <w:sz w:val="28"/>
              </w:rPr>
              <w:t xml:space="preserve">ent intern manager marketer for </w:t>
            </w:r>
            <w:r>
              <w:rPr>
                <w:sz w:val="28"/>
              </w:rPr>
              <w:t>TIFFILO, hiring vendors for company to provide meal services.</w:t>
            </w:r>
          </w:p>
        </w:tc>
      </w:tr>
      <w:tr>
        <w:tblPrEx/>
        <w:trPr>
          <w:trHeight w:val="723" w:hRule="atLeast"/>
        </w:trPr>
        <w:tc>
          <w:tcPr>
            <w:tcW w:w="2633" w:type="dxa"/>
            <w:tcBorders/>
            <w:tcFitText w:val="false"/>
          </w:tcPr>
          <w:p>
            <w:pPr>
              <w:pStyle w:val="style0"/>
              <w:ind w:left="-60"/>
              <w:jc w:val="center"/>
              <w:rPr>
                <w:b/>
                <w:sz w:val="28"/>
              </w:rPr>
            </w:pPr>
            <w:r>
              <w:rPr>
                <w:b/>
                <w:sz w:val="36"/>
                <w:szCs w:val="36"/>
                <w:u w:val="single"/>
              </w:rPr>
              <w:t>HR Gernalist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style0"/>
              <w:ind w:left="-60"/>
              <w:jc w:val="center"/>
              <w:rPr>
                <w:b/>
                <w:sz w:val="28"/>
                <w:u w:val="single"/>
              </w:rPr>
            </w:pPr>
          </w:p>
          <w:p>
            <w:pPr>
              <w:pStyle w:val="style0"/>
              <w:ind w:left="-6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Blitz Jobs </w:t>
            </w:r>
          </w:p>
          <w:p>
            <w:pPr>
              <w:pStyle w:val="style0"/>
              <w:ind w:left="-6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(E</w:t>
            </w:r>
            <w:r>
              <w:rPr>
                <w:b/>
                <w:sz w:val="28"/>
                <w:u w:val="single"/>
              </w:rPr>
              <w:t xml:space="preserve">mployement </w:t>
            </w:r>
            <w:r>
              <w:rPr>
                <w:b/>
                <w:sz w:val="28"/>
                <w:u w:val="single"/>
              </w:rPr>
              <w:t>C</w:t>
            </w:r>
            <w:r>
              <w:rPr>
                <w:b/>
                <w:sz w:val="28"/>
                <w:u w:val="single"/>
              </w:rPr>
              <w:t>onsultan</w:t>
            </w:r>
            <w:r>
              <w:rPr>
                <w:b/>
                <w:sz w:val="28"/>
                <w:u w:val="single"/>
              </w:rPr>
              <w:t xml:space="preserve">cy </w:t>
            </w:r>
            <w:r>
              <w:rPr>
                <w:b/>
                <w:sz w:val="28"/>
                <w:u w:val="single"/>
              </w:rPr>
              <w:t>Bangalore.</w:t>
            </w:r>
            <w:r>
              <w:rPr>
                <w:b/>
                <w:sz w:val="28"/>
                <w:u w:val="single"/>
              </w:rPr>
              <w:t xml:space="preserve">) </w:t>
            </w:r>
          </w:p>
        </w:tc>
        <w:tc>
          <w:tcPr>
            <w:tcW w:w="8797" w:type="dxa"/>
            <w:tcBorders/>
            <w:tcFitText w:val="false"/>
          </w:tcPr>
          <w:p>
            <w:pPr>
              <w:pStyle w:val="style179"/>
              <w:numPr>
                <w:ilvl w:val="0"/>
                <w:numId w:val="24"/>
              </w:numPr>
              <w:rPr>
                <w:sz w:val="28"/>
              </w:rPr>
            </w:pPr>
            <w:r>
              <w:rPr>
                <w:sz w:val="28"/>
              </w:rPr>
              <w:t>Implement system and process improvements, working in close collaboration with the Director of Human Resources and CEO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Administer all staffing initiatives and employee relations such as identifying understaffing, handling conflicts, and coordinating staff termination decisions</w:t>
            </w:r>
          </w:p>
          <w:p>
            <w:pPr>
              <w:pStyle w:val="style179"/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>Created a structured participant, co-leader, leader, and champion training program</w:t>
            </w:r>
            <w:r>
              <w:rPr>
                <w:sz w:val="28"/>
              </w:rPr>
              <w:t>.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sz w:val="28"/>
              </w:rPr>
            </w:pPr>
            <w:r>
              <w:rPr>
                <w:sz w:val="28"/>
              </w:rPr>
              <w:t xml:space="preserve">Managed and executed a labor optimization project, boosting employee productivity and cutting overtime by 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sz w:val="28"/>
              </w:rPr>
            </w:pPr>
            <w:r>
              <w:rPr>
                <w:sz w:val="28"/>
              </w:rPr>
              <w:t xml:space="preserve">Duration </w:t>
            </w:r>
            <w:r>
              <w:rPr>
                <w:sz w:val="28"/>
              </w:rPr>
              <w:t>f</w:t>
            </w:r>
            <w:r>
              <w:rPr>
                <w:sz w:val="28"/>
              </w:rPr>
              <w:t xml:space="preserve">or </w:t>
            </w:r>
            <w:r>
              <w:rPr>
                <w:sz w:val="28"/>
              </w:rPr>
              <w:t xml:space="preserve">6 Months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 xml:space="preserve">August to </w:t>
            </w:r>
            <w:r>
              <w:rPr>
                <w:sz w:val="28"/>
              </w:rPr>
              <w:t>December</w:t>
            </w:r>
            <w:r>
              <w:rPr>
                <w:sz w:val="28"/>
              </w:rPr>
              <w:t xml:space="preserve"> 2020</w:t>
            </w:r>
            <w:r>
              <w:rPr>
                <w:sz w:val="28"/>
              </w:rPr>
              <w:t>)</w:t>
            </w:r>
          </w:p>
        </w:tc>
      </w:tr>
      <w:tr>
        <w:tblPrEx/>
        <w:trPr>
          <w:trHeight w:val="1380" w:hRule="atLeast"/>
        </w:trPr>
        <w:tc>
          <w:tcPr>
            <w:tcW w:w="2633" w:type="dxa"/>
            <w:tcBorders/>
            <w:tcFitText w:val="false"/>
          </w:tcPr>
          <w:p>
            <w:pPr>
              <w:pStyle w:val="style0"/>
              <w:ind w:left="-6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Marketi</w:t>
            </w:r>
            <w:r>
              <w:rPr>
                <w:b/>
                <w:sz w:val="28"/>
                <w:u w:val="single"/>
              </w:rPr>
              <w:t xml:space="preserve">ng &amp; sales </w:t>
            </w:r>
            <w:r>
              <w:rPr>
                <w:b/>
                <w:sz w:val="28"/>
                <w:u w:val="single"/>
              </w:rPr>
              <w:t>intern</w:t>
            </w:r>
            <w:r>
              <w:rPr>
                <w:b/>
                <w:sz w:val="28"/>
                <w:u w:val="single"/>
              </w:rPr>
              <w:t xml:space="preserve"> at IFORTIS Corporation</w:t>
            </w:r>
          </w:p>
          <w:p>
            <w:pPr>
              <w:pStyle w:val="style0"/>
              <w:ind w:left="-60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8797" w:type="dxa"/>
            <w:tcBorders/>
            <w:tcFitText w:val="false"/>
          </w:tcPr>
          <w:p>
            <w:pPr>
              <w:pStyle w:val="style179"/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sz w:val="28"/>
              </w:rPr>
              <w:t>Marketing &amp; Sales intern for 1 month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sz w:val="28"/>
              </w:rPr>
              <w:t>Working under head level corporates to execute the Event(Arambh) during pandemic</w:t>
            </w:r>
          </w:p>
        </w:tc>
      </w:tr>
      <w:tr>
        <w:tblPrEx/>
        <w:trPr>
          <w:trHeight w:val="1191" w:hRule="atLeast"/>
        </w:trPr>
        <w:tc>
          <w:tcPr>
            <w:tcW w:w="2633" w:type="dxa"/>
            <w:tcBorders/>
            <w:tcFitText w:val="false"/>
          </w:tcPr>
          <w:p>
            <w:pPr>
              <w:pStyle w:val="style0"/>
              <w:ind w:left="-6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Social media </w:t>
            </w:r>
          </w:p>
          <w:p>
            <w:pPr>
              <w:pStyle w:val="style0"/>
              <w:ind w:left="-60"/>
              <w:jc w:val="center"/>
              <w:rPr>
                <w:b/>
                <w:sz w:val="28"/>
                <w:u w:val="single"/>
              </w:rPr>
            </w:pPr>
          </w:p>
          <w:p>
            <w:pPr>
              <w:pStyle w:val="style0"/>
              <w:ind w:left="-6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blogger at </w:t>
            </w:r>
            <w:r>
              <w:rPr>
                <w:b/>
                <w:sz w:val="28"/>
                <w:u w:val="single"/>
              </w:rPr>
              <w:t xml:space="preserve">Dhandha Business </w:t>
            </w:r>
            <w:r>
              <w:rPr>
                <w:b/>
                <w:sz w:val="28"/>
                <w:u w:val="single"/>
              </w:rPr>
              <w:t>Blogger</w:t>
            </w:r>
          </w:p>
          <w:p>
            <w:pPr>
              <w:pStyle w:val="style0"/>
              <w:ind w:left="-60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8797" w:type="dxa"/>
            <w:tcBorders/>
            <w:tcFitText w:val="false"/>
          </w:tcPr>
          <w:p>
            <w:pPr>
              <w:pStyle w:val="style179"/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sz w:val="28"/>
              </w:rPr>
              <w:t>Worked as a blogger for social media platform (Insta, FB &amp; Twitter)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sz w:val="28"/>
              </w:rPr>
              <w:t xml:space="preserve">Also providing to the team as per websites </w:t>
            </w:r>
            <w:r>
              <w:rPr>
                <w:sz w:val="28"/>
              </w:rPr>
              <w:t>requirement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sz w:val="28"/>
              </w:rPr>
              <w:t>Duration for 2 weeks</w:t>
            </w:r>
          </w:p>
        </w:tc>
      </w:tr>
      <w:tr>
        <w:tblPrEx/>
        <w:trPr>
          <w:trHeight w:val="723" w:hRule="atLeast"/>
        </w:trPr>
        <w:tc>
          <w:tcPr>
            <w:tcW w:w="2633" w:type="dxa"/>
            <w:tcBorders/>
            <w:tcFitText w:val="false"/>
          </w:tcPr>
          <w:p>
            <w:pPr>
              <w:pStyle w:val="style0"/>
              <w:ind w:left="-6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PR Research at </w:t>
            </w:r>
            <w:r>
              <w:rPr>
                <w:b/>
                <w:sz w:val="28"/>
                <w:u w:val="single"/>
              </w:rPr>
              <w:t xml:space="preserve">Arbitrium Group </w:t>
            </w:r>
          </w:p>
        </w:tc>
        <w:tc>
          <w:tcPr>
            <w:tcW w:w="8797" w:type="dxa"/>
            <w:tcBorders/>
            <w:tcFitText w:val="false"/>
          </w:tcPr>
          <w:p>
            <w:pPr>
              <w:pStyle w:val="style179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Quality &amp; Quantity research of Topnotch public speaker’s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 xml:space="preserve">Tieup between </w:t>
            </w:r>
            <w:r>
              <w:rPr>
                <w:b/>
                <w:sz w:val="28"/>
                <w:u w:val="single"/>
              </w:rPr>
              <w:t>Arbitrium</w:t>
            </w:r>
            <w:r>
              <w:rPr>
                <w:sz w:val="28"/>
              </w:rPr>
              <w:t xml:space="preserve"> &amp; Topnotch speakers for event.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Duration for 1 month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4A0" w:firstRow="1" w:lastRow="0" w:firstColumn="1" w:lastColumn="0" w:noHBand="0" w:noVBand="1"/>
      </w:tblPr>
      <w:tblGrid>
        <w:gridCol w:w="10908"/>
      </w:tblGrid>
      <w:tr>
        <w:trPr>
          <w:trHeight w:val="323" w:hRule="atLeast"/>
        </w:trPr>
        <w:tc>
          <w:tcPr>
            <w:tcW w:w="10908" w:type="dxa"/>
            <w:tcBorders>
              <w:top w:val="nil"/>
            </w:tcBorders>
            <w:shd w:val="clear" w:color="auto" w:fill="a6a6a6"/>
            <w:tcFitText w:val="false"/>
            <w:vAlign w:val="center"/>
          </w:tcPr>
          <w:p>
            <w:pPr>
              <w:pStyle w:val="style409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32"/>
                <w:szCs w:val="24"/>
              </w:rPr>
              <w:t>Co-Curricular/Extra Curricular Activities:</w:t>
            </w:r>
          </w:p>
        </w:tc>
      </w:tr>
    </w:tbl>
    <w:p>
      <w:pPr>
        <w:pStyle w:val="style0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numPr>
          <w:ilvl w:val="0"/>
          <w:numId w:val="3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Participated in the COVID-19 quiz 2020 at St Joseph’s College Irinjalakuda Kerla</w:t>
      </w:r>
    </w:p>
    <w:p>
      <w:pPr>
        <w:pStyle w:val="style0"/>
        <w:numPr>
          <w:ilvl w:val="0"/>
          <w:numId w:val="3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Participated in the traning of PPE kit from DIKSHA App.</w:t>
      </w:r>
    </w:p>
    <w:p>
      <w:pPr>
        <w:pStyle w:val="style0"/>
        <w:numPr>
          <w:ilvl w:val="0"/>
          <w:numId w:val="3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Certified for Google analytics for beginner.</w:t>
      </w:r>
      <w:r>
        <w:rPr>
          <w:rFonts w:ascii="Times New Roman" w:hAnsi="Times New Roman"/>
          <w:color w:val="000000"/>
          <w:sz w:val="24"/>
          <w:szCs w:val="24"/>
        </w:rPr>
        <w:t>s</w:t>
      </w:r>
    </w:p>
    <w:p>
      <w:pPr>
        <w:pStyle w:val="style0"/>
        <w:numPr>
          <w:ilvl w:val="0"/>
          <w:numId w:val="3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Participated in Singing competition</w:t>
      </w:r>
    </w:p>
    <w:p>
      <w:pPr>
        <w:pStyle w:val="style0"/>
        <w:numPr>
          <w:ilvl w:val="0"/>
          <w:numId w:val="3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Attended Digital Marketing Workshop</w:t>
      </w:r>
    </w:p>
    <w:p>
      <w:pPr>
        <w:pStyle w:val="style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4A0" w:firstRow="1" w:lastRow="0" w:firstColumn="1" w:lastColumn="0" w:noHBand="0" w:noVBand="1"/>
      </w:tblPr>
      <w:tblGrid>
        <w:gridCol w:w="10908"/>
      </w:tblGrid>
      <w:tr>
        <w:trPr>
          <w:trHeight w:val="323" w:hRule="atLeast"/>
        </w:trPr>
        <w:tc>
          <w:tcPr>
            <w:tcW w:w="10908" w:type="dxa"/>
            <w:tcBorders>
              <w:bottom w:val="nil"/>
            </w:tcBorders>
            <w:shd w:val="clear" w:color="auto" w:fill="a6a6a6"/>
            <w:tcFitText w:val="false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32"/>
                <w:szCs w:val="24"/>
              </w:rPr>
              <w:t>Personal Details:</w:t>
            </w:r>
          </w:p>
        </w:tc>
      </w:tr>
    </w:tbl>
    <w:p>
      <w:pPr>
        <w:pStyle w:val="style4099"/>
        <w:rPr>
          <w:rFonts w:ascii="Times New Roman" w:hAnsi="Times New Roman"/>
          <w:i/>
          <w:color w:val="000000"/>
          <w:sz w:val="24"/>
          <w:szCs w:val="24"/>
          <w:shd w:val="clear" w:color="auto" w:fill="a6a6a6"/>
        </w:rPr>
      </w:pPr>
    </w:p>
    <w:p>
      <w:pPr>
        <w:pStyle w:val="style0"/>
        <w:rPr>
          <w:rFonts w:ascii="Times New Roman" w:hAnsi="Times New Roman"/>
          <w:b/>
          <w:color w:val="000000"/>
          <w:sz w:val="28"/>
          <w:szCs w:val="24"/>
          <w:lang w:val="en-IN"/>
        </w:rPr>
      </w:pPr>
      <w:r>
        <w:rPr>
          <w:rFonts w:ascii="Times New Roman" w:hAnsi="Times New Roman"/>
          <w:b/>
          <w:color w:val="000000"/>
          <w:sz w:val="28"/>
          <w:szCs w:val="24"/>
          <w:lang w:val="en-IN"/>
        </w:rPr>
        <w:t xml:space="preserve">Date of Birth                     </w:t>
      </w:r>
      <w:r>
        <w:rPr>
          <w:rFonts w:ascii="Times New Roman" w:hAnsi="Times New Roman"/>
          <w:b/>
          <w:color w:val="000000"/>
          <w:sz w:val="28"/>
          <w:szCs w:val="24"/>
          <w:lang w:val="en-IN"/>
        </w:rPr>
        <w:tab/>
      </w:r>
      <w:r>
        <w:rPr>
          <w:rFonts w:ascii="Times New Roman" w:hAnsi="Times New Roman"/>
          <w:b/>
          <w:color w:val="000000"/>
          <w:sz w:val="28"/>
          <w:szCs w:val="24"/>
          <w:lang w:val="en-IN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  <w:lang w:val="en-IN"/>
        </w:rPr>
        <w:t>24-11-1995</w:t>
      </w:r>
    </w:p>
    <w:p>
      <w:pPr>
        <w:pStyle w:val="style0"/>
        <w:rPr>
          <w:rFonts w:ascii="Times New Roman" w:hAnsi="Times New Roman"/>
          <w:color w:val="000000"/>
          <w:sz w:val="28"/>
          <w:szCs w:val="24"/>
          <w:lang w:val="en-IN"/>
        </w:rPr>
      </w:pPr>
      <w:r>
        <w:rPr>
          <w:rFonts w:ascii="Times New Roman" w:hAnsi="Times New Roman"/>
          <w:b/>
          <w:color w:val="000000"/>
          <w:sz w:val="28"/>
          <w:szCs w:val="24"/>
          <w:lang w:val="en-IN"/>
        </w:rPr>
        <w:t xml:space="preserve">Nationality                       </w:t>
      </w:r>
      <w:r>
        <w:rPr>
          <w:rFonts w:ascii="Times New Roman" w:hAnsi="Times New Roman"/>
          <w:b/>
          <w:color w:val="000000"/>
          <w:sz w:val="28"/>
          <w:szCs w:val="24"/>
          <w:lang w:val="en-IN"/>
        </w:rPr>
        <w:tab/>
      </w:r>
      <w:r>
        <w:rPr>
          <w:rFonts w:ascii="Times New Roman" w:hAnsi="Times New Roman"/>
          <w:b/>
          <w:color w:val="000000"/>
          <w:sz w:val="28"/>
          <w:szCs w:val="24"/>
          <w:lang w:val="en-IN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  <w:lang w:val="en-IN"/>
        </w:rPr>
        <w:t>Indian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7785"/>
        </w:tabs>
        <w:rPr>
          <w:rFonts w:ascii="Times New Roman" w:hAnsi="Times New Roman"/>
          <w:b/>
          <w:color w:val="000000"/>
          <w:sz w:val="28"/>
          <w:szCs w:val="24"/>
          <w:lang w:val="en-IN"/>
        </w:rPr>
      </w:pPr>
      <w:r>
        <w:rPr>
          <w:rFonts w:ascii="Times New Roman" w:hAnsi="Times New Roman"/>
          <w:b/>
          <w:color w:val="000000"/>
          <w:sz w:val="28"/>
          <w:szCs w:val="24"/>
          <w:lang w:val="en-IN"/>
        </w:rPr>
        <w:t xml:space="preserve">Marital Status                  </w:t>
      </w:r>
      <w:r>
        <w:rPr>
          <w:rFonts w:ascii="Times New Roman" w:hAnsi="Times New Roman"/>
          <w:b/>
          <w:color w:val="000000"/>
          <w:sz w:val="28"/>
          <w:szCs w:val="24"/>
          <w:lang w:val="en-IN"/>
        </w:rPr>
        <w:tab/>
      </w:r>
      <w:r>
        <w:rPr>
          <w:rFonts w:ascii="Times New Roman" w:hAnsi="Times New Roman"/>
          <w:b/>
          <w:color w:val="000000"/>
          <w:sz w:val="28"/>
          <w:szCs w:val="24"/>
          <w:lang w:val="en-IN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  <w:lang w:val="en-IN"/>
        </w:rPr>
        <w:t>Single</w:t>
      </w:r>
      <w:r>
        <w:rPr>
          <w:rFonts w:ascii="Times New Roman" w:hAnsi="Times New Roman"/>
          <w:b/>
          <w:color w:val="000000"/>
          <w:sz w:val="28"/>
          <w:szCs w:val="24"/>
          <w:lang w:val="en-IN"/>
        </w:rPr>
        <w:tab/>
      </w:r>
      <w:r>
        <w:rPr>
          <w:rFonts w:ascii="Times New Roman" w:hAnsi="Times New Roman"/>
          <w:b/>
          <w:color w:val="000000"/>
          <w:sz w:val="28"/>
          <w:szCs w:val="24"/>
          <w:lang w:val="en-IN"/>
        </w:rPr>
        <w:tab/>
      </w:r>
    </w:p>
    <w:p>
      <w:pPr>
        <w:pStyle w:val="style0"/>
        <w:rPr>
          <w:rFonts w:ascii="Times New Roman" w:hAnsi="Times New Roman"/>
          <w:bCs/>
          <w:color w:val="000000"/>
          <w:sz w:val="28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8"/>
          <w:szCs w:val="24"/>
          <w:lang w:val="en-IN"/>
        </w:rPr>
        <w:t xml:space="preserve">Languages known           </w:t>
      </w:r>
      <w:r>
        <w:rPr>
          <w:rFonts w:ascii="Times New Roman" w:hAnsi="Times New Roman"/>
          <w:b/>
          <w:color w:val="000000"/>
          <w:sz w:val="28"/>
          <w:szCs w:val="24"/>
          <w:lang w:val="en-IN"/>
        </w:rPr>
        <w:tab/>
      </w:r>
      <w:r>
        <w:rPr>
          <w:rFonts w:ascii="Times New Roman" w:hAnsi="Times New Roman"/>
          <w:b/>
          <w:color w:val="000000"/>
          <w:sz w:val="28"/>
          <w:szCs w:val="24"/>
          <w:lang w:val="en-IN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  <w:lang w:val="en-IN"/>
        </w:rPr>
        <w:t>English &amp; Hindi</w:t>
      </w:r>
    </w:p>
    <w:p>
      <w:pPr>
        <w:pStyle w:val="style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  <w:lang w:val="en-IN"/>
        </w:rPr>
        <w:t xml:space="preserve">Permanent Address        </w:t>
      </w:r>
      <w:r>
        <w:rPr>
          <w:rFonts w:ascii="Times New Roman" w:hAnsi="Times New Roman"/>
          <w:b/>
          <w:color w:val="000000"/>
          <w:sz w:val="28"/>
          <w:szCs w:val="24"/>
          <w:lang w:val="en-IN"/>
        </w:rPr>
        <w:tab/>
      </w:r>
      <w:r>
        <w:rPr>
          <w:rFonts w:ascii="Times New Roman" w:hAnsi="Times New Roman"/>
          <w:b/>
          <w:color w:val="000000"/>
          <w:sz w:val="28"/>
          <w:szCs w:val="24"/>
          <w:lang w:val="en-IN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  <w:lang w:val="en-IN"/>
        </w:rPr>
        <w:t>50B, Jagai Purwa, Chakeri road Lal Bangla, Kanpur</w:t>
      </w:r>
    </w:p>
    <w:p>
      <w:pPr>
        <w:pStyle w:val="style0"/>
        <w:tabs>
          <w:tab w:val="left" w:leader="none" w:pos="1320"/>
        </w:tabs>
        <w:rPr/>
      </w:pPr>
    </w:p>
    <w:p>
      <w:pPr>
        <w:pStyle w:val="style0"/>
        <w:rPr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15"/>
      </w:tblGrid>
      <w:tr>
        <w:trPr>
          <w:trHeight w:val="144" w:hRule="atLeast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tcFitText w:val="false"/>
            <w:vAlign w:val="bottom"/>
          </w:tcPr>
          <w:p>
            <w:pPr>
              <w:pStyle w:val="style409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Times New Roman" w:hAnsi="Times New Roman"/>
          <w:color w:val="000000"/>
          <w:sz w:val="24"/>
          <w:szCs w:val="24"/>
        </w:rPr>
      </w:pPr>
    </w:p>
    <w:sectPr>
      <w:footerReference w:type="default" r:id="rId2"/>
      <w:pgSz w:w="12240" w:h="15840" w:orient="portrait"/>
      <w:pgMar w:top="284" w:right="474" w:bottom="720" w:left="720" w:header="180" w:footer="9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0000000000000000000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0000000000000000000"/>
    <w:charset w:val="00"/>
    <w:family w:val="swiss"/>
    <w:pitch w:val="variable"/>
    <w:sig w:usb0="00000287" w:usb1="00000000" w:usb2="00000000" w:usb3="00000000" w:csb0="0000009F" w:csb1="00000000"/>
  </w:font>
  <w:font w:name="Perpetua">
    <w:altName w:val="Perpetua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rPr>
        <w:color w:val="7f7f7f"/>
        <w:sz w:val="20"/>
        <w:szCs w:val="20"/>
      </w:rPr>
    </w:pPr>
    <w:r>
      <w:rPr>
        <w:color w:val="7f7f7f"/>
        <w:sz w:val="20"/>
        <w:szCs w:val="20"/>
      </w:rPr>
      <w:t>Iilm</w:t>
    </w:r>
  </w:p>
  <w:p>
    <w:pPr>
      <w:pStyle w:val="style32"/>
      <w:rPr>
        <w:rFonts w:ascii="Times New Roman" w:hAnsi="Times New Roman"/>
        <w:b/>
        <w:color w:val="000000"/>
        <w:sz w:val="20"/>
        <w:szCs w:val="20"/>
      </w:rPr>
    </w:pPr>
    <w:r>
      <w:rPr>
        <w:rFonts w:ascii="Times New Roman" w:hAnsi="Times New Roman"/>
        <w:b/>
        <w:color w:val="000000"/>
        <w:sz w:val="20"/>
        <w:szCs w:val="20"/>
      </w:rPr>
      <w:t xml:space="preserve">       </w:t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A608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D0C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2BC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5141E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0BBA3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6C8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CC2C1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6E60C36E"/>
    <w:lvl w:ilvl="0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leader="none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leader="none" w:pos="1440"/>
        </w:tabs>
        <w:ind w:left="1800" w:hanging="360"/>
      </w:pPr>
      <w:rPr>
        <w:rFonts w:ascii="Courier New" w:cs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left" w:leader="none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leader="none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leader="none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leader="none" w:pos="4320"/>
        </w:tabs>
        <w:ind w:left="4680" w:hanging="360"/>
      </w:pPr>
      <w:rPr>
        <w:rFonts w:ascii="Courier New" w:cs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left" w:leader="none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leader="none" w:pos="576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89C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6A080B8"/>
    <w:lvl w:ilvl="0" w:tplc="9B64D31C">
      <w:start w:val="1"/>
      <w:numFmt w:val="bullet"/>
      <w:lvlText w:val="-"/>
      <w:lvlJc w:val="left"/>
      <w:pPr>
        <w:ind w:left="690" w:hanging="360"/>
      </w:pPr>
      <w:rPr>
        <w:rFonts w:ascii="Garamond" w:cs="Times New Roman" w:eastAsia="Calibri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196D5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B0C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26CE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5E8F82C"/>
    <w:lvl w:ilvl="0" w:tplc="40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singleLevel"/>
    <w:tmpl w:val="B7941E9A"/>
    <w:lvl w:ilvl="0">
      <w:start w:val="1"/>
      <w:numFmt w:val="decimal"/>
      <w:pStyle w:val="style4104"/>
      <w:lvlText w:val="*"/>
      <w:lvlJc w:val="left"/>
      <w:pPr/>
    </w:lvl>
  </w:abstractNum>
  <w:abstractNum w:abstractNumId="17">
    <w:nsid w:val="00000011"/>
    <w:multiLevelType w:val="hybridMultilevel"/>
    <w:tmpl w:val="91EC9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EC4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48A5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91B424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66F8D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D00C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FD30D0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D44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6DD0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A1C8D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1DFCD6E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9A18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F728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5028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93F2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4B0433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179C2E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AC89DCE"/>
    <w:lvl w:ilvl="0" w:tplc="379A8E86">
      <w:start w:val="1"/>
      <w:numFmt w:val="bullet"/>
      <w:lvlText w:val="-"/>
      <w:lvlJc w:val="left"/>
      <w:pPr>
        <w:ind w:left="690" w:hanging="360"/>
      </w:pPr>
      <w:rPr>
        <w:rFonts w:ascii="Garamond" w:cs="Times New Roman" w:eastAsia="Calibri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29D40DE0"/>
    <w:lvl w:ilvl="0" w:tplc="40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F2986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FA7C076E"/>
    <w:lvl w:ilvl="0" w:tplc="04090001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520"/>
        </w:tabs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680"/>
        </w:tabs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840"/>
        </w:tabs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560"/>
        </w:tabs>
        <w:ind w:left="756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A88EEF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592C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60EC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000002C"/>
    <w:multiLevelType w:val="hybridMultilevel"/>
    <w:tmpl w:val="2F44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000002D"/>
    <w:multiLevelType w:val="hybridMultilevel"/>
    <w:tmpl w:val="FD7C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42"/>
  </w:num>
  <w:num w:numId="4">
    <w:abstractNumId w:val="28"/>
  </w:num>
  <w:num w:numId="5">
    <w:abstractNumId w:val="4"/>
  </w:num>
  <w:num w:numId="6">
    <w:abstractNumId w:val="30"/>
  </w:num>
  <w:num w:numId="7">
    <w:abstractNumId w:val="16"/>
    <w:lvlOverride w:ilvl="0">
      <w:lvl w:ilvl="0">
        <w:start w:val="1"/>
        <w:numFmt w:val="bullet"/>
        <w:lvlText w:val="."/>
        <w:lvlJc w:val="left"/>
        <w:pPr>
          <w:ind w:left="1627" w:hanging="331"/>
        </w:pPr>
        <w:rPr>
          <w:rFonts w:ascii="Times" w:hAnsi="Times" w:hint="default"/>
        </w:rPr>
      </w:lvl>
    </w:lvlOverride>
  </w:num>
  <w:num w:numId="8">
    <w:abstractNumId w:val="20"/>
  </w:num>
  <w:num w:numId="9">
    <w:abstractNumId w:val="4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25"/>
  </w:num>
  <w:num w:numId="13">
    <w:abstractNumId w:val="5"/>
  </w:num>
  <w:num w:numId="14">
    <w:abstractNumId w:val="35"/>
  </w:num>
  <w:num w:numId="15">
    <w:abstractNumId w:val="18"/>
  </w:num>
  <w:num w:numId="16">
    <w:abstractNumId w:val="0"/>
  </w:num>
  <w:num w:numId="17">
    <w:abstractNumId w:val="22"/>
  </w:num>
  <w:num w:numId="18">
    <w:abstractNumId w:val="33"/>
  </w:num>
  <w:num w:numId="19">
    <w:abstractNumId w:val="45"/>
  </w:num>
  <w:num w:numId="20">
    <w:abstractNumId w:val="32"/>
  </w:num>
  <w:num w:numId="21">
    <w:abstractNumId w:val="3"/>
  </w:num>
  <w:num w:numId="22">
    <w:abstractNumId w:val="38"/>
  </w:num>
  <w:num w:numId="23">
    <w:abstractNumId w:val="43"/>
  </w:num>
  <w:num w:numId="24">
    <w:abstractNumId w:val="29"/>
  </w:num>
  <w:num w:numId="25">
    <w:abstractNumId w:val="12"/>
  </w:num>
  <w:num w:numId="26">
    <w:abstractNumId w:val="6"/>
  </w:num>
  <w:num w:numId="27">
    <w:abstractNumId w:val="7"/>
  </w:num>
  <w:num w:numId="28">
    <w:abstractNumId w:val="14"/>
  </w:num>
  <w:num w:numId="29">
    <w:abstractNumId w:val="2"/>
  </w:num>
  <w:num w:numId="30">
    <w:abstractNumId w:val="15"/>
  </w:num>
  <w:num w:numId="31">
    <w:abstractNumId w:val="44"/>
  </w:num>
  <w:num w:numId="32">
    <w:abstractNumId w:val="36"/>
  </w:num>
  <w:num w:numId="33">
    <w:abstractNumId w:val="13"/>
  </w:num>
  <w:num w:numId="34">
    <w:abstractNumId w:val="24"/>
  </w:num>
  <w:num w:numId="35">
    <w:abstractNumId w:val="9"/>
  </w:num>
  <w:num w:numId="36">
    <w:abstractNumId w:val="1"/>
  </w:num>
  <w:num w:numId="37">
    <w:abstractNumId w:val="37"/>
  </w:num>
  <w:num w:numId="38">
    <w:abstractNumId w:val="34"/>
  </w:num>
  <w:num w:numId="39">
    <w:abstractNumId w:val="31"/>
  </w:num>
  <w:num w:numId="40">
    <w:abstractNumId w:val="11"/>
  </w:num>
  <w:num w:numId="41">
    <w:abstractNumId w:val="41"/>
  </w:num>
  <w:num w:numId="42">
    <w:abstractNumId w:val="17"/>
  </w:num>
  <w:num w:numId="43">
    <w:abstractNumId w:val="27"/>
  </w:num>
  <w:num w:numId="44">
    <w:abstractNumId w:val="26"/>
  </w:num>
  <w:num w:numId="45">
    <w:abstractNumId w:val="8"/>
  </w:num>
  <w:num w:numId="46">
    <w:abstractNumId w:val="21"/>
  </w:num>
  <w:num w:numId="47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2"/>
      <w:szCs w:val="22"/>
    </w:rPr>
  </w:style>
  <w:style w:type="paragraph" w:styleId="style8">
    <w:name w:val="heading 8"/>
    <w:basedOn w:val="style0"/>
    <w:next w:val="style0"/>
    <w:link w:val="style4102"/>
    <w:qFormat/>
    <w:pPr>
      <w:keepNext/>
      <w:tabs>
        <w:tab w:val="right" w:leader="none" w:pos="9864"/>
      </w:tabs>
      <w:spacing w:before="120" w:lineRule="atLeast" w:line="20"/>
      <w:outlineLvl w:val="7"/>
    </w:pPr>
    <w:rPr>
      <w:rFonts w:ascii="Palatino" w:eastAsia="Times New Roman" w:hAnsi="Palatino"/>
      <w:bCs/>
      <w:sz w:val="24"/>
      <w:szCs w:val="20"/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hAnsi="Tahoma"/>
      <w:sz w:val="16"/>
      <w:szCs w:val="16"/>
    </w:rPr>
  </w:style>
  <w:style w:type="character" w:customStyle="1" w:styleId="style4097">
    <w:name w:val="Balloon Text Char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customStyle="1" w:styleId="style4098">
    <w:name w:val="Light Grid - Accent 31"/>
    <w:basedOn w:val="style0"/>
    <w:next w:val="style4098"/>
    <w:qFormat/>
    <w:uiPriority w:val="34"/>
    <w:pPr>
      <w:ind w:left="720"/>
      <w:contextualSpacing/>
    </w:pPr>
    <w:rPr/>
  </w:style>
  <w:style w:type="paragraph" w:customStyle="1" w:styleId="style4099">
    <w:name w:val="Personal Name"/>
    <w:basedOn w:val="style0"/>
    <w:next w:val="style4099"/>
    <w:qFormat/>
    <w:uiPriority w:val="2"/>
    <w:pPr/>
    <w:rPr>
      <w:rFonts w:ascii="Franklin Gothic Book" w:eastAsia="Perpetua" w:hAnsi="Franklin Gothic Book"/>
      <w:b/>
      <w:color w:val="d34817"/>
      <w:sz w:val="48"/>
      <w:szCs w:val="20"/>
      <w:lang w:eastAsia="ja-JP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Header Char_3579aae9-3f59-4fe6-997d-48be719b823c"/>
    <w:basedOn w:val="style65"/>
    <w:next w:val="style4100"/>
    <w:link w:val="style31"/>
    <w:uiPriority w:val="99"/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164f771d-0502-4da1-bfa3-378e83c684f3"/>
    <w:basedOn w:val="style65"/>
    <w:next w:val="style4101"/>
    <w:link w:val="style32"/>
    <w:uiPriority w:val="99"/>
  </w:style>
  <w:style w:type="character" w:customStyle="1" w:styleId="style4102">
    <w:name w:val="Heading 8 Char_a9d5b59b-baeb-4c1b-b632-bac4638ab192"/>
    <w:next w:val="style4102"/>
    <w:link w:val="style8"/>
    <w:rPr>
      <w:rFonts w:ascii="Palatino" w:eastAsia="Times New Roman" w:hAnsi="Palatino"/>
      <w:bCs/>
      <w:sz w:val="24"/>
      <w:lang w:val="en-GB"/>
    </w:rPr>
  </w:style>
  <w:style w:type="paragraph" w:customStyle="1" w:styleId="style4103">
    <w:name w:val="Normal + Verdana"/>
    <w:basedOn w:val="style8"/>
    <w:next w:val="style4103"/>
    <w:pPr>
      <w:spacing w:before="0" w:lineRule="atLeast" w:line="0"/>
    </w:pPr>
    <w:rPr>
      <w:rFonts w:ascii="Verdana" w:hAnsi="Verdana"/>
      <w:iCs/>
      <w:sz w:val="20"/>
    </w:rPr>
  </w:style>
  <w:style w:type="paragraph" w:customStyle="1" w:styleId="style4104">
    <w:name w:val="11 table parapoint"/>
    <w:basedOn w:val="style0"/>
    <w:next w:val="style4104"/>
    <w:pPr>
      <w:numPr>
        <w:ilvl w:val="0"/>
        <w:numId w:val="7"/>
      </w:numPr>
      <w:ind w:left="288" w:right="288" w:hanging="288"/>
    </w:pPr>
    <w:rPr>
      <w:rFonts w:ascii="Garamond" w:eastAsia="Times New Roman" w:hAnsi="Garamond"/>
      <w:sz w:val="26"/>
      <w:szCs w:val="20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customStyle="1" w:styleId="style4105">
    <w:name w:val="Decimal Aligned"/>
    <w:basedOn w:val="style0"/>
    <w:next w:val="style4105"/>
    <w:qFormat/>
    <w:uiPriority w:val="40"/>
    <w:pPr>
      <w:tabs>
        <w:tab w:val="decimal" w:leader="none" w:pos="360"/>
      </w:tabs>
      <w:spacing w:after="200" w:lineRule="auto" w:line="276"/>
    </w:pPr>
    <w:rPr>
      <w:rFonts w:eastAsia="Times New Roman"/>
    </w:rPr>
  </w:style>
  <w:style w:type="paragraph" w:styleId="style29">
    <w:name w:val="footnote text"/>
    <w:basedOn w:val="style0"/>
    <w:next w:val="style29"/>
    <w:link w:val="style4106"/>
    <w:uiPriority w:val="99"/>
    <w:pPr/>
    <w:rPr>
      <w:rFonts w:eastAsia="Times New Roman"/>
      <w:sz w:val="20"/>
      <w:szCs w:val="20"/>
    </w:rPr>
  </w:style>
  <w:style w:type="character" w:customStyle="1" w:styleId="style4106">
    <w:name w:val="Footnote Text Char"/>
    <w:next w:val="style4106"/>
    <w:link w:val="style29"/>
    <w:uiPriority w:val="99"/>
    <w:rPr>
      <w:rFonts w:eastAsia="Times New Roman"/>
      <w:lang w:val="en-US" w:eastAsia="en-US"/>
    </w:rPr>
  </w:style>
  <w:style w:type="character" w:styleId="style260">
    <w:name w:val="Subtle Emphasis"/>
    <w:next w:val="style260"/>
    <w:qFormat/>
    <w:uiPriority w:val="19"/>
    <w:rPr>
      <w:i/>
      <w:iCs/>
    </w:rPr>
  </w:style>
  <w:style w:type="table" w:styleId="style245">
    <w:name w:val="Colorful Grid Accent 5"/>
    <w:basedOn w:val="style105"/>
    <w:next w:val="style245"/>
    <w:uiPriority w:val="64"/>
    <w:pPr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6"/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410</Words>
  <Characters>2561</Characters>
  <Application>WPS Office</Application>
  <DocSecurity>0</DocSecurity>
  <Paragraphs>132</Paragraphs>
  <ScaleCrop>false</ScaleCrop>
  <LinksUpToDate>false</LinksUpToDate>
  <CharactersWithSpaces>3149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2021-11-29T05:18:54Z</dcterms:created>
  <dc:creator>ROHAN SINHA</dc:creator>
  <lastModifiedBy>A37fw</lastModifiedBy>
  <lastPrinted>2015-08-28T10:45:00Z</lastPrinted>
  <dcterms:modified xsi:type="dcterms:W3CDTF">2021-12-22T02:17:50Z</dcterms:modified>
  <revision>3</revision>
</coreProperties>
</file>