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C7040" w14:textId="77777777" w:rsidR="00477DC0" w:rsidRPr="00526A80" w:rsidRDefault="00477DC0">
      <w:pPr>
        <w:pStyle w:val="div"/>
        <w:shd w:val="clear" w:color="auto" w:fill="FFFFFF"/>
        <w:spacing w:line="260" w:lineRule="atLeast"/>
        <w:jc w:val="center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</w:p>
    <w:p w14:paraId="353B3339" w14:textId="77777777" w:rsidR="00477DC0" w:rsidRPr="00526A80" w:rsidRDefault="0023467A">
      <w:pPr>
        <w:pStyle w:val="divname"/>
        <w:shd w:val="clear" w:color="auto" w:fill="FFFFFF"/>
        <w:rPr>
          <w:rFonts w:ascii="Palatino Linotype" w:eastAsia="Palatino Linotype" w:hAnsi="Palatino Linotype" w:cs="Palatino Linotype"/>
          <w:color w:val="000000" w:themeColor="text1"/>
        </w:rPr>
      </w:pPr>
      <w:r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52"/>
          <w:szCs w:val="52"/>
        </w:rPr>
        <w:t>Brittney Legarreta</w:t>
      </w:r>
    </w:p>
    <w:p w14:paraId="3B28E1BB" w14:textId="77777777" w:rsidR="00477DC0" w:rsidRPr="00526A80" w:rsidRDefault="0023467A">
      <w:pPr>
        <w:pStyle w:val="divaddress"/>
        <w:shd w:val="clear" w:color="auto" w:fill="FFFFFF"/>
        <w:spacing w:before="100"/>
        <w:rPr>
          <w:rFonts w:ascii="Palatino Linotype" w:eastAsia="Palatino Linotype" w:hAnsi="Palatino Linotype" w:cs="Palatino Linotype"/>
          <w:color w:val="000000" w:themeColor="text1"/>
        </w:rPr>
      </w:pPr>
      <w:r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brittneylegarreta@gmail.</w:t>
      </w:r>
      <w:r w:rsidR="00E25C56"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com</w:t>
      </w:r>
      <w:r w:rsidR="00E25C56" w:rsidRPr="00526A80">
        <w:rPr>
          <w:rStyle w:val="sprtr"/>
          <w:rFonts w:ascii="Palatino Linotype" w:eastAsia="Palatino Linotype" w:hAnsi="Palatino Linotype" w:cs="Palatino Linotype"/>
          <w:color w:val="000000" w:themeColor="text1"/>
        </w:rPr>
        <w:t> | </w:t>
      </w:r>
      <w:r w:rsidR="00E25C56" w:rsidRPr="00526A80">
        <w:rPr>
          <w:rStyle w:val="sprtrsprtr"/>
          <w:rFonts w:ascii="Palatino Linotype" w:eastAsia="Palatino Linotype" w:hAnsi="Palatino Linotype" w:cs="Palatino Linotype"/>
          <w:color w:val="000000" w:themeColor="text1"/>
        </w:rPr>
        <w:t> | </w:t>
      </w:r>
      <w:r w:rsidR="00E25C56" w:rsidRPr="00526A80">
        <w:rPr>
          <w:rFonts w:ascii="Palatino Linotype" w:eastAsia="Palatino Linotype" w:hAnsi="Palatino Linotype" w:cs="Palatino Linotype"/>
          <w:color w:val="000000" w:themeColor="text1"/>
        </w:rPr>
        <w:t xml:space="preserve"> </w:t>
      </w:r>
      <w:r w:rsidR="00EE398D"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H: </w:t>
      </w:r>
      <w:r w:rsidR="00F32CC5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661-567-9568 </w:t>
      </w:r>
      <w:r w:rsidR="00E25C56" w:rsidRPr="00526A80">
        <w:rPr>
          <w:rStyle w:val="sprtr"/>
          <w:rFonts w:ascii="Palatino Linotype" w:eastAsia="Palatino Linotype" w:hAnsi="Palatino Linotype" w:cs="Palatino Linotype"/>
          <w:color w:val="000000" w:themeColor="text1"/>
        </w:rPr>
        <w:t>| </w:t>
      </w:r>
      <w:r w:rsidR="00E25C56" w:rsidRPr="00526A80">
        <w:rPr>
          <w:rStyle w:val="sprtrsprtr"/>
          <w:rFonts w:ascii="Palatino Linotype" w:eastAsia="Palatino Linotype" w:hAnsi="Palatino Linotype" w:cs="Palatino Linotype"/>
          <w:color w:val="000000" w:themeColor="text1"/>
        </w:rPr>
        <w:t> | </w:t>
      </w:r>
      <w:r w:rsidR="00E25C56" w:rsidRPr="00526A80">
        <w:rPr>
          <w:rFonts w:ascii="Palatino Linotype" w:eastAsia="Palatino Linotype" w:hAnsi="Palatino Linotype" w:cs="Palatino Linotype"/>
          <w:color w:val="000000" w:themeColor="text1"/>
        </w:rPr>
        <w:t xml:space="preserve"> </w:t>
      </w:r>
      <w:r w:rsidR="00EE398D"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6300 Mohawk St Apt #</w:t>
      </w:r>
      <w:r w:rsidR="00FC4868"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4,</w:t>
      </w:r>
      <w:r w:rsidR="00E25C56"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Bakersfield, CA</w:t>
      </w:r>
      <w:r w:rsidR="00E25C56" w:rsidRPr="00526A80">
        <w:rPr>
          <w:rFonts w:ascii="Palatino Linotype" w:eastAsia="Palatino Linotype" w:hAnsi="Palatino Linotype" w:cs="Palatino Linotype"/>
          <w:color w:val="000000" w:themeColor="text1"/>
        </w:rPr>
        <w:t xml:space="preserve"> </w:t>
      </w:r>
      <w:r w:rsidR="00EE398D"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93308</w:t>
      </w:r>
    </w:p>
    <w:p w14:paraId="2A689C79" w14:textId="77777777" w:rsidR="00477DC0" w:rsidRPr="00526A80" w:rsidRDefault="00E25C56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Style w:val="divdocumentdivsectiontitle"/>
          <w:rFonts w:ascii="Palatino Linotype" w:eastAsia="Palatino Linotype" w:hAnsi="Palatino Linotype" w:cs="Palatino Linotype"/>
          <w:color w:val="000000" w:themeColor="text1"/>
          <w:shd w:val="clear" w:color="auto" w:fill="auto"/>
        </w:rPr>
        <w:t xml:space="preserve">Summary   </w:t>
      </w:r>
      <w:r w:rsidRPr="00526A80">
        <w:rPr>
          <w:rFonts w:ascii="Palatino Linotype" w:eastAsia="Palatino Linotype" w:hAnsi="Palatino Linotype" w:cs="Palatino Linotype"/>
          <w:strike/>
          <w:color w:val="000000" w:themeColor="text1"/>
        </w:rPr>
        <w:t xml:space="preserve"> </w:t>
      </w:r>
      <w:r w:rsidRPr="00526A80">
        <w:rPr>
          <w:rFonts w:ascii="Palatino Linotype" w:eastAsia="Palatino Linotype" w:hAnsi="Palatino Linotype" w:cs="Palatino Linotype"/>
          <w:strike/>
          <w:color w:val="000000" w:themeColor="text1"/>
        </w:rPr>
        <w:tab/>
      </w:r>
    </w:p>
    <w:p w14:paraId="0A47AA1F" w14:textId="77777777" w:rsidR="00477DC0" w:rsidRPr="00526A80" w:rsidRDefault="00EE398D">
      <w:pPr>
        <w:pStyle w:val="p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An experienced medical </w:t>
      </w:r>
      <w:r w:rsidR="00FC4868"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assistant adept</w:t>
      </w:r>
      <w:r w:rsidR="00E25C56"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at anticipating needs; making effective adjustments to schedules, </w:t>
      </w:r>
      <w:proofErr w:type="gramStart"/>
      <w:r w:rsidR="00E25C56"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materials</w:t>
      </w:r>
      <w:proofErr w:type="gramEnd"/>
      <w:r w:rsidR="00E25C56"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and workflow. Ready to bring expert</w:t>
      </w:r>
      <w:r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ise in many diverse areas in the medical field</w:t>
      </w:r>
      <w:r w:rsidR="00A70FD0"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with [4</w:t>
      </w:r>
      <w:r w:rsidR="00E25C56"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] years' experience to company needing a hands-on, </w:t>
      </w:r>
      <w:proofErr w:type="gramStart"/>
      <w:r w:rsidR="00E25C56"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know</w:t>
      </w:r>
      <w:r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ledgeable</w:t>
      </w:r>
      <w:proofErr w:type="gramEnd"/>
      <w:r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and resourceful</w:t>
      </w:r>
      <w:r w:rsidR="00A70FD0"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approach</w:t>
      </w:r>
      <w:r w:rsidR="00E25C56"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.</w:t>
      </w:r>
    </w:p>
    <w:p w14:paraId="7A562AC5" w14:textId="77777777" w:rsidR="00477DC0" w:rsidRPr="00526A80" w:rsidRDefault="00E25C56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Style w:val="divdocumentdivsectiontitle"/>
          <w:rFonts w:ascii="Palatino Linotype" w:eastAsia="Palatino Linotype" w:hAnsi="Palatino Linotype" w:cs="Palatino Linotype"/>
          <w:color w:val="000000" w:themeColor="text1"/>
          <w:shd w:val="clear" w:color="auto" w:fill="auto"/>
        </w:rPr>
        <w:t xml:space="preserve">Skills   </w:t>
      </w:r>
      <w:r w:rsidRPr="00526A80">
        <w:rPr>
          <w:rFonts w:ascii="Palatino Linotype" w:eastAsia="Palatino Linotype" w:hAnsi="Palatino Linotype" w:cs="Palatino Linotype"/>
          <w:strike/>
          <w:color w:val="000000" w:themeColor="text1"/>
        </w:rPr>
        <w:t xml:space="preserve"> </w:t>
      </w:r>
      <w:r w:rsidRPr="00526A80">
        <w:rPr>
          <w:rFonts w:ascii="Palatino Linotype" w:eastAsia="Palatino Linotype" w:hAnsi="Palatino Linotype" w:cs="Palatino Linotype"/>
          <w:strike/>
          <w:color w:val="000000" w:themeColor="text1"/>
        </w:rPr>
        <w:tab/>
      </w:r>
    </w:p>
    <w:tbl>
      <w:tblPr>
        <w:tblStyle w:val="divdocumenttable"/>
        <w:tblW w:w="0" w:type="auto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18"/>
        <w:gridCol w:w="5418"/>
      </w:tblGrid>
      <w:tr w:rsidR="00526A80" w:rsidRPr="00526A80" w14:paraId="3D7701F8" w14:textId="77777777">
        <w:tc>
          <w:tcPr>
            <w:tcW w:w="54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B3BAA8" w14:textId="77777777" w:rsidR="00477DC0" w:rsidRPr="00526A80" w:rsidRDefault="00AA23C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Prepping Charts </w:t>
            </w:r>
          </w:p>
          <w:p w14:paraId="480C98DF" w14:textId="77777777" w:rsidR="00477DC0" w:rsidRPr="00526A80" w:rsidRDefault="00AA23C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Medical Biller &amp; Coder</w:t>
            </w:r>
          </w:p>
          <w:p w14:paraId="265174AF" w14:textId="77777777" w:rsidR="00477DC0" w:rsidRPr="00526A80" w:rsidRDefault="00AA23C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Leadership Skills </w:t>
            </w:r>
          </w:p>
          <w:p w14:paraId="1DF636F7" w14:textId="77777777" w:rsidR="00477DC0" w:rsidRPr="00526A80" w:rsidRDefault="00AA23C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Submitting Referrals</w:t>
            </w:r>
          </w:p>
          <w:p w14:paraId="09A76FF6" w14:textId="77777777" w:rsidR="00477DC0" w:rsidRPr="00526A80" w:rsidRDefault="00AA23C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Vital Skills</w:t>
            </w:r>
          </w:p>
        </w:tc>
        <w:tc>
          <w:tcPr>
            <w:tcW w:w="54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777ED5C1" w14:textId="77777777" w:rsidR="00477DC0" w:rsidRPr="00526A80" w:rsidRDefault="00AA23C5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Urinalysis</w:t>
            </w:r>
          </w:p>
          <w:p w14:paraId="57DB3F74" w14:textId="77777777" w:rsidR="00477DC0" w:rsidRPr="00526A80" w:rsidRDefault="00AA23C5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Injections and Immunizations</w:t>
            </w:r>
          </w:p>
          <w:p w14:paraId="111E262D" w14:textId="77777777" w:rsidR="00477DC0" w:rsidRPr="00526A80" w:rsidRDefault="00AA23C5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Blood Draw Skills</w:t>
            </w:r>
          </w:p>
          <w:p w14:paraId="4CAB4871" w14:textId="77777777" w:rsidR="00477DC0" w:rsidRPr="00526A80" w:rsidRDefault="00AA23C5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proofErr w:type="gramStart"/>
            <w:r w:rsidRPr="00526A80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Electronic  Medical</w:t>
            </w:r>
            <w:proofErr w:type="gramEnd"/>
            <w:r w:rsidRPr="00526A80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Records </w:t>
            </w:r>
          </w:p>
          <w:p w14:paraId="6206E473" w14:textId="77777777" w:rsidR="00477DC0" w:rsidRPr="00526A80" w:rsidRDefault="00AA23C5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Performing EKG</w:t>
            </w:r>
          </w:p>
        </w:tc>
      </w:tr>
    </w:tbl>
    <w:p w14:paraId="19935A0B" w14:textId="77777777" w:rsidR="00477DC0" w:rsidRPr="00526A80" w:rsidRDefault="00E25C56">
      <w:pPr>
        <w:pStyle w:val="divdocumentheading"/>
        <w:pBdr>
          <w:bottom w:val="none" w:sz="0" w:space="0" w:color="auto"/>
        </w:pBdr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Style w:val="divdocumentdivsectiontitle"/>
          <w:rFonts w:ascii="Palatino Linotype" w:eastAsia="Palatino Linotype" w:hAnsi="Palatino Linotype" w:cs="Palatino Linotype"/>
          <w:color w:val="000000" w:themeColor="text1"/>
          <w:shd w:val="clear" w:color="auto" w:fill="auto"/>
        </w:rPr>
        <w:t xml:space="preserve">Experience   </w:t>
      </w:r>
      <w:r w:rsidRPr="00526A80">
        <w:rPr>
          <w:rFonts w:ascii="Palatino Linotype" w:eastAsia="Palatino Linotype" w:hAnsi="Palatino Linotype" w:cs="Palatino Linotype"/>
          <w:strike/>
          <w:color w:val="000000" w:themeColor="text1"/>
        </w:rPr>
        <w:t xml:space="preserve"> </w:t>
      </w:r>
      <w:r w:rsidRPr="00526A80">
        <w:rPr>
          <w:rFonts w:ascii="Palatino Linotype" w:eastAsia="Palatino Linotype" w:hAnsi="Palatino Linotype" w:cs="Palatino Linotype"/>
          <w:strike/>
          <w:color w:val="000000" w:themeColor="text1"/>
        </w:rPr>
        <w:tab/>
      </w: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526A80" w:rsidRPr="00526A80" w14:paraId="3144AABA" w14:textId="77777777">
        <w:trPr>
          <w:tblCellSpacing w:w="0" w:type="dxa"/>
        </w:trPr>
        <w:tc>
          <w:tcPr>
            <w:tcW w:w="388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44F20E65" w14:textId="77777777" w:rsidR="00477DC0" w:rsidRPr="00526A80" w:rsidRDefault="0017371E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Dr. William F. Baker &amp; Associates</w:t>
            </w:r>
            <w:r w:rsidR="00E25C56"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| Bakersfield, CA</w:t>
            </w:r>
          </w:p>
          <w:p w14:paraId="151F0D97" w14:textId="77777777" w:rsidR="00477DC0" w:rsidRPr="00526A80" w:rsidRDefault="005B5F7C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jobtitle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Medical Assistant</w:t>
            </w:r>
            <w:r w:rsidR="006B3720" w:rsidRPr="00526A80">
              <w:rPr>
                <w:rStyle w:val="jobtitle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</w:t>
            </w:r>
            <w:r w:rsidRPr="00526A80">
              <w:rPr>
                <w:rStyle w:val="jobtitle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/ Internal Medicine Vein Thrombosis Specialty </w:t>
            </w:r>
          </w:p>
          <w:p w14:paraId="6359059D" w14:textId="77777777" w:rsidR="00477DC0" w:rsidRPr="00526A80" w:rsidRDefault="005B5F7C">
            <w:pPr>
              <w:pStyle w:val="spanpaddedline"/>
              <w:spacing w:line="260" w:lineRule="atLeast"/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09</w:t>
            </w:r>
            <w:r w:rsidR="00E25C56"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/2018</w:t>
            </w:r>
            <w:r w:rsidR="00E25C56" w:rsidRPr="00526A80"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0303B"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–</w:t>
            </w:r>
            <w:r w:rsidR="00E25C56"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84DC3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01/2020</w:t>
            </w:r>
          </w:p>
          <w:p w14:paraId="693934DE" w14:textId="77777777" w:rsidR="00E0303B" w:rsidRPr="00526A80" w:rsidRDefault="00E0303B">
            <w:pPr>
              <w:pStyle w:val="spanpaddedline"/>
              <w:spacing w:line="260" w:lineRule="atLeast"/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</w:pPr>
          </w:p>
          <w:p w14:paraId="52AE2ADF" w14:textId="77777777" w:rsidR="00E0303B" w:rsidRPr="00526A80" w:rsidRDefault="00E0303B" w:rsidP="00E0303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Bakersfield Family Medical Center / CCPN |Bakersfield, CA</w:t>
            </w:r>
          </w:p>
          <w:p w14:paraId="7EAFA15F" w14:textId="77777777" w:rsidR="00E0303B" w:rsidRPr="00526A80" w:rsidRDefault="00E0303B" w:rsidP="00E0303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jobtitle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Medical Assistant / </w:t>
            </w:r>
            <w:r w:rsidR="00CA3D16" w:rsidRPr="00526A80">
              <w:rPr>
                <w:rStyle w:val="jobtitle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General Medicine</w:t>
            </w:r>
          </w:p>
          <w:p w14:paraId="32CEBD16" w14:textId="77777777" w:rsidR="00E0303B" w:rsidRPr="00526A80" w:rsidRDefault="00E0303B">
            <w:pPr>
              <w:pStyle w:val="spanpaddedline"/>
              <w:spacing w:line="260" w:lineRule="atLeast"/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03/2016</w:t>
            </w:r>
            <w:r w:rsidRPr="00526A80"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– 07/2017</w:t>
            </w:r>
          </w:p>
          <w:p w14:paraId="4038CD55" w14:textId="77777777" w:rsidR="00CA3D16" w:rsidRPr="00526A80" w:rsidRDefault="00CA3D16">
            <w:pPr>
              <w:pStyle w:val="spanpaddedline"/>
              <w:spacing w:line="260" w:lineRule="atLeast"/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</w:pPr>
          </w:p>
          <w:p w14:paraId="5E2A15A3" w14:textId="77777777" w:rsidR="00CA3D16" w:rsidRPr="00526A80" w:rsidRDefault="00CA3D16" w:rsidP="00CA3D16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Accelerated Urgent Care |Bakersfield, CA</w:t>
            </w:r>
          </w:p>
          <w:p w14:paraId="0F8CED4D" w14:textId="77777777" w:rsidR="00CA3D16" w:rsidRPr="00526A80" w:rsidRDefault="00CA3D16" w:rsidP="00CA3D16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jobtitle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Medical Assistant / Urgent Care</w:t>
            </w:r>
          </w:p>
          <w:p w14:paraId="2C7869B5" w14:textId="77777777" w:rsidR="00E0303B" w:rsidRPr="00526A80" w:rsidRDefault="00CA3D16" w:rsidP="00CA3D16">
            <w:pPr>
              <w:pStyle w:val="spanpaddedline"/>
              <w:spacing w:line="260" w:lineRule="atLeast"/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02/2016</w:t>
            </w:r>
            <w:r w:rsidRPr="00526A80"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– 10/2016</w:t>
            </w:r>
          </w:p>
          <w:p w14:paraId="227C0A37" w14:textId="77777777" w:rsidR="00CA3D16" w:rsidRPr="00526A80" w:rsidRDefault="00CA3D16" w:rsidP="00CA3D16">
            <w:pPr>
              <w:pStyle w:val="spanpaddedline"/>
              <w:spacing w:line="260" w:lineRule="atLeast"/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</w:pPr>
          </w:p>
          <w:p w14:paraId="0BA0A212" w14:textId="77777777" w:rsidR="00CA3D16" w:rsidRPr="00526A80" w:rsidRDefault="00CA3D16" w:rsidP="00CA3D16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Primary Care Physician |Bakersfield, CA</w:t>
            </w:r>
          </w:p>
          <w:p w14:paraId="2C7647F5" w14:textId="77777777" w:rsidR="00CA3D16" w:rsidRPr="00526A80" w:rsidRDefault="00CA3D16" w:rsidP="00CA3D16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jobtitle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Medical Assistant / Clinic (Externship)</w:t>
            </w:r>
          </w:p>
          <w:p w14:paraId="50B35D6A" w14:textId="77777777" w:rsidR="00CA3D16" w:rsidRPr="00526A80" w:rsidRDefault="00CA3D16" w:rsidP="00CA3D16">
            <w:pPr>
              <w:pStyle w:val="spanpaddedline"/>
              <w:spacing w:line="260" w:lineRule="atLeast"/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03/2016</w:t>
            </w:r>
            <w:r w:rsidRPr="00526A80"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– 07/2017</w:t>
            </w:r>
          </w:p>
          <w:p w14:paraId="0C139C6E" w14:textId="77777777" w:rsidR="00CA3D16" w:rsidRPr="00526A80" w:rsidRDefault="00CA3D16" w:rsidP="00CA3D16">
            <w:pPr>
              <w:pStyle w:val="spanpaddedline"/>
              <w:spacing w:line="260" w:lineRule="atLeast"/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</w:pPr>
          </w:p>
          <w:p w14:paraId="6764D12B" w14:textId="77777777" w:rsidR="00CA3D16" w:rsidRPr="00526A80" w:rsidRDefault="00CA3D16" w:rsidP="00CA3D16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Central Cardiology Medical Clinic |Bakersfield, CA</w:t>
            </w:r>
          </w:p>
          <w:p w14:paraId="21B95B14" w14:textId="77777777" w:rsidR="00CA3D16" w:rsidRPr="00526A80" w:rsidRDefault="00CA3D16" w:rsidP="00CA3D16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jobtitle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Medical Biller Coder / Internal Med Cardiology </w:t>
            </w:r>
          </w:p>
          <w:p w14:paraId="5EE7DCCA" w14:textId="77777777" w:rsidR="00CA3D16" w:rsidRPr="00526A80" w:rsidRDefault="00B904D1" w:rsidP="00CA3D16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07/2013</w:t>
            </w:r>
            <w:r w:rsidR="00CA3D16" w:rsidRPr="00526A80"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A3D16"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01</w:t>
            </w:r>
            <w:r w:rsidR="00CA3D16"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/</w:t>
            </w:r>
            <w:r w:rsidRPr="00526A8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696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000E1903" w14:textId="77777777" w:rsidR="00477DC0" w:rsidRPr="00526A80" w:rsidRDefault="00AE6F0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Scheduling appointments and follow </w:t>
            </w:r>
            <w:proofErr w:type="gramStart"/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ups;</w:t>
            </w:r>
            <w:proofErr w:type="gramEnd"/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process patient referrals, patient insurance information.</w:t>
            </w:r>
          </w:p>
          <w:p w14:paraId="37E24395" w14:textId="77777777" w:rsidR="00AE6F00" w:rsidRPr="00526A80" w:rsidRDefault="00AE6F0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Called in Stat Blood work to labs, performed and tested culture test and viral swab.</w:t>
            </w:r>
          </w:p>
          <w:p w14:paraId="7E478D82" w14:textId="77777777" w:rsidR="00AE6F00" w:rsidRPr="00526A80" w:rsidRDefault="007D2B6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Followed with patients regarding lab results and prescription changes ordered by prescriber.</w:t>
            </w:r>
          </w:p>
          <w:p w14:paraId="1A0CAEA9" w14:textId="77777777" w:rsidR="007D2B64" w:rsidRPr="00526A80" w:rsidRDefault="007D2B6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Called and faxed prescription changes from </w:t>
            </w:r>
            <w:proofErr w:type="gramStart"/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doctor</w:t>
            </w:r>
            <w:proofErr w:type="gramEnd"/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.</w:t>
            </w:r>
          </w:p>
          <w:p w14:paraId="73955BBD" w14:textId="77777777" w:rsidR="007D2B64" w:rsidRPr="00526A80" w:rsidRDefault="007D2B6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Customer service management.</w:t>
            </w:r>
          </w:p>
          <w:p w14:paraId="43ED5367" w14:textId="77777777" w:rsidR="007D2B64" w:rsidRPr="00526A80" w:rsidRDefault="007D2B6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Diagnose coding, procedure coding, billing management and authorizations.</w:t>
            </w:r>
          </w:p>
          <w:p w14:paraId="02A56612" w14:textId="77777777" w:rsidR="007D2B64" w:rsidRPr="00526A80" w:rsidRDefault="007D2B64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EMF on</w:t>
            </w:r>
            <w:r w:rsidR="0051621B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1621B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Eclinical</w:t>
            </w:r>
            <w:proofErr w:type="spellEnd"/>
            <w:r w:rsidR="0051621B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,</w:t>
            </w: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NectGen</w:t>
            </w:r>
            <w:proofErr w:type="spellEnd"/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and practice velocity.</w:t>
            </w:r>
          </w:p>
          <w:p w14:paraId="1E49773D" w14:textId="77777777" w:rsidR="00235360" w:rsidRPr="00526A80" w:rsidRDefault="007D2B64" w:rsidP="0023536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Perform vitals, room patients, record patient medical history, </w:t>
            </w:r>
            <w:r w:rsidR="00235360"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prepare administered injections, EKG, urinalysis, testing, set up wound care, prepare injections for flu, antibiotics, testosterone, steroids and </w:t>
            </w:r>
            <w:proofErr w:type="gramStart"/>
            <w:r w:rsidR="00235360"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tetanus</w:t>
            </w:r>
            <w:proofErr w:type="gramEnd"/>
          </w:p>
          <w:p w14:paraId="03702992" w14:textId="77777777" w:rsidR="00235360" w:rsidRPr="00526A80" w:rsidRDefault="007C3ABB" w:rsidP="0023536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Performed breathing and spirometry testing.</w:t>
            </w:r>
          </w:p>
          <w:p w14:paraId="00F77852" w14:textId="77777777" w:rsidR="007C3ABB" w:rsidRPr="00526A80" w:rsidRDefault="007C3ABB" w:rsidP="0023536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Performed blood draws, prepared required, forms for labs manually and electronically. </w:t>
            </w:r>
          </w:p>
          <w:p w14:paraId="30CF90B2" w14:textId="77777777" w:rsidR="007C3ABB" w:rsidRPr="00526A80" w:rsidRDefault="007C3ABB" w:rsidP="0023536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Performed strep test, flu test and RSV testing.</w:t>
            </w:r>
          </w:p>
          <w:p w14:paraId="25EECB44" w14:textId="77777777" w:rsidR="007C3ABB" w:rsidRPr="00526A80" w:rsidRDefault="007C3ABB" w:rsidP="0023536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Stocked all rooms of all inventory room supplies, medications and orthopedic supplies.</w:t>
            </w:r>
          </w:p>
          <w:p w14:paraId="54F8C36F" w14:textId="77777777" w:rsidR="007C3ABB" w:rsidRPr="00526A80" w:rsidRDefault="007C3ABB" w:rsidP="0023536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Assist patients in putting on </w:t>
            </w:r>
            <w:r w:rsidR="00FC4868"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halter</w:t>
            </w: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monitors along with instructional use.</w:t>
            </w:r>
          </w:p>
          <w:p w14:paraId="666E65B5" w14:textId="77777777" w:rsidR="007C3ABB" w:rsidRPr="00526A80" w:rsidRDefault="00E0303B" w:rsidP="0023536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Made sure DOTE </w:t>
            </w:r>
            <w:proofErr w:type="gramStart"/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where</w:t>
            </w:r>
            <w:proofErr w:type="gramEnd"/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stocked with proper inventory, sanities’ </w:t>
            </w:r>
            <w:proofErr w:type="gramStart"/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rooms</w:t>
            </w:r>
            <w:proofErr w:type="gramEnd"/>
            <w:r w:rsidRPr="00526A80"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and instruments.</w:t>
            </w:r>
          </w:p>
          <w:p w14:paraId="3440B3F6" w14:textId="77777777" w:rsidR="00477DC0" w:rsidRPr="00526A80" w:rsidRDefault="00477DC0" w:rsidP="004E30F0">
            <w:pPr>
              <w:pStyle w:val="divdocumentparlrColmnsinglecolumnulli"/>
              <w:spacing w:line="260" w:lineRule="atLeast"/>
              <w:ind w:left="88"/>
              <w:rPr>
                <w:rStyle w:val="span"/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</w:tbl>
    <w:p w14:paraId="32566A8D" w14:textId="77777777" w:rsidR="00477DC0" w:rsidRPr="00526A80" w:rsidRDefault="00477DC0">
      <w:pPr>
        <w:rPr>
          <w:color w:val="000000" w:themeColor="text1"/>
        </w:rPr>
      </w:pPr>
    </w:p>
    <w:p w14:paraId="384279EA" w14:textId="77777777" w:rsidR="00B904D1" w:rsidRPr="00526A80" w:rsidRDefault="00B904D1">
      <w:pPr>
        <w:rPr>
          <w:color w:val="000000" w:themeColor="text1"/>
        </w:rPr>
      </w:pPr>
    </w:p>
    <w:p w14:paraId="694BE5EA" w14:textId="77777777" w:rsidR="00B904D1" w:rsidRPr="00526A80" w:rsidRDefault="00B904D1">
      <w:pPr>
        <w:rPr>
          <w:color w:val="000000" w:themeColor="text1"/>
        </w:rPr>
      </w:pPr>
    </w:p>
    <w:p w14:paraId="1FC02F08" w14:textId="77777777" w:rsidR="00B904D1" w:rsidRPr="00526A80" w:rsidRDefault="00B904D1">
      <w:pPr>
        <w:rPr>
          <w:color w:val="000000" w:themeColor="text1"/>
        </w:rPr>
      </w:pPr>
    </w:p>
    <w:p w14:paraId="2AD90466" w14:textId="77777777" w:rsidR="00B904D1" w:rsidRPr="00526A80" w:rsidRDefault="00B904D1">
      <w:pPr>
        <w:rPr>
          <w:color w:val="000000" w:themeColor="text1"/>
        </w:rPr>
      </w:pPr>
    </w:p>
    <w:p w14:paraId="628A8343" w14:textId="77777777" w:rsidR="00B904D1" w:rsidRPr="00526A80" w:rsidRDefault="00B904D1">
      <w:pPr>
        <w:rPr>
          <w:vanish/>
          <w:color w:val="000000" w:themeColor="text1"/>
        </w:rPr>
      </w:pPr>
    </w:p>
    <w:p w14:paraId="76DA82BE" w14:textId="77777777" w:rsidR="00477DC0" w:rsidRPr="00526A80" w:rsidRDefault="00477DC0">
      <w:pPr>
        <w:rPr>
          <w:vanish/>
          <w:color w:val="000000" w:themeColor="text1"/>
        </w:rPr>
      </w:pPr>
    </w:p>
    <w:p w14:paraId="37D6B852" w14:textId="77777777" w:rsidR="00477DC0" w:rsidRPr="00526A80" w:rsidRDefault="00477DC0">
      <w:pPr>
        <w:rPr>
          <w:vanish/>
          <w:color w:val="000000" w:themeColor="text1"/>
        </w:rPr>
      </w:pPr>
    </w:p>
    <w:p w14:paraId="436A0106" w14:textId="77777777" w:rsidR="00477DC0" w:rsidRPr="00526A80" w:rsidRDefault="00477DC0">
      <w:pPr>
        <w:rPr>
          <w:vanish/>
          <w:color w:val="000000" w:themeColor="text1"/>
        </w:rPr>
      </w:pPr>
    </w:p>
    <w:p w14:paraId="54B617D9" w14:textId="77777777" w:rsidR="00477DC0" w:rsidRPr="00526A80" w:rsidRDefault="00E25C56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Style w:val="divdocumentdivsectiontitle"/>
          <w:rFonts w:ascii="Palatino Linotype" w:eastAsia="Palatino Linotype" w:hAnsi="Palatino Linotype" w:cs="Palatino Linotype"/>
          <w:color w:val="000000" w:themeColor="text1"/>
          <w:shd w:val="clear" w:color="auto" w:fill="auto"/>
        </w:rPr>
        <w:t xml:space="preserve">Education and Training   </w:t>
      </w:r>
      <w:r w:rsidRPr="00526A80">
        <w:rPr>
          <w:rFonts w:ascii="Palatino Linotype" w:eastAsia="Palatino Linotype" w:hAnsi="Palatino Linotype" w:cs="Palatino Linotype"/>
          <w:strike/>
          <w:color w:val="000000" w:themeColor="text1"/>
        </w:rPr>
        <w:t xml:space="preserve"> </w:t>
      </w:r>
      <w:r w:rsidRPr="00526A80">
        <w:rPr>
          <w:rFonts w:ascii="Palatino Linotype" w:eastAsia="Palatino Linotype" w:hAnsi="Palatino Linotype" w:cs="Palatino Linotype"/>
          <w:strike/>
          <w:color w:val="000000" w:themeColor="text1"/>
        </w:rPr>
        <w:tab/>
      </w:r>
    </w:p>
    <w:p w14:paraId="68BDC369" w14:textId="77777777" w:rsidR="00477DC0" w:rsidRPr="00526A80" w:rsidRDefault="00B904D1">
      <w:pPr>
        <w:pStyle w:val="divdocumentsinglecolumn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Kaplan College</w:t>
      </w:r>
      <w:r w:rsidR="00E25C56"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| Bakersfield, CA</w:t>
      </w:r>
      <w:r w:rsidR="00E25C56" w:rsidRPr="00526A80">
        <w:rPr>
          <w:rStyle w:val="singlecolumnspanpaddedlinenth-child1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</w:t>
      </w:r>
    </w:p>
    <w:p w14:paraId="52FE7C58" w14:textId="77777777" w:rsidR="00477DC0" w:rsidRPr="00526A80" w:rsidRDefault="00E23C5C">
      <w:pPr>
        <w:pStyle w:val="spanpaddedline"/>
        <w:shd w:val="clear" w:color="auto" w:fill="FFFFFF"/>
        <w:spacing w:line="260" w:lineRule="atLeast"/>
        <w:rPr>
          <w:rStyle w:val="degree"/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Style w:val="degree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Medical Assistant P</w:t>
      </w:r>
      <w:r w:rsidR="00B904D1" w:rsidRPr="00526A80">
        <w:rPr>
          <w:rStyle w:val="degree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rogram</w:t>
      </w:r>
    </w:p>
    <w:p w14:paraId="07F516B6" w14:textId="77777777" w:rsidR="00B904D1" w:rsidRPr="00526A80" w:rsidRDefault="00B904D1">
      <w:pPr>
        <w:pStyle w:val="spanpaddedline"/>
        <w:shd w:val="clear" w:color="auto" w:fill="FFFFFF"/>
        <w:spacing w:line="260" w:lineRule="atLeast"/>
        <w:rPr>
          <w:rStyle w:val="degree"/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</w:p>
    <w:p w14:paraId="6074F651" w14:textId="77777777" w:rsidR="00B904D1" w:rsidRPr="00526A80" w:rsidRDefault="00B904D1" w:rsidP="00B904D1">
      <w:pPr>
        <w:pStyle w:val="divdocumentsinglecolumn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Bakersfield Adult School | Bakersfield, CA</w:t>
      </w:r>
      <w:r w:rsidRPr="00526A80">
        <w:rPr>
          <w:rStyle w:val="singlecolumnspanpaddedlinenth-child1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</w:t>
      </w:r>
    </w:p>
    <w:p w14:paraId="021A7618" w14:textId="77777777" w:rsidR="00B904D1" w:rsidRPr="00526A80" w:rsidRDefault="00E23C5C" w:rsidP="00B904D1">
      <w:pPr>
        <w:pStyle w:val="spanpaddedline"/>
        <w:shd w:val="clear" w:color="auto" w:fill="FFFFFF"/>
        <w:spacing w:line="260" w:lineRule="atLeast"/>
        <w:rPr>
          <w:rStyle w:val="degree"/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Style w:val="degree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Medical Billing/Coding Program</w:t>
      </w:r>
    </w:p>
    <w:p w14:paraId="4C312313" w14:textId="77777777" w:rsidR="00E23C5C" w:rsidRPr="00526A80" w:rsidRDefault="00E23C5C" w:rsidP="00B904D1">
      <w:pPr>
        <w:pStyle w:val="spanpaddedline"/>
        <w:shd w:val="clear" w:color="auto" w:fill="FFFFFF"/>
        <w:spacing w:line="260" w:lineRule="atLeast"/>
        <w:rPr>
          <w:rStyle w:val="degree"/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</w:p>
    <w:p w14:paraId="141B7E21" w14:textId="77777777" w:rsidR="00E23C5C" w:rsidRPr="00526A80" w:rsidRDefault="00E23C5C" w:rsidP="00E23C5C">
      <w:pPr>
        <w:pStyle w:val="divdocumentsinglecolumn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Style w:val="span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Bakersfield Adult School | Bakersfield, CA</w:t>
      </w:r>
      <w:r w:rsidRPr="00526A80">
        <w:rPr>
          <w:rStyle w:val="singlecolumnspanpaddedlinenth-child1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</w:t>
      </w:r>
    </w:p>
    <w:p w14:paraId="7DC26385" w14:textId="77777777" w:rsidR="00E23C5C" w:rsidRPr="00526A80" w:rsidRDefault="00E23C5C" w:rsidP="00E23C5C">
      <w:pPr>
        <w:pStyle w:val="spanpaddedline"/>
        <w:shd w:val="clear" w:color="auto" w:fill="FFFFFF"/>
        <w:spacing w:line="260" w:lineRule="atLeast"/>
        <w:rPr>
          <w:rStyle w:val="degree"/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Style w:val="degree"/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Certified Nurse Assistant Program</w:t>
      </w:r>
    </w:p>
    <w:p w14:paraId="2570D39D" w14:textId="77777777" w:rsidR="00E23C5C" w:rsidRPr="00526A80" w:rsidRDefault="00E23C5C" w:rsidP="00B904D1">
      <w:pPr>
        <w:pStyle w:val="spanpaddedline"/>
        <w:shd w:val="clear" w:color="auto" w:fill="FFFFFF"/>
        <w:spacing w:line="260" w:lineRule="atLeast"/>
        <w:rPr>
          <w:rStyle w:val="degree"/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</w:p>
    <w:p w14:paraId="7472EFE5" w14:textId="77777777" w:rsidR="00B904D1" w:rsidRPr="00526A80" w:rsidRDefault="00B904D1">
      <w:pPr>
        <w:pStyle w:val="spanpaddedline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</w:p>
    <w:p w14:paraId="786A176E" w14:textId="77777777" w:rsidR="00477DC0" w:rsidRPr="00526A80" w:rsidRDefault="00E25C56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Style w:val="divdocumentdivsectiontitle"/>
          <w:rFonts w:ascii="Palatino Linotype" w:eastAsia="Palatino Linotype" w:hAnsi="Palatino Linotype" w:cs="Palatino Linotype"/>
          <w:color w:val="000000" w:themeColor="text1"/>
          <w:shd w:val="clear" w:color="auto" w:fill="auto"/>
        </w:rPr>
        <w:t xml:space="preserve">Certifications   </w:t>
      </w:r>
      <w:r w:rsidRPr="00526A80">
        <w:rPr>
          <w:rFonts w:ascii="Palatino Linotype" w:eastAsia="Palatino Linotype" w:hAnsi="Palatino Linotype" w:cs="Palatino Linotype"/>
          <w:strike/>
          <w:color w:val="000000" w:themeColor="text1"/>
        </w:rPr>
        <w:t xml:space="preserve"> </w:t>
      </w:r>
      <w:r w:rsidRPr="00526A80">
        <w:rPr>
          <w:rFonts w:ascii="Palatino Linotype" w:eastAsia="Palatino Linotype" w:hAnsi="Palatino Linotype" w:cs="Palatino Linotype"/>
          <w:strike/>
          <w:color w:val="000000" w:themeColor="text1"/>
        </w:rPr>
        <w:tab/>
      </w:r>
    </w:p>
    <w:p w14:paraId="1911BEE4" w14:textId="77777777" w:rsidR="00477DC0" w:rsidRPr="00526A80" w:rsidRDefault="00B904D1">
      <w:pPr>
        <w:pStyle w:val="divdocumentulli"/>
        <w:numPr>
          <w:ilvl w:val="0"/>
          <w:numId w:val="10"/>
        </w:numPr>
        <w:shd w:val="clear" w:color="auto" w:fill="FFFFFF"/>
        <w:spacing w:line="260" w:lineRule="atLeast"/>
        <w:ind w:left="280" w:hanging="192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Certified Nurse Assistant </w:t>
      </w:r>
    </w:p>
    <w:p w14:paraId="58D4E1E8" w14:textId="77777777" w:rsidR="00B904D1" w:rsidRPr="00526A80" w:rsidRDefault="00B904D1">
      <w:pPr>
        <w:pStyle w:val="divdocumentulli"/>
        <w:numPr>
          <w:ilvl w:val="0"/>
          <w:numId w:val="10"/>
        </w:numPr>
        <w:shd w:val="clear" w:color="auto" w:fill="FFFFFF"/>
        <w:spacing w:line="260" w:lineRule="atLeast"/>
        <w:ind w:left="280" w:hanging="192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CPR Certified </w:t>
      </w:r>
    </w:p>
    <w:p w14:paraId="79EB5A25" w14:textId="77777777" w:rsidR="00477DC0" w:rsidRPr="00526A80" w:rsidRDefault="00E23C5C">
      <w:pPr>
        <w:pStyle w:val="divdocumentulli"/>
        <w:numPr>
          <w:ilvl w:val="0"/>
          <w:numId w:val="10"/>
        </w:numPr>
        <w:shd w:val="clear" w:color="auto" w:fill="FFFFFF"/>
        <w:spacing w:line="260" w:lineRule="atLeast"/>
        <w:ind w:left="280" w:hanging="192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HIPPA Certified </w:t>
      </w:r>
    </w:p>
    <w:p w14:paraId="54EE279D" w14:textId="77777777" w:rsidR="00E23C5C" w:rsidRPr="00526A80" w:rsidRDefault="00E23C5C">
      <w:pPr>
        <w:pStyle w:val="divdocumentulli"/>
        <w:numPr>
          <w:ilvl w:val="0"/>
          <w:numId w:val="10"/>
        </w:numPr>
        <w:shd w:val="clear" w:color="auto" w:fill="FFFFFF"/>
        <w:spacing w:line="260" w:lineRule="atLeast"/>
        <w:ind w:left="280" w:hanging="192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526A80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Certified Nurse Assistant </w:t>
      </w:r>
    </w:p>
    <w:p w14:paraId="4F729AB6" w14:textId="77777777" w:rsidR="00E23C5C" w:rsidRPr="00526A80" w:rsidRDefault="00E23C5C" w:rsidP="00E23C5C">
      <w:pPr>
        <w:pStyle w:val="divdocumentulli"/>
        <w:shd w:val="clear" w:color="auto" w:fill="FFFFFF"/>
        <w:spacing w:line="260" w:lineRule="atLeast"/>
        <w:ind w:left="280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</w:p>
    <w:sectPr w:rsidR="00E23C5C" w:rsidRPr="00526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0" w:right="700" w:bottom="5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A4A4" w14:textId="77777777" w:rsidR="00F11096" w:rsidRDefault="00F11096" w:rsidP="00D474F1">
      <w:pPr>
        <w:spacing w:line="240" w:lineRule="auto"/>
      </w:pPr>
      <w:r>
        <w:separator/>
      </w:r>
    </w:p>
  </w:endnote>
  <w:endnote w:type="continuationSeparator" w:id="0">
    <w:p w14:paraId="361E2D46" w14:textId="77777777" w:rsidR="00F11096" w:rsidRDefault="00F11096" w:rsidP="00D47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73B8" w14:textId="77777777" w:rsidR="00D474F1" w:rsidRDefault="00D47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287E" w14:textId="77777777" w:rsidR="00D474F1" w:rsidRDefault="00D474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5E1C" w14:textId="77777777" w:rsidR="00D474F1" w:rsidRDefault="00D4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491C" w14:textId="77777777" w:rsidR="00F11096" w:rsidRDefault="00F11096" w:rsidP="00D474F1">
      <w:pPr>
        <w:spacing w:line="240" w:lineRule="auto"/>
      </w:pPr>
      <w:r>
        <w:separator/>
      </w:r>
    </w:p>
  </w:footnote>
  <w:footnote w:type="continuationSeparator" w:id="0">
    <w:p w14:paraId="703D48C7" w14:textId="77777777" w:rsidR="00F11096" w:rsidRDefault="00F11096" w:rsidP="00D47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CDEC" w14:textId="77777777" w:rsidR="00D474F1" w:rsidRDefault="00D47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49C8" w14:textId="77777777" w:rsidR="00D474F1" w:rsidRDefault="00D47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1324" w14:textId="77777777" w:rsidR="00D474F1" w:rsidRDefault="00D47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6A6FE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248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F48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C83B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581E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540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186A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82B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688C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144F1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3847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70F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70F1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C6D5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2C51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A68F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DEE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38A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B801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28D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6E2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56A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9899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6A2F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545F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7428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B83A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80A2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3E98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CCE4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C25A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9C2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2E4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8EC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D82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6A0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806CB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589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9871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FC3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B04D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8C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ACAF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B0F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A20E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2DE4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F8F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AAA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A29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E0B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A6D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1EB0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6675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E80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3729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EC97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46EC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E8A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9260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04EB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1255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DEE5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365E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86C9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0C2B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E6DE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6EFA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300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BA4E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2A9D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58B2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E8EC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60AE7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205A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003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5443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5EAB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D24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0E50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7A7C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F4B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3B4A1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B42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18A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BC11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D033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14E9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8800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60C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BEA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68195954">
    <w:abstractNumId w:val="0"/>
  </w:num>
  <w:num w:numId="2" w16cid:durableId="422458536">
    <w:abstractNumId w:val="1"/>
  </w:num>
  <w:num w:numId="3" w16cid:durableId="1698389320">
    <w:abstractNumId w:val="2"/>
  </w:num>
  <w:num w:numId="4" w16cid:durableId="1937859053">
    <w:abstractNumId w:val="3"/>
  </w:num>
  <w:num w:numId="5" w16cid:durableId="579296791">
    <w:abstractNumId w:val="4"/>
  </w:num>
  <w:num w:numId="6" w16cid:durableId="1308121176">
    <w:abstractNumId w:val="5"/>
  </w:num>
  <w:num w:numId="7" w16cid:durableId="1830828625">
    <w:abstractNumId w:val="6"/>
  </w:num>
  <w:num w:numId="8" w16cid:durableId="574778728">
    <w:abstractNumId w:val="7"/>
  </w:num>
  <w:num w:numId="9" w16cid:durableId="977536918">
    <w:abstractNumId w:val="8"/>
  </w:num>
  <w:num w:numId="10" w16cid:durableId="1231502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C0"/>
    <w:rsid w:val="0017371E"/>
    <w:rsid w:val="001D716E"/>
    <w:rsid w:val="0023467A"/>
    <w:rsid w:val="00235360"/>
    <w:rsid w:val="003C3316"/>
    <w:rsid w:val="00477DC0"/>
    <w:rsid w:val="004E30F0"/>
    <w:rsid w:val="0051621B"/>
    <w:rsid w:val="00526A80"/>
    <w:rsid w:val="005B5F7C"/>
    <w:rsid w:val="00674C7D"/>
    <w:rsid w:val="006B3720"/>
    <w:rsid w:val="007C3ABB"/>
    <w:rsid w:val="007D2B64"/>
    <w:rsid w:val="00884DC3"/>
    <w:rsid w:val="00A70FD0"/>
    <w:rsid w:val="00AA23C5"/>
    <w:rsid w:val="00AE6F00"/>
    <w:rsid w:val="00B904D1"/>
    <w:rsid w:val="00CA3D16"/>
    <w:rsid w:val="00D474F1"/>
    <w:rsid w:val="00E0303B"/>
    <w:rsid w:val="00E23C5C"/>
    <w:rsid w:val="00E25C56"/>
    <w:rsid w:val="00EC50D4"/>
    <w:rsid w:val="00EE398D"/>
    <w:rsid w:val="00F11096"/>
    <w:rsid w:val="00F32CC5"/>
    <w:rsid w:val="00FC4868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1B7C2"/>
  <w15:docId w15:val="{7A47C139-F2E5-A346-AA0D-5C21D4A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260" w:lineRule="atLeast"/>
    </w:pPr>
    <w:rPr>
      <w:color w:val="4A4A4A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</w:style>
  <w:style w:type="paragraph" w:customStyle="1" w:styleId="divname">
    <w:name w:val="div_name"/>
    <w:basedOn w:val="div"/>
    <w:pPr>
      <w:spacing w:line="760" w:lineRule="atLeast"/>
      <w:jc w:val="center"/>
    </w:pPr>
    <w:rPr>
      <w:b/>
      <w:bCs/>
      <w:caps/>
      <w:color w:val="4A4A4A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character" w:customStyle="1" w:styleId="sprtrsprtr">
    <w:name w:val="sprtr + sprtr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sz w:val="24"/>
      <w:szCs w:val="24"/>
      <w:shd w:val="clear" w:color="auto" w:fill="FFFFFF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C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4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4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4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Arturo  Olivas</vt:lpstr>
    </vt:vector>
  </TitlesOfParts>
  <Company>Toshiba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Arturo  Olivas</dc:title>
  <dc:creator>Arturo Olivas</dc:creator>
  <cp:lastModifiedBy>Dan Austin</cp:lastModifiedBy>
  <cp:revision>2</cp:revision>
  <cp:lastPrinted>2019-06-20T05:15:00Z</cp:lastPrinted>
  <dcterms:created xsi:type="dcterms:W3CDTF">2023-11-23T03:46:00Z</dcterms:created>
  <dcterms:modified xsi:type="dcterms:W3CDTF">2023-11-23T03:46:00Z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OFIAAB+LCAAAAAAABAAUm7V6gwAURh+IAbcRCQR33XB35+mbrh0I35X/ntO00If/wB/qg9EcggsCyXwYCKN4FoEZFiE/H913diR5J11n8XVM4/VMK+cumM2g9f0OzRkmtiVltQsFsegmoDoK40qyeYo1Q0L5DsjMc+QqbRwzR5h0lTFjWat9n2ajF7cuhHURope1x3xOS7Ugt54RcK2D4eIHeFjQNpV5ZAOXMDF+aI+WDErDY9rPrT4f4wVJEZh</vt:lpwstr>
  </property>
  <property fmtid="{D5CDD505-2E9C-101B-9397-08002B2CF9AE}" pid="3" name="x1ye=1">
    <vt:lpwstr>heqMCTvWjI6RUCNNdnLni4tWvcPObQzHIScIlB05fr091Y5QFNsrW1j0U5frmUw6KMHNfoJving+W2GfQjf6K9NDctT1BKGiYRVI/iCJBQXQiqI5l2lVOhykiEi7e1UWHeU6OfU3cGLrnqIzJJUKHMsTaRGMO52OV5Y99p6/Uxewhqrgtt2otlb7JpPOn+BDdLszGiAEtCS+Qvru4QoIC8xQKEbKWosw6WPSg9YLj0BDWeD5Q14WFRsbEkfrx76</vt:lpwstr>
  </property>
  <property fmtid="{D5CDD505-2E9C-101B-9397-08002B2CF9AE}" pid="4" name="x1ye=10">
    <vt:lpwstr>X3TrFrJovP4E3KV1cq3P/AnnaoTmR+3cszYp/yX/Zkvm1AmuviliC/cUkMa6Q7CCLJ2bURHU2YXhnddtGRgKDoJ1mhOhovcUK9EbM3puQoPtb4hT+88XxSE5GlTGCGTxRemaTGbEjYKsJYXhWo/kC380wiauQSwqx3GnrwciQVXSUIZStf6llnEMYd7f5WvWUDJGSmn9NP9IntbwCRP36XeJsUMD33UvBq1Ogb4QVmG7QTiutCNfn4FjFQPPkPc</vt:lpwstr>
  </property>
  <property fmtid="{D5CDD505-2E9C-101B-9397-08002B2CF9AE}" pid="5" name="x1ye=11">
    <vt:lpwstr>BCOdETeMKQF+F374sE6powBgD4AqYh0fxWdbCg+H1ukZzT7omV0rmlkWzJSCgUaCUd4f4C3ewt2n65oFwpkxr8fxWRNmOQ8i5B7CnfPxhe3+mP57eMML/3unOURitJID8Q25ey1dTFq0+S44ah15LuhbnP+soB829IRLkZ6Q1xKspWMCxjnwcMeoggAVv6iMymtf+d0AyHkq/v7yOMSnHCPM0qK66ClDMwkTc6jCSLV+ja9qyblNNLC6uri5QY2</vt:lpwstr>
  </property>
  <property fmtid="{D5CDD505-2E9C-101B-9397-08002B2CF9AE}" pid="6" name="x1ye=12">
    <vt:lpwstr>XXZ8KgNWl6/LYt24gRoNnnjIRld7sAHmewRMeGdYhKg5+ltZtBKNCImVHuB9y2B8+gtnRaFy0ge8StdItSb7gfM3XLannesfsjzVKcJor/nX4RZMCtNVujRPe6Dk75wEn/GLj0cMV34BZZm0u+tbCChi67Um9OLT9Ic04jBX9ECLaogpf/lyFHtfjxldd5i4SKs+fqvguwuN990+xqlcxlVILIAVNBWcZ8sixt0uio4IPEHklwcskX9NVbtr5+u</vt:lpwstr>
  </property>
  <property fmtid="{D5CDD505-2E9C-101B-9397-08002B2CF9AE}" pid="7" name="x1ye=13">
    <vt:lpwstr>Dx2hQ5lAIhmVV2MqhiANciEgjGXHFcoFJsw11AOqvgYMR0aclJdFoiB11ZTvnPLaN2STs94qM++1a2ScOQ5f5/SzA6O/PFNrRN9QGTDFUrz6Nc4Qts1bBwWc8/UKTC7bvqb65KO3aMZmoqp/RxO8sPmMCi9Jiq9px139H71bmiNGmj9PlsS0N3G+TgoE/mj4gBiH7lirnwYol4T8ecGNBfAP/0oY7X887RyRCcAYol0lb7cH+Mn4Ft4jj1x6y2V</vt:lpwstr>
  </property>
  <property fmtid="{D5CDD505-2E9C-101B-9397-08002B2CF9AE}" pid="8" name="x1ye=14">
    <vt:lpwstr>gcGLFfuWaJAn5C1RcIPupFa/GuliC4Q2gDfG30UUd65BNib5a32YhaG8fYR6KSvK0aU4gOakVR4JiPDwBx4wuypVuBGlTtKKBElvmi2n0pay9nJ74gAjTctfAjZL9h84QpmlXY5PbDSzQpOWHL40grqostXYv4sMvrsj6kPeDkQvuuGIFQnxt60r5Kj6CIay4UQpWc/x4EcV/ilQ37kU0zUGDV3Frt5c0YtmbN2tTlFogq5WOSTGMej9kxE5pJ2</vt:lpwstr>
  </property>
  <property fmtid="{D5CDD505-2E9C-101B-9397-08002B2CF9AE}" pid="9" name="x1ye=15">
    <vt:lpwstr>VQFkIP2fUyiLFZOdleewowOgkKc4zsCxwDsm6RBx6ahDdgJPrizRqskTjx4B65pho50C91exND0A3kjQvaK2G6JTpoerrpy2xfWKMhu8ILtbMe1jYzos/oZZbCyO+OXlhdFOjBxppnmdUn2IoGO81E6ujIOJXaSso9jf4kb5LCbKhFjVtZOtgz2TT5/pOw+xoWQ09rNv0/QJgRgzQQ5qrzuR2yu6D2cKFgzfF9SL5+8RzTsJ986jN6mVr3Ni/dW</vt:lpwstr>
  </property>
  <property fmtid="{D5CDD505-2E9C-101B-9397-08002B2CF9AE}" pid="10" name="x1ye=16">
    <vt:lpwstr>PTL5HEAumFBBskRg2nhYIDfIGMv97hHFXIDKchXDR9hTdfuvRFjZXHr3qKA0zwVB7bNtcUcX47+OJFVOb5zPWZmJHihicDbmUMS7g+BmoWYFfU4zweTORc+MUsPOI6wGTRaSaD6zmyfnsh3y/sPrdcsEzJF96gzDpKQpVgUwDv/CrKgZu6ImtZpuVWlAzJKK2Lxpww9SBLCxiccVgdHtHLwleLA4hSTpyB46VcKoDNcLPDgqA2f0y/CUu3meYxr</vt:lpwstr>
  </property>
  <property fmtid="{D5CDD505-2E9C-101B-9397-08002B2CF9AE}" pid="11" name="x1ye=17">
    <vt:lpwstr>0Tw1MmRee6W7dt2FyeEr9OFqrfVUfSEr+rYaqBMI1sEk+8ViW/u24eV4zQXwer4bR7yW8asks5pxBghQrxeIQgkV5XWeLUJJG4mas4ZQbv+MEbdFefoXoOfnlMXvBgT8v/nAfeNK7NZYYBXCroyl4D8Zf/0c4rXmfr7q7UQyePsFZB1KUiPqzTiKcxQQmVXMgrA+0oF95irLF877koOeJIgA2PgRBV+4uT/j+I1oKMM0NCX0sowPZbEg0oixZi+</vt:lpwstr>
  </property>
  <property fmtid="{D5CDD505-2E9C-101B-9397-08002B2CF9AE}" pid="12" name="x1ye=18">
    <vt:lpwstr>jdRwjYhdd9O1Tt3Pj8WgguwdgWL+eog4cyUF81OAsAoWF+4mipMtskwWhXUh+tv6//CRXky9/pHRhO+fZNeS7ml/3Fe2rTes7C7wPuis0dYK1ZchAQ+JrTmg7POmKX8GD5yV6Yl6SRRFYZc7BHjJL2xIsDxnZWmc6sQFeQ/cjkIAjXueU2sPaW5E78TAWe65+7fEOOeoM2PeoTpsH5w2O/bLAqUX5DF68zgioOiBhMXS80C+NgiMtst57G5wlba</vt:lpwstr>
  </property>
  <property fmtid="{D5CDD505-2E9C-101B-9397-08002B2CF9AE}" pid="13" name="x1ye=19">
    <vt:lpwstr>pIimyHt1ZCu7Gt/5RLuwerNtu/DTTBVgp5I+JBeTryjGTw5Uv0W1CgEbmS/fVQpfPmwHDTJclFJ3jjaGj4S8WOSFJ4lvxlGnFBr1tzhYDWUXRcVex7d1vMtBY8RPUsdjiV5DHigkxSy7DNV6Asa09KAidzxsOxYRjvAe7cu2FwcmtyUtdXiaDhpjV33aVnznADIjYsf9cR+bHMWRgtjfdW/fHeTNDTDeF1A01FDygMG7sghchzVvsRaXkzVPnfT</vt:lpwstr>
  </property>
  <property fmtid="{D5CDD505-2E9C-101B-9397-08002B2CF9AE}" pid="14" name="x1ye=2">
    <vt:lpwstr>UoPaTc1TGsbbYWesUml4O2zSeB+SmXqXlmQJouM8zvfsFttO4XRalHNPb27SB2vhrukJhNx2uPq51K/QtQCCvCXugMOSnNNKcjCLpe8laloVqSg8OzLU+IxOgiweGYdhwRQ/8iiEzzEZXmXurXCAuDDzKKdCVc2HYrbo/jtN0WrLoDzPfSZQs6b0DinsPrYRGgOxHKwkfMZ2rJRDomTRsSD+Bs56Wy+C37pDeemKAmFhZncKlrFT4E+W0gVEId+</vt:lpwstr>
  </property>
  <property fmtid="{D5CDD505-2E9C-101B-9397-08002B2CF9AE}" pid="15" name="x1ye=20">
    <vt:lpwstr>C7Ljd0QmmR/hR3IHzDBhix7u/GsN7uGBXwVupkALY75C8CR8sFuRGcAhXSkZFWeo8ZJRdxdZZ1qObTady2RLzZPsQe1bivcfmgUl286nBxy2Z4lwYB7cMQzlJlnHalW0Hi0stwowuyw2bWya/qOVoySIORuB0+KHdYkTvXo2eikaMIzo7QxRN3KKo1ZwSJ5jLb4OD6Rl5EJkb4v7lJglPrcrN7+Xhset5tKMfbO3YMcAMfmDcGKKxma/pFBKs8g</vt:lpwstr>
  </property>
  <property fmtid="{D5CDD505-2E9C-101B-9397-08002B2CF9AE}" pid="16" name="x1ye=21">
    <vt:lpwstr>Qoh6JE3q/1CnyGLZ3ROs3f4kFOKuaJqMjrlXo0T/8IdGrASjuyuEqYUAu8EMEzNXQsTzyeylImWEnGbX4zBunM5E/61CYanCoKDB/Iwt8M55jt9zDVF9p+TX+FBIu8iGcEnv+3WQs6D+7ckFsYNV1LB8m3BpURlH6Yng0tu/YZODfdvJ0vh8UaiJUldc85MaaNyJSMIyEsx79zxtP4qVmM6XMRiYIzLaH+vXByTH8dFJ752i5zXxJisvYgvNT/z</vt:lpwstr>
  </property>
  <property fmtid="{D5CDD505-2E9C-101B-9397-08002B2CF9AE}" pid="17" name="x1ye=22">
    <vt:lpwstr>I4cdcLiO8AQPrpYKw8bLj38jMkkPoU7wLHy/q+6PQ9fIb9U43/O7IUaSihH0PHOtUANWCHXwVZ59sE+yL6EbuFvJlpHtsFev7JBoEqSg8HcFosuAKEVgGq+cqP/lGZFuDVxX8gNF/61jONwVUm7mhA/5EyH1hV4fckMNg04JN3v+u4CFZmt9S3/C5KP1/ugWh5CcZIciIlkAwpqQXgzAaoccqEwlxGLCEf3IB0EpLLLBF1za6YEmaPD3fbyGIkE</vt:lpwstr>
  </property>
  <property fmtid="{D5CDD505-2E9C-101B-9397-08002B2CF9AE}" pid="18" name="x1ye=23">
    <vt:lpwstr>hWPRcYTV+fhE2FqH0KifLHcLGPR3O235YWoq2j7w5xgi4KuOstV5T6q6NDKRZZdSIOfUybb05LVunOpfW/CaerhjzecrEHohNNYqrXxHq6lCbrjTGXXrNAN9+9Twg93zYAaQXavZVo4CUd0J6T4ir8Y+dRiPZQAJD6PYmmZvRc6s1CvSKfCaKqLseqLxtIjQ2aXamIiOyMcJfR5UVOI75O55RhtHKpWZW/vBI8wIYbcOnvNAsetGyc/kQN/d3tv</vt:lpwstr>
  </property>
  <property fmtid="{D5CDD505-2E9C-101B-9397-08002B2CF9AE}" pid="19" name="x1ye=24">
    <vt:lpwstr>vwfenRayF6cDBVbGBiEQYgKkyjWhaw4IAkUFz0sFZU+G89MnSMg9ajxYFfptR36exNbzCQM0Z32IS4hFVWtVWK2tTGGsRnCtqO/RCpTSdvfdjxJ10m5tToZcJJESYI68+NwSP0RMTMx2+1mPi2uJ4jTGN3Vr3aqHC6S82coiEqTkRbPaBbcTfLWFrBZJiMKS+2RDrStMxPo+QpxdH3IYdpglRvkQrr1UjHuxTY6HL6YhePjz5VqgdT+ECJHV1US</vt:lpwstr>
  </property>
  <property fmtid="{D5CDD505-2E9C-101B-9397-08002B2CF9AE}" pid="20" name="x1ye=25">
    <vt:lpwstr>+WrZjp3tCzdFe3/jA9P098TfF3I1ljrwNVPrD9B3PqTllEW25uAD/53zuolytFlH2CzsnhRyf0hKd3H0zdg2szrMsJuMvfNYzw4QWWMUL+BsaOh19qu09pr23S7m5UauxETECoRRcMAv51E6DpoDf4bz/Emr7Wa5uvI351tHe/IiFKIDnUnj5It6TIZxCKvSySWxOO35BNLWbQuBEwJx002nWnCrGE47jYGjVNRLEItl+hVDFr+YjPHiXP4MdcP</vt:lpwstr>
  </property>
  <property fmtid="{D5CDD505-2E9C-101B-9397-08002B2CF9AE}" pid="21" name="x1ye=26">
    <vt:lpwstr>KTrg7h6kFBZl7B55Vop0cIiiN9kPpnIyQUAce6syPu+AmM/lhspCOLg4Oxau03fhL3PUVf7dd6xFDfgzOOQUJ7Y3CwPrOdduL0Q5wI4446g6DXdv2hAFVr+v8TsruZ+QWWKk6PbwiIkS9FVLhm18LTF2yyVkh2EjHmqr6ouh0EjP2PUnwER2sEpZDH9FsD8HeKaH/pPQKmRfskz05gty8zfsQC1RGDaJ3UlzIZnDCCa04MnfyNeFs8hKWmjHQkI</vt:lpwstr>
  </property>
  <property fmtid="{D5CDD505-2E9C-101B-9397-08002B2CF9AE}" pid="22" name="x1ye=27">
    <vt:lpwstr>qTCcfota50eu2oHXar9TPqelgXhf364AmI8cXQDDzBj8c78HCoUhBrwYxrA/elP8hcUHTfswudszgpIdaTMtWMT/Iz1tk7zgUcnP2uGa+vqfGZDhm+xBKpsvu39gNI2qVO2e5L5AYJ4juXv6q/KzHyJAn4hIRXr95BXzfgUqZ9C+etu5fKAtrlvEiyYWSbOicK+0hjyqLOITgHPVKINWYHG84ahq7FxpoAbu4la1FcWOKSkrzwNr4hGIryJfrMQ</vt:lpwstr>
  </property>
  <property fmtid="{D5CDD505-2E9C-101B-9397-08002B2CF9AE}" pid="23" name="x1ye=28">
    <vt:lpwstr>4Ao7VpuJU4jgmyvml5+vxABjVNzToYGwH3P3/y95SsxXXPTOw5rK/ZkHjtWBiQ4+njtCkZPup4IXxyInHj5VvXDuQRfTX1sDZZcnE2TZJ4prYRArkqs3z5H0x2l54U8Ep8YBoAZ053tOXOf87TG7Mt6yDFf36Ooi7RzR1p6mo5CvZssEez9pM6a3rM/RbsFtaQ78tw5RtIIxllV/5EmC9bvLg/phEwuNHNX2KZaAGGTZkLcFJSK1brdwK4rykq7</vt:lpwstr>
  </property>
  <property fmtid="{D5CDD505-2E9C-101B-9397-08002B2CF9AE}" pid="24" name="x1ye=29">
    <vt:lpwstr>LF0zMZtBAs7GEN/ID8QspoHsyD0c6Y56ulTNzToa9TLTw8eLbd3Y9XK/4/IzfYyyM9R3Ib6OFDKr9aDt+45P9NIdT5hHFe3PF5OHua/4wYdPwATSvH4NhAAa2FBL7JfnwiIygZGHltpKH4jXmdmxrmsUgh2sDhPuzRDf9XFSOAlgpO2gFDxslaBA3FLTJgA1oOlpDHkzDnnSPpY8htLO7Pdebk5/SRco9dI1P1UFN1D9fyuEZ4qou5vDVPvhEt6</vt:lpwstr>
  </property>
  <property fmtid="{D5CDD505-2E9C-101B-9397-08002B2CF9AE}" pid="25" name="x1ye=3">
    <vt:lpwstr>wMxGK4GcO74Ee0ZGdJvwrhveVPcK1mkHc/Tan6ObMEO7lhnLiSwUw+vYrGWSQVEymhmOJXRc51tUfi6hYtAlNW4QQdFzQwYg3+0ya/kTwwaDqlnakP7M7IXo3RvAwgVs6QDjvY5X9mylASGPO/e75dpag6lZG/sE0W6VNwi8kJqPHyHUq+9CnsBmjwFaZrFBgr54g4c7uqh3RV49+2b+VJ8PTtPnnI1QYb1DlnIPtknj6HCa7Ulu3Sy7dIYurul</vt:lpwstr>
  </property>
  <property fmtid="{D5CDD505-2E9C-101B-9397-08002B2CF9AE}" pid="26" name="x1ye=30">
    <vt:lpwstr>bnKtQQ5mV9b4uZhm9OfDFmTZnrJBR3KgXfbkj9SKbvLecUqgko2inzoZzGL99g8ZxiUy+a6VYfszzBim5ZUtzyWCw4VIHc0zTRuaO+KrJkEll/J+52JXdraKQSkksSrWL99gKVMYV4TTohyKgiC9/nXhiRgBFIprCoUKCs0I/P4IfJG2d8L0zsdwUWGXBfuzu34FOGtCuI+g/qneDzgZ7T+875TEGHZPiwVi4TR8hyOtefFcCnZ/v4+EPCq1IyB</vt:lpwstr>
  </property>
  <property fmtid="{D5CDD505-2E9C-101B-9397-08002B2CF9AE}" pid="27" name="x1ye=31">
    <vt:lpwstr>DsehlusXbMsRfEVIxrcLtikeU2kYsWIwXdbQ7vCOoIc2Uge5rllT/vkiwpIzMD/ivNqt2JMMLb0mbZpemlCwKnwNvTPQhrJsyXzDxHoe0sxYty1UrBqdcCC1P02CdtW/OgzQqOkr4mplPVRjOJsYryNaYAaGb+raPODjJi7RFrw8RlEH+YAWuHenLipcJYmapfaI5/sm+tfXVTnEH2gnQ4E73fysgEJPOWpzB83W7DZ1jmIUp3osDNkEZpmw18Y</vt:lpwstr>
  </property>
  <property fmtid="{D5CDD505-2E9C-101B-9397-08002B2CF9AE}" pid="28" name="x1ye=32">
    <vt:lpwstr>WqLmvAAd83sizoZDZNdxEcSYJmpH9LEL8cE5UwFwcL45iy7fkaWo2FOfKC/bU5yiXYcybaUHME/GUA7dH8dhN0Sfg71KpO95EbyLT1p9BAnLzUD2TFmZd1NYN+/B9SfHPYjHcKpDjyuM/Tn/xlQx0KqB4qbBCQ2NLdVTFnNvJohkYKSoAUHurY9qJMQnx0ZigbeJw3MrAYi3SVEegR3v+WQeXG/z2AoLkdjIBaQV1ATbBhuB7hg0HrnKLGRCi5h</vt:lpwstr>
  </property>
  <property fmtid="{D5CDD505-2E9C-101B-9397-08002B2CF9AE}" pid="29" name="x1ye=33">
    <vt:lpwstr>bHxgAuqHYmKkeRfYsBTPl74JgvpmoLw6KsHZdtQzDkofS1CQaOgE1eOB8caQKbVFSSGZT8MUFFaA/JKnqOUaN0TAnUY+93vWzOVR21wS2JRUzRs7AbS/7uIY2htIFgHx8O+ZUa4nJMWfWnS3B/2TvsdeRfykn4qBzUNALTxDiYKd1mpT9ETR5NiboG9rx+ZJ66ZhZU5Qy33ltOEdvEXmyb1o1G4qs6KPHb2HotYupy+5WbYy6YOQZunDipUMKq5</vt:lpwstr>
  </property>
  <property fmtid="{D5CDD505-2E9C-101B-9397-08002B2CF9AE}" pid="30" name="x1ye=34">
    <vt:lpwstr>kJI86C45uCryc2B7I91fM7GwmhKZ0rB3eUD8PzFMvRcvK0hf1vawk2GC3yC1V70iDyypuLkLkuF44qdytv/vWbSygQS2TbUwHFokt6o6BIk3BEF6UrkyHoBiipWIy67RHBVqnO6jKE0ZFrsAQEVA/NMQ7OYrJeRjsoa5mfRs1opVKpIue5CSuJIOtU7yZs2sFrwxTmDOQrOst9JYYx2L5WuCDO05SfQ+d0V00l9QxqaO5OLnhenSGvm0/gnU+3l</vt:lpwstr>
  </property>
  <property fmtid="{D5CDD505-2E9C-101B-9397-08002B2CF9AE}" pid="31" name="x1ye=35">
    <vt:lpwstr>fACnSi0mADYc5WBajDok0E+XV84qYcvQ2ILs/SDkGnifSqCCaKUw0UTCK1SyXA/cHN/wrhgn8dUXOaFvd1kMGZAL6Na+NhJlaAcynwwTs6Ftz1a5vaMULZoIU77xGJGsTEryQDNRD/9rbuIZwLUDoZRoUY6Y+2qxKyIP7IofPVwE2bX2TLNc1s+OokVYJ8psKHZcHDtVHNIfmq9ZnNl78wdwUs6BemiIB1cBqXbarYTd6bu810zkYt4FnPDxzrC</vt:lpwstr>
  </property>
  <property fmtid="{D5CDD505-2E9C-101B-9397-08002B2CF9AE}" pid="32" name="x1ye=36">
    <vt:lpwstr>QGPWG+Uej2IScsr8F8AxlR2JsK330XFeHF6FvRu9t7N8/qjGHlvvjPsF/bvQ7csVupUZSuUMLVu+eUsRJZQ6jGDOnF+FJ7CLCqSM35N8LQGl6s/bYxYdLqRtWmbhZp59Pm/pNL88Ht5I+OCJ9c2W4atdsb7oko3mF3zwcL8ma9dWbdfJ7+cDdpuio1i6G19J4KrVGyVFGaIinb5Znj1i5z5IYOu0jnat76c/qg/2KTbWn1jJFzugPRxqxLcD27h</vt:lpwstr>
  </property>
  <property fmtid="{D5CDD505-2E9C-101B-9397-08002B2CF9AE}" pid="33" name="x1ye=37">
    <vt:lpwstr>zjXUJIG11asvBItg7wueyAbuckx/1hqeF2aNg3l61Migkddkbi2kaPiiXVTB1LqL9pa26eG7ej2FNamoB24uYU109Z4MPjNBzaYdnz/1CDJo0dxn/v9sW88EmcqKyrKQVLsEtYkiyB5i569xaVKrxb5WBH0cTTrt2ihbEd00N9N48JC8iLturNmD3yKgaUAWIuVYtJl2nZEqfki1GCxKPtC5B14KcJrB2kBz0uyAnQ1b1ciXW4kC9QrV4Mlj7He</vt:lpwstr>
  </property>
  <property fmtid="{D5CDD505-2E9C-101B-9397-08002B2CF9AE}" pid="34" name="x1ye=38">
    <vt:lpwstr>jGfb/gpxM/qUpmBINtg/mdnQPFOOClpZD55SuaGg4iZPc6puUCpcX2SmGP1lZalCsGfNuJRYicHXnW91mZAYPgxmmTOjWcOVhUubLmXl07+2WdJfNjq6LufOpTig2zFgwopzzx2qURiqYxz8Jn9evFkBaGXEVbMLlfeD6qnAIXl3cB08Hjlfr5u6Q4gLHDtd/mRvS7cdQGvK19CNRAnyDFCj9zfypNcaGtyx8+8xteLEth7nQONnUNRWp9HTMx4</vt:lpwstr>
  </property>
  <property fmtid="{D5CDD505-2E9C-101B-9397-08002B2CF9AE}" pid="35" name="x1ye=39">
    <vt:lpwstr>XjuI3u/KKM77pMqcY0ogYHeQa4xFi7WqLX1IQl81F5LJ6VkKX+1RPtsNd1DIgfdBoODj0rwoLMyTfsB84fDFYlacpI6njQXwU2yY8e8p02oNZcaoi7+2bgksBbGI4EWLU/1GiQ5G5jFsn1n0pxIfo76SqgfKLQuFCqY4R9O4w6Y1puhOOKkAg6I2p0I0IuJOixDwYTqb9c89IIrjPG217ILF1ZyEPpoBUm/kj2rap9bUdH3XREs/bElIB5dDlCD</vt:lpwstr>
  </property>
  <property fmtid="{D5CDD505-2E9C-101B-9397-08002B2CF9AE}" pid="36" name="x1ye=4">
    <vt:lpwstr>yXFmORxhZdwooV6RWRvONCv8ITbVOa1xCwIa9SZnxtd3lnlUPyrPQLvDGb4qiikdZ1UZ5B58UuDBiVYABasWShARFMi/FbEpHtAGGs8PCCOaSssX4hBEwjkerfNxcWoXiapgAOpIuJqjISHMaevXGm5cpRoXAWu/1NR88K5BjRSvr+HJydbCu/MU+FCMCVoANLPDZFULlZaD3CC29raxpw+YmDcOTAt5jXzMMZ2aMn4s/oKjZfBj1ID6Y9Sh1/Q</vt:lpwstr>
  </property>
  <property fmtid="{D5CDD505-2E9C-101B-9397-08002B2CF9AE}" pid="37" name="x1ye=40">
    <vt:lpwstr>t+5cqzRbvNsfbfssu0R2UNJ9WS7lmuee6VHty1dGtNMRs/iIHTTofdLDHQ+k8lXC/Da6hSDI1hiqQ+cAO3Qjj/1uZUr5HByHymUkftGvFc3D3DQGXRmA44dSv8Fhx5Vj2OsALsrBM1WzhKGVbbHGhaTqhXOh93NxMLkJh3cDVI9qdB7tloT7CdZHYEyPmjy+cdRA0t1HRg+hiriIh3TNxCpQezAqUyUOrlx5dCP/rGRwlfsu13nmxJ8NEPOi7+9</vt:lpwstr>
  </property>
  <property fmtid="{D5CDD505-2E9C-101B-9397-08002B2CF9AE}" pid="38" name="x1ye=41">
    <vt:lpwstr>zGi5N35VsySVhvZb7fWX8jU3GlaK3NKktRe5RiD7kQq/6AxTM6BOhM3ZbPVnf6cvs9OfgqfOrduUcJNRTdZa9R1yVOP1HdMk218kwnJAtzgS3or+4L/l4aFtzLjuEMJYL6etuPV1aC62oo+eiUo513EnDnv6UDLuFGaeY644xG7VoDuH1Ciatq1BFT7qsx+QSoqABO0mIFLjSn75ToLhhjq9TAFO4kVdEwb1t8g7bdnThwNLcFEEtHpMesazl/W</vt:lpwstr>
  </property>
  <property fmtid="{D5CDD505-2E9C-101B-9397-08002B2CF9AE}" pid="39" name="x1ye=42">
    <vt:lpwstr>+/3cupNm5t8acdISX9QPErDoJYGbEK8VKSi2ydeLEWlSyfyR5Vj2EgoOCvEwavTzId0GHj9ceAtF1sqXz8W31i/+WqeYDkoTCDhpZiC5SMyWIzNWT7Wi6vUphrGUsSkkJwpJdg6JZPqlKZBp8Wq6m3aHxhhUnA2LdDJxDls0aALzJnVNKmR6Ol+tqwRaQNUEvTHCOIv7I3m81OYtYEovZZPgTq9Aq8P+dOCLTx8/BZwQu6VAZueizpSodQmCDgh</vt:lpwstr>
  </property>
  <property fmtid="{D5CDD505-2E9C-101B-9397-08002B2CF9AE}" pid="40" name="x1ye=43">
    <vt:lpwstr>CiAPm+vp6kCKF7+MY8IrE/WIlW1NkgJS0SzEl129mVifaaETRdmlqVIQuH0BWpI4KeQYFskR6b9+xsKc8mlmlJVCQdo8QOTvWEPkrMwvaq8rTnHJChbCY19w8Og6QwehqC0yOoBNbGHwNn8taa1PlG7EuwRlheKE1uMISUsqTBhTnRtu/T2urGkCgKaXuYw8CJM1+l4IxKYSkF4xwik0lbZ+cbzc5o03OwAtEiCnu93i5Sm9sHi6IZExiam+RkX</vt:lpwstr>
  </property>
  <property fmtid="{D5CDD505-2E9C-101B-9397-08002B2CF9AE}" pid="41" name="x1ye=44">
    <vt:lpwstr>wvMgONUc9ZuzI+1+fhDvq9PxrvQ9FGOAlJCvouNWSK0tjZMo35SfOuyQFljM7lxeAL5UDqz9GXfO9s5sDPMmcccqfTpKqoXh2k9e4oLvrI3GaHQS7ioWu3PH6FXfIk/jpw3NQ4O8GN2a1kStFEcJgi8nPA5XT9F0xUqSbQg8IMvFwaeonL3EYEBEgW2ppu6e9ZuOXLqm2VVRESO88DtqU79GZkuGSp6J2cURtGis7D4wukyz00UR2TAULtJS0WI</vt:lpwstr>
  </property>
  <property fmtid="{D5CDD505-2E9C-101B-9397-08002B2CF9AE}" pid="42" name="x1ye=45">
    <vt:lpwstr>xsnlVXXXS0/OdC/hacQ/ZXgZojhInIob+7plZekk5CL3tetqLQyKu+R01y222S+mhhMxwSgQeHPqkNx+zc/lJoa/kR6k1qh51BbMt6Hp4hHxE1ZbvQycNi6B+tdoD50mTbKZ0QF/jb/WKBwFt22lM9A4nBHoBewxZ2OSsFx/FoVHz8hD49dR+M7CRHhxyYWu2oNOpLv1Y+qmRpprd5wG4CcJR8FEkFp5e6ThE4y9l4hoWZ6CEhvKAnYNl+eT+Fl</vt:lpwstr>
  </property>
  <property fmtid="{D5CDD505-2E9C-101B-9397-08002B2CF9AE}" pid="43" name="x1ye=46">
    <vt:lpwstr>1Jzlr9mqK0iK+PR1vCXih2gu8SrKGeBOFirPMSN2GNKiHa0faLjsGvsu7M4VTPLxsvjzaQdvo1rJTvw77cpsoDjL86eMMoVe1HiL2JSF8Pzk1ydumP/aRTM69n/xlQDM7o2HqgZhluBqOQOTgciMpQrmGsbxBAYubXlyLMP6NHRfM7EB8lkBFLFobKrwwkL3b7d0t3AbRQsdJzYUtrWk3TOvHH+UMTpLhNycl8s3ZxJLHT6lJ0yNEonuFpQLwDk</vt:lpwstr>
  </property>
  <property fmtid="{D5CDD505-2E9C-101B-9397-08002B2CF9AE}" pid="44" name="x1ye=47">
    <vt:lpwstr>JER13rU8HijwvD9eLrw6/v2qL8JtJzDWfZisdycVN9z3nYUtcFckUZqRO//vyNwwAKNfy2pCHzrXnVp9nIdAsEwRu6bxzXlDqT53XyLAPJI/shdJt+P/JMEWm5lU1v1UGj3AzQ3TsCOUs1A+4L7jceW5MeTOK98VoBZEIr0CraemZgsSuNrSysrWslk+d1nozGtfOc5zAjKqsN3EMhsHrVEzKpdcCIdYyuQAU54dDaw01XNoJdan1N9tH3RaH9u</vt:lpwstr>
  </property>
  <property fmtid="{D5CDD505-2E9C-101B-9397-08002B2CF9AE}" pid="45" name="x1ye=48">
    <vt:lpwstr>BGkWjfHlPARvkR9+p5/sxasNJP7Gx8GLtbwoS+8ZWQFq7IIvMeeTzLWFPE39UHME4LDOmow6uAqBfGHWhPq4wA9RfjDkzZ8x6WpoXKDNIc2nPpnYUB556FXb7tkdUwE5/wb4GhG68Kl2sa/rTTYotadoURaBqqaYO7TGBHFQdgl89OvE2S9hbpqtw1zeU4Zw6EpO12bz4os63c6RpxQBlxOhCyOD3ahJzZn+ZR/aaGvTcIpulZNFzJXQERwG9kT</vt:lpwstr>
  </property>
  <property fmtid="{D5CDD505-2E9C-101B-9397-08002B2CF9AE}" pid="46" name="x1ye=49">
    <vt:lpwstr>I3sOb35x8Ao4eP9sruO265vl1Hlvec9r69CMyuJirLkMga7c4fxVYQ1kr3MG8pgLfGcOm861RfBaQ496n9n0TPlXzNh39KtUpLXizLRcHxX5sPvuqm/EqJqyIibwEU+BOdIsNAbcxgVXQTH5XCP9aLXaD5ztu/eOhOiJQpgsOjPeJm/RFxrY/epGb7ruoQWPM5mNQmph2SD4PKASP6IGYFtPHPFxCo5OjiRlfCHTQK/bsDZTLrweOwasrfnA5g2</vt:lpwstr>
  </property>
  <property fmtid="{D5CDD505-2E9C-101B-9397-08002B2CF9AE}" pid="47" name="x1ye=5">
    <vt:lpwstr>oApyX6AtntztKIdAToLntAuCp+STyAlFDBMskiDzgw6U80VMCrsZf7jKJCHnHhJ+onjOElvk4I3e+/eKLgEB0teBT5lMfscJxxl0szc2hhal9AQbAZgwH8UWpH4STcufbFltOfDIqr+XJLy/kZBj9dTyHW12pTYTivGiCJupLGe0YlyJTsTcLkwixzSo17lKuSszfvnORRnMcsat1nn/H4Shz3s7R/SFSp6kM1hthvuRLKf2IkC2Ip9jJH2Dn1c</vt:lpwstr>
  </property>
  <property fmtid="{D5CDD505-2E9C-101B-9397-08002B2CF9AE}" pid="48" name="x1ye=50">
    <vt:lpwstr>yoR1RbfQ5oTZP3br7jGMnNN19T9/Rxj3axbOPavmIA4+MLvPx8v7o3y/I+Gdmt/rrevaWwomD8kSin9R69bKVYrumpe3SyxX9QA9PUymf9prUVwvZXzUBsYE6WAXyeu7TlydusICnAyAmdSJDPQZ87OWklYP0CuEqNFEPjtG2tMz8XDIUlY5oIb4QpXAgzK5+86vv1FY8sqpUf61nVOfy3Kcl5mQr8SUVsf3QmKhaIV5M5ukARKfjaOg28mNl5L</vt:lpwstr>
  </property>
  <property fmtid="{D5CDD505-2E9C-101B-9397-08002B2CF9AE}" pid="49" name="x1ye=51">
    <vt:lpwstr>sO61DSv/Q6/2ZIt3QM9oED1Y4fCWT3QgW7QU7S3VYjufNRF69K/IdpvqwuyAqzyj4NfRf68GPPxU73I9MuBE4h3qNXtxsJjE+/39n6u/K6Fl0CmShe3syhnNhN7YpLXfu1Ivf/4lK4TCKTvfmHxQWy+A/cKhgQb1WOGRD99oKYDfuzd7Nb0ZXV54JjLDvhp6NBRVAGhKTCNdELLTGFBasdeIjRYPDnAHbtVZUOKOsbJikX04H9O0wvgo+Aut0AB</vt:lpwstr>
  </property>
  <property fmtid="{D5CDD505-2E9C-101B-9397-08002B2CF9AE}" pid="50" name="x1ye=52">
    <vt:lpwstr>NQeLghbtkMzoD2oelVJj2/ndM7O9Viosy1B/E05+26qugCHWWH+Flu2okLam989QNPY2qQ/2+Ow4s1vVLqP/fdHjZ+HhfvBBzJ1LOj9f1WXapm4vJf0G0Lgeau/66KMiHo7+EItt7njnJRQSIJ0tHCazbH7kZ/cIngZ7G9UKO/jLGRaLiW39flAN+QJcKCreCmx4qX4A9I6ebWvLX/StPtiEnpEA0kVS7g9CnCMey4b1t5J+KHXC27KI3PgkkYp</vt:lpwstr>
  </property>
  <property fmtid="{D5CDD505-2E9C-101B-9397-08002B2CF9AE}" pid="51" name="x1ye=53">
    <vt:lpwstr>nw3mj8E/KJrNqO/eTFV+pMdGbfXdPJKzgZueARx03gjqC/d2cAdvfZvA2ORo6n/b/54+MAOl1jO6S8w/ovMt9RiS2FCNiuDjNoL8EHbYVR5Kf/MuxNH3OpfWlmKB9ccCjxCI9Wa2e6QS57TPWdy7Jzn77V0s+wP3gRvQIBnV89/XBKzcW5b4MxNR2eyLQ+hF7U4UtHdtqpNY56yg975x32a+w/3RagjL3ZSaT0N610jBYOy7JR+njpJcCOr2PFM</vt:lpwstr>
  </property>
  <property fmtid="{D5CDD505-2E9C-101B-9397-08002B2CF9AE}" pid="52" name="x1ye=54">
    <vt:lpwstr>of33Q2o6mpr/2Gs5xe3DETRzYUPwVANn1R7GyJXADsmfkjiJg5EjF/sG4x3vq+f0E61oPCP03bPlc0Eo0OxBeGJTrmrHSf8CfH0qOMXQSVGgbTXi2yV11J6TGyUoj+/WBH8HFHsJ/Aucnn9xvSs/CBYRdb00ao42oytNGW3YMfaLrC4eVckfTWjyipZ3gyoA9WVVwqZc/LI2zo0h1C3HTFPrS7gjTG4Sc1k+Ciijmim1uEiW6bQai3e6iFNbT4c</vt:lpwstr>
  </property>
  <property fmtid="{D5CDD505-2E9C-101B-9397-08002B2CF9AE}" pid="53" name="x1ye=55">
    <vt:lpwstr>G97qZAyJFU4VWQ97b34bZC7i9eo3yD9W+eaJtyGkRjBbzig0irqL7V2dd5Z1v3dHb8tUeMkqwyN/Y7uOgLgRW6liI822IdCzLSYmPy3LLnE43DVj5groihTHhUx/Y1TFCXxPUvPMnvLBsFiCwoxxtLXzF3Vq5ZjFDp1rP1GFIxma/bXRvTydRrsZLbBDCj3rNtKuVlU5L1/r6mO+5PyZ+zfb+EKR3RczDLpaf0wedO0RKGPCzFr7C9RcDkdwC80</vt:lpwstr>
  </property>
  <property fmtid="{D5CDD505-2E9C-101B-9397-08002B2CF9AE}" pid="54" name="x1ye=56">
    <vt:lpwstr>0vDu06QSN1Zn7BnnT6N1y6MrmmPNNV7H0L3yUtxAL1SxFObQ0LabpQaevMfzPtq9aj/B/noQpK5Ove3X2U+2wX9RdvjZM3CsNRXhDSXl8V4nxahO5DphWhavs0IGKOvIkWOfWf7CPgFKMDThyf6FcTi5mtiEZXzTIZnhQGo2Hw+Swpb5bZVEnvtjmV0QqdzPKqlLSSS3JX8+YLWGKFqg6OjgM3gYg14W6RsAEFfvpsAMjXyr6rSpUK4v70TrjpM</vt:lpwstr>
  </property>
  <property fmtid="{D5CDD505-2E9C-101B-9397-08002B2CF9AE}" pid="55" name="x1ye=57">
    <vt:lpwstr>q+5R8Vw008FeWAycwMVo0glDE0NGKDTWZfvOrUCtw3JTL6TvyjH4pdSGhb1P4dSDj97xMdQfY2clSMbpmCOk/nyKXpNJpYJcOB8NapH3Z0r5PVa7YDEULIPKQW3qRw8gVC2+sOCye0MTaX2tBMiHNRrIB2W/IrHEoMV5g5GY0DQUOYRsll4AkPz+cAwNyvUS6EExG+u4QCzLwb7NNRIkwl2YpP3+3qVtyF+Y+UfzQ3X1zydZrqiiV4QwlvvATNk</vt:lpwstr>
  </property>
  <property fmtid="{D5CDD505-2E9C-101B-9397-08002B2CF9AE}" pid="56" name="x1ye=58">
    <vt:lpwstr>peqef+wcfgsr87oE2WEnu7oLyfhAYyBOOf95Mh/p5lRuX3l3GmnKHRgvTFUUZMc9ME2IkR4ISDB0o4wPznQfxo1KPTqJ+svflwNnGvyqB1DVla6EozPoV3gA46SKY8psC6XynRUTlQv1dkl5OloZyBFO/9VFRjrr+22O6S06bbzxk0VSYtTwLFNuhICleOTTU6cUJKtdi5fHI+fhdrU8Eao0+XPwA2BkxNGiAaJSX9DVjcdI6jEeIpOUPo8C5PU</vt:lpwstr>
  </property>
  <property fmtid="{D5CDD505-2E9C-101B-9397-08002B2CF9AE}" pid="57" name="x1ye=59">
    <vt:lpwstr>qodHOZ71WuoeN/nSwdEEwNxnrq9GQOABsKLOlELWibLTRIAtvKkMWr7WLxZy7RmrMgTL7pm43a3AEf2i9AjtH4VT0wk/egxvgEf4ZOIZBGwbfpVtpsWVyvNsMlW8RKdqSdhGHS6ZMIMPG8hmozL4rsSV4JPEnyglUmHvCQE/YU12RHmdBReFiex0wfXWgVqVfr2ZCNl1Vs3G4GDlaKMDYrMwbeg64cciNj5qL1vIG+MY2/Pe8T/v4H9QnOiJNR9</vt:lpwstr>
  </property>
  <property fmtid="{D5CDD505-2E9C-101B-9397-08002B2CF9AE}" pid="58" name="x1ye=6">
    <vt:lpwstr>canuS7G7RcHbDRNTY1kQMrPkfqBM6hr1fPbe+HRdIYfWAx+8KVRcXVcc0pBSa4HUCLIRcdgnKgZK4NBCCPPbF+fhB5pbNw1aDK/CE/YiNkolJZIfCGqWPXWqTHV3gSTCo49fm93R0DTCSJQIxNnSvVwRpQoEMxSVUtfNW957yXPiTGB193nUcZBafo4GJm0nMwUaO+tIeLlyGvdYaniz2UBbWvP6ORBT+c/HthguAuGxfgfMj5fI0hep2p6MoHP</vt:lpwstr>
  </property>
  <property fmtid="{D5CDD505-2E9C-101B-9397-08002B2CF9AE}" pid="59" name="x1ye=60">
    <vt:lpwstr>8fPWyBi67+iqdbGQnGjvAcgIO8Pl9GIuX1E5KxC8MO8WPz2oSuddKLKd5EuSWLBkNEj03HiBKdWEHSml79NxMyFeTP3n50NsnG2mgOKmEvQXvTCUf8ceA12nil3nWjUEmmRKEvHGgSlpMzTHVUZdpoxzwqqPb0bGsrG/UWh+icYoTQActK7epV4yIVOicP1tbBcK6E2wYgXT3Nswc7hfPglcNg/cSXshFz9tRwXhhGNer3qVtnQ1pGs+XJ/fmvI</vt:lpwstr>
  </property>
  <property fmtid="{D5CDD505-2E9C-101B-9397-08002B2CF9AE}" pid="60" name="x1ye=61">
    <vt:lpwstr>JYKPQjFgoEiZG8gOEX/e3xLZTvyf6QBi+9IJLuO47jQdl3kbZPyTj5Dv6tM8515I04w+agFXiNfQg6oRQQPsztFJkXOBWKEneXjLPanhEenNXell4vLdUFaJ/4r7//e4RECJM7GHIZYhZcafhQmUCEsW3KLes0jy+zOGHBC6pHdw0hHXX0rvv3Mdta0m32YxO0UXvFJZ8k+kpnjDRvMAGOCeGBTUHww9R3c4GHTCEKj823eKNW6qgeJWZ63rTXA</vt:lpwstr>
  </property>
  <property fmtid="{D5CDD505-2E9C-101B-9397-08002B2CF9AE}" pid="61" name="x1ye=62">
    <vt:lpwstr>Sw9DPl18z3DvSYC2Hwtgew8Ue9LuPuF1LPXAy+eeBl5BoDYDLGWziattVuH7/ZHwB9MIp4dXq/ymVAqJad5K9RCZRcld0HpNdZY6rfRdF6HCqBRT+BMWn9H8U1qLpe87l/BbJtipbKN3CRGpcAOJOXrHBCbqYSt3b0mAaGLq76hPkHerOTRt4f6Cj8Wfbv7jpVABjtSBPH8fJXA/50H8aYO6ZMCXXO62cQDvO2DRa9X5GpIoNubH51n6rULMb+e</vt:lpwstr>
  </property>
  <property fmtid="{D5CDD505-2E9C-101B-9397-08002B2CF9AE}" pid="62" name="x1ye=63">
    <vt:lpwstr>VjHNH51VJh1cHbYH9z6pXd84JX6sztIquZKowhOzKeBvue4fQRS3DTDdbcOs7VD2br6eP+CCf5iOEHzFJ/mCtLooUQLOXeXea4eOZExEVXv4DHk9NW/rvmVOibQ0ddmhlBL4JB83BfkeztljgNek69fEAvF8nnId13e40xajQPitRG5QhWnO9AagSANS4AII4OoOhxWlpfsEGEzbw9kpeY2SWLxnCuJfmkahRZTXqK0uAJmcvieYVMr9+PFg8KB</vt:lpwstr>
  </property>
  <property fmtid="{D5CDD505-2E9C-101B-9397-08002B2CF9AE}" pid="63" name="x1ye=64">
    <vt:lpwstr>HSJYQKHeYYiTkoKF5JFKDwAtCCHqTvzQFPQLxHyDxaivDhf4yoEDMby4ue8BS8kUCJNUT+Y7ERcU4VAsCGFumwcDBBDyGtaiAkIPhD6d+wAmdz2Mj+YolOxom8wIOQtExJE/eI0SmDWD4wSgKqCn8jUvjo8gd9u6bExVXDJS4Xrt2BafwokQzXCyhgpw7eelqt2Mx5FJEW7+OiHS1UhszWIdRfKFisxgmuvzzYMfvVd72eco1bh9DSVStAHdDsc</vt:lpwstr>
  </property>
  <property fmtid="{D5CDD505-2E9C-101B-9397-08002B2CF9AE}" pid="64" name="x1ye=65">
    <vt:lpwstr>ivQBqWzaYOGMfvEd4IIfzjSaCwX3qcPn5249d7wcVYIxilCESb0xckskxvzgU/YAvO45I7RoIlLNsoTpig44Iy8dzePbNmX7cVbNoxiZ+kNr7ZtVabAw1sdGoNXBq7vvYzyoBgvMPRx2a5NKIr9wxClj1mq63BEEZbdYoXnMP52uq4BxAWMoFwrQzsw0JOVxePaT1cz1S6y352yHgaAAqWjOQsDCaehZvl6MAVueFcWhIAHjghSIQBGid9E9Jdx</vt:lpwstr>
  </property>
  <property fmtid="{D5CDD505-2E9C-101B-9397-08002B2CF9AE}" pid="65" name="x1ye=66">
    <vt:lpwstr>jFd2M1vn65FIF1zwDtXika7/QRDR4dEtzYDmQkWTphKuUZgyY6pnqD7aXxIcb/b5t6zxB0vDymsOrJmjGbQDaMnflQOyY6hz3ZI/uJaUp2TAKke+zidmIjgHdJeO6F/LL/SpY76VhMD8YN2vXXbIHgdb+GiK19rWmzuLswGyhp4UCNlHt7tSrepPxVbNaItiJRFB0QAW5BB9jF3clwe7gz+uZPgIAje62iCG2R5T0fC6/wigo4rLRwbytVWGBwh</vt:lpwstr>
  </property>
  <property fmtid="{D5CDD505-2E9C-101B-9397-08002B2CF9AE}" pid="66" name="x1ye=67">
    <vt:lpwstr>PZT+5Qu+CuYZH4tq404wELmqLeWuhP/WAWDRDRGb1rqqkbfr3l8AgrXn9Ej3dYNdhl0Lteads5pY1COz3yfeDpYVOxrbxtlsSZAyt2dLb4KmXkbTfOLT1GLe1kJrKqPUIewXF+W83D98p8ruq09LNJDYmgZF9MDE+aGsoiKqT4JHKqvhHwfMTRknmeSR9TlORygK/BbXLlB4NbPu8XZw9t97WkxV1z6vZvwMtNeNpxbEXSgd2Qormbu6MR08ztC</vt:lpwstr>
  </property>
  <property fmtid="{D5CDD505-2E9C-101B-9397-08002B2CF9AE}" pid="67" name="x1ye=68">
    <vt:lpwstr>GLKsFR3gx7ynRjKcF7PXgUIThuf5ReQJzDZ10Ig2rmjV2eEl8daUJsbStRKneVFEfE9tmbvHvIl4rGk75iy4Jnlnpb9tD9dTpG+6wC+sxKzBEHzGYMkh1amfoZFP+oA4jbHmOlp7omi+T7VGfBsU6VCFC4lOxn0mu0iCiibmF4Z5VM0oc0vCMlZeiyH8pnk0/7Y5yvvMKxaQWGMcqZb9LwD6bZOD0hHm4NHh6k0oOuwVS8ugjUVoQvuFuc3CeE+</vt:lpwstr>
  </property>
  <property fmtid="{D5CDD505-2E9C-101B-9397-08002B2CF9AE}" pid="68" name="x1ye=69">
    <vt:lpwstr>TPRUWhM4FJ2qIubfzHS2v43phrWLxteV3StIlU11eEdzYtj3L2A8I+2b1eP/DA22VmR4I5ylqGci9XPv3wvNyNbBTGmk4aVdKCR1b04dKJ0+Gc66e0uphoWpCPIPXn4HHQYrM+z6xyD+c8crJwc8Bd2WiqUqaSmaunCi/zeFBW+Mjc6BoMnbO+q1xay54FA1tNHdXg81aG7Mma0PT2uN/kGv+CbzBYoRG3VM0hpZRYu46FFhNbmi21/HgGIg97a</vt:lpwstr>
  </property>
  <property fmtid="{D5CDD505-2E9C-101B-9397-08002B2CF9AE}" pid="69" name="x1ye=7">
    <vt:lpwstr>vSS4w433CdJbWI17GtDO0uMPvYl2l65ReLbD7FzNkN+DXfFYdaMD9MGS7VS9mng4RXHJZQVk7ROjAgc7MYoxd7TP03Omtiq00aDyitlcc2X8dUAZokkB+8rL1fXtwkr5Zsctb72+ooB2p68AeQzFOXaNSVIKQX9YhMiRQFI1klQvY0sejgIWppSprvufUnchxbEzuJtKU6x+wCO29Zf+Emr/GwLSWipXnviXQcjw+JQ0wvQUt32zGjpbiYk4qpe</vt:lpwstr>
  </property>
  <property fmtid="{D5CDD505-2E9C-101B-9397-08002B2CF9AE}" pid="70" name="x1ye=70">
    <vt:lpwstr>zJKPUjT0C4F3p6Rz+UeVS0d3JH26baoBJPd4FZECml6GmYfGTPpJ4SlmOnobGqXZA2B886GtSvx2/dE2Q9HCumPHBlWRfkR5pYtMGZwlZJs5etRcllY0op784fA4vspUs4S790hRHY1TSaU/xayiNsZAtMO0b4EL2vrJb4NPo7ZTCtdNjtZaBE/ZTEh+fJm7iDSdRXz9IsQTLN6DJKNhW89hoxAq2Rgdqs71TgGl77DEWiDvmtuj9xH2na1Gfho</vt:lpwstr>
  </property>
  <property fmtid="{D5CDD505-2E9C-101B-9397-08002B2CF9AE}" pid="71" name="x1ye=71">
    <vt:lpwstr>LRNnZWyAHzIjMOchDYC/HeXkpepyswnoGfrpkdrQmmoCrikTqEzHtqZ3C3TbDFlqPV+2uu1wYg44oxrFyh54ITNvTLByI2Msrkr7b4x9gDlZbl5GtJUfYEVsv9qVG9OQD5DvL5nZqbscoJY+Mg/CuT5ZEqt34BY06s7wEWQLToXWqeVY4+qn1K3LRnkCNp5OhKVv8U6aDsSeBNxoqgSaGqHT8y0qar1+BsA8ngQv+LzZVsvzLtyNh7iftJZcq/k</vt:lpwstr>
  </property>
  <property fmtid="{D5CDD505-2E9C-101B-9397-08002B2CF9AE}" pid="72" name="x1ye=72">
    <vt:lpwstr>vWXhewHRT5ZeuZtW3p+REByTyfbCcZEDi85TIS5l1EgOvUHaTdRJQ0Zqo+R56p6XMRDH3PK7O9Kx+2oInegu6aNiEmz2pbp4KeKBeOAFvPQhbsJvwiwaSAuS9RU+JD89ei3KJk/irk2q16r+T0lur5mH1WTWWK4nu28wd9vsHnXOJsVICmbsUs4WRvj7USW/cTEBy1HlL5JqSD41pY8F7PufTb/wcaVb/mDCY/NiIvJ1Vr5U/HwOZ4pL9XN4JMn</vt:lpwstr>
  </property>
  <property fmtid="{D5CDD505-2E9C-101B-9397-08002B2CF9AE}" pid="73" name="x1ye=73">
    <vt:lpwstr>T9OFJ7gINmDlJ1BObIhf1JzBRI8QPJEBt+Iu/ln2fTnC3mz8OaBC5CiU1uAiduFFZ1WtTeIqZcpiC21MKCqvN3EYQJHB+dxVlu7gfYg+I/eB30DbqFRo+ezIsKTaqHJL40gUfPi6HBHop99/wMTorPRopdFGapNiN6bJ+uqvRIa0O2sOwswoF/bua2mJnC28OwdVZ5lDCvPqqR7Tq8FsBbvQdBtiXOeUhOSmgjzl+47/PhzKuLggcYGwOIDUzq8</vt:lpwstr>
  </property>
  <property fmtid="{D5CDD505-2E9C-101B-9397-08002B2CF9AE}" pid="74" name="x1ye=74">
    <vt:lpwstr>3kK6H5eoVYxtmzYNTmPq7N/Y0nivjUD1o63s/h3yK+gjBpcPUTYH8bnZ2q4a0ezQUI+ZaqYrkgvmA/41ywPGwqEetSkYmEOASQl+pM8WBpill1wPF7up95PdXCphqVt3YEe0zTb9LBK+zNi2koBvIIUmxC2UI7PX69fz1os9MnyrLY4PeURqIjFTBgZX+PzUbSSa4qxIEk3AfZWwSC2ElZkAxJZ0SvvFvuqwToLYxgmqKCP/gczmPY6SpD9zn00</vt:lpwstr>
  </property>
  <property fmtid="{D5CDD505-2E9C-101B-9397-08002B2CF9AE}" pid="75" name="x1ye=75">
    <vt:lpwstr>9yJt6MMq5vPU73ValHWk7CcIZqH7cm92WXa6WIVWzUWmMeOaKP+qoM3Iu8QJY9ZsiuWDNOOVaSxsP/5nayGmhNSirf2PaGkqelHaDQP97MbVnkP67dE5zZYY2xJbF02DC9392Utvtmmts4iMEWCOaek7iRQtnO3mVPGyurn8UwaYiv4HHvvre49HyXt/0yfp+B4cH/4h6PiTkIF3pZk8e8nHv9MyWBeOB+9rmEEJxDEv/Flo+0A05yej+26Zdbw</vt:lpwstr>
  </property>
  <property fmtid="{D5CDD505-2E9C-101B-9397-08002B2CF9AE}" pid="76" name="x1ye=76">
    <vt:lpwstr>mLe+VpqPuLUWpmGyxqUk7CVAbrrfZc/iDtO5fkwSZmGc/PmgYXLa8ZbOHEU2++wMZdL4L1zAqXsCJgrSKDa98+8XKeTqs/kAryCj1i1EUhnQrPH2+2phGo2eIaHW53Dc8vd0FgHUQamSNqOupBNJlycfYLkt/cG/gGvFyp5ZIMeY5ccGrtIJYmQkfzDv3DbjjWjIeiX7MmLXaJPjBN4zADKFjI0RISkSUetfgFULTsVOOzGxK1UasWwt+FybilV</vt:lpwstr>
  </property>
  <property fmtid="{D5CDD505-2E9C-101B-9397-08002B2CF9AE}" pid="77" name="x1ye=77">
    <vt:lpwstr>hU+NqV2HXsW8Ri77GTxDROW5j6luO8PPhwvLH2agQJHJ7fiwnKd7E2wRdhoADsIEHmLAWHEJhKGo9pGwgJjyp08Efn5GKtKeEVy74X46yQn1Q6hX8BSgt/MTsEv6wI90th6IvFIC3KWIsGdp67ZpYJLiJVN4jHUCJmtFq7dC7jQXjpJRJhATdcsSjHcToq6M8D+nSCsHdWlSnlYky3ZZRXHDKr+OkaHwJRP8U+ZJvSH98Jr64ZOtrDJ6NuTvlwJ</vt:lpwstr>
  </property>
  <property fmtid="{D5CDD505-2E9C-101B-9397-08002B2CF9AE}" pid="78" name="x1ye=78">
    <vt:lpwstr>VeE88toZomGldYWcSVPndBc/BHuSMN5GZbDhhLcWeNQrQpZKJH9LkTYCno5ZMzEnWs1LmaMdsu/lW6C1x/CUrJwfwxDAGLPd/sGKgavVAqYNbAPt720FtOA3AX/IE6KBfdSVl/r0WrUl2oBhxPc0+YOzIX6zRUbTMrpCGU17LKYHavqh9gHOqsyX2ZDYjFhxzFFdzCiuUCIQAFu3eEemD6N6BO1uF7sk3bMJD3JC7Hz1RA7m8jG5qeZx99k1Iq3</vt:lpwstr>
  </property>
  <property fmtid="{D5CDD505-2E9C-101B-9397-08002B2CF9AE}" pid="79" name="x1ye=79">
    <vt:lpwstr>hz/tmJs6tuJ/AV4CWBiE4xLcb2E2nI+MaASSsfOfbCxSPcIWJKZvgi++Br0nf+JKxll6j1tvAX4ow4s6V/VA8+hGSQwdHOUZvnAugEQB+6mymf+08buKWeU/ZvPNJuFEPQ4hrGNEnXJCcafvuyTYmtRlikw0e5CAZV6TzPYypfN5IePn4Z5RmGzq/fs/YAd4wjp7ryt4puPzXrfvwIbkz+Qp11rJBBl/TBALEYvSGmKhGvepbubQk0ZNNcDJ8Q7</vt:lpwstr>
  </property>
  <property fmtid="{D5CDD505-2E9C-101B-9397-08002B2CF9AE}" pid="80" name="x1ye=8">
    <vt:lpwstr>SidCgVgSMugTzvWOdqDvSvOmK8QMiFc9Hx4gPXgIm1udvY9XEv7oE52qo7QV39yTfMi1+bRRzydTUPXdZyXHo0C/wP03+6R105lo8cjvUBJoC3sBV+PvQDYWfbpo+nA1v+lBHhGiFjpZOUsYexWFBL6AFz9K7XafNK9ddDRq4UuuinO9HwwwYmfQriEJGvrRmraTryV+iceDZxUtsAjgDQz5BT5QO2ZpYpLrUnmjDYy6cAyKnw6yX8Gs65c++Mq</vt:lpwstr>
  </property>
  <property fmtid="{D5CDD505-2E9C-101B-9397-08002B2CF9AE}" pid="81" name="x1ye=80">
    <vt:lpwstr>Al39HVv8PJsbkD2Iu/6QiOgTUTAylzNbGQV5S5UIg84RNX4olBe0fQ22X14FudlCCgOBC7aB0/izxm+SBVMdtU3jCH8vsmBQfU+rloCBSvqG4lO0qtMkzGb8d0bzN0u534XvOwJbU25RJH3dePdS+pcfhHXMYM8qrwCpADscEukDEBoVAvZSgx7GG7ErJMslpPwrIS/SYO7XT1w9KkHzk7f1j8UV/QIMe4RDeHAoZLD4FKBRjcZnOE5EE0ZOovf</vt:lpwstr>
  </property>
  <property fmtid="{D5CDD505-2E9C-101B-9397-08002B2CF9AE}" pid="82" name="x1ye=81">
    <vt:lpwstr>IsstUdvgrUveMv0BmOXJNHqW9z5eh6IOwvzrawrHovUT+bmpUXS4tR28zzVR4ieOJmWPHKUwAMYtTbOaJq+1BYdWCJaG+x0UaK8IGGdTQjhCzuQ0jiODDxPbhO+RGb5C1xL8vVd+W0FH+r2heHKkQCakVYkVnYgkteNMiV/FF6M5NVUwRvqy1qewCdGEYJu2Md2mV+ipj5rVWqyW7dFsl2TodEGzqK39jSWtJD8cRLQD+AvpEgR+oWcnHc98+Y4</vt:lpwstr>
  </property>
  <property fmtid="{D5CDD505-2E9C-101B-9397-08002B2CF9AE}" pid="83" name="x1ye=82">
    <vt:lpwstr>oOzfsx7XJwmCRF1pGlXKxV4RhyuAkKj/DocX/djr/AR9Fh0ZWlXgAc/0klGCP6kZcfJbcF6c281HTwmHvfGLzPJaY2PV+k9ZRl3UREY5/IBtO3xcdecA8Gdhvql1fCmxCAmL6mgHh5OHnrb6obRK+/mLISxki5MASSCW9RNRv7dPW8NGhqyaYGTkVR2rqL16yhIW0TS8C1N1QrMCG1znu3l01xfn5xB7Eieqx0+wKac+VqMm+h+W/bAZOKL+Bkf</vt:lpwstr>
  </property>
  <property fmtid="{D5CDD505-2E9C-101B-9397-08002B2CF9AE}" pid="84" name="x1ye=83">
    <vt:lpwstr>mWSwLuEcv4Ks+gnwxLibnHTZAWlj5wzIDqMgZhdFho/7pYEKN3RheNOW6gNVtbE2DC2Sj9URTaB6UkqPJg0ik5lGqI/qNMTuPqC7tFgXY7qbDwcX1Mc+7///ge6mJcnOFIAAA==</vt:lpwstr>
  </property>
  <property fmtid="{D5CDD505-2E9C-101B-9397-08002B2CF9AE}" pid="85" name="x1ye=9">
    <vt:lpwstr>bQfIcBspgteElO7Cj3M828RyIV+u3KLGR6ua4yVyrt9Hl8rTKshd/adnSztmWNMPvDGNEDUOkwubrHkxcmd5ijOvlMNoIckRsa0tjclIlAtZBa4zPxgvFmjPfTNJa2uQ4pcVVjxf1h9OFXCWsymLYbs5nZbiG/OtGmEmYzBWmlYiSm0OIY8c+lU6Gr7baLtab2M3xza/338VxwEzUmvUHPAfjub+xcHkJZTEO9FvevM2LlrQhlJTWOqC+LrOQzC</vt:lpwstr>
  </property>
</Properties>
</file>