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Lucida Sans" w:hAnsi="Lucida Sans"/>
          <w:color w:val="auto"/>
          <w:sz w:val="36"/>
          <w:szCs w:val="36"/>
        </w:rPr>
      </w:pPr>
      <w:r>
        <w:rPr>
          <w:rFonts w:ascii="Lucida Sans" w:hAnsi="Lucida Sans"/>
          <w:color w:val="auto"/>
          <w:sz w:val="36"/>
          <w:szCs w:val="36"/>
        </w:rPr>
        <w:t xml:space="preserve"> </w:t>
      </w:r>
      <w:r>
        <w:rPr>
          <w:rFonts w:ascii="Lucida Sans" w:hAnsi="Lucida Sans"/>
          <w:color w:val="auto"/>
          <w:sz w:val="36"/>
          <w:szCs w:val="36"/>
        </w:rPr>
        <w:t>Jee-Esene</w:t>
      </w:r>
      <w:r>
        <w:rPr>
          <w:rFonts w:ascii="Lucida Sans" w:hAnsi="Lucida Sans"/>
          <w:color w:val="auto"/>
          <w:sz w:val="36"/>
          <w:szCs w:val="36"/>
        </w:rPr>
        <w:t xml:space="preserve"> Mary </w:t>
      </w:r>
      <w:r>
        <w:rPr>
          <w:rFonts w:ascii="Lucida Sans" w:hAnsi="Lucida Sans"/>
          <w:color w:val="auto"/>
          <w:sz w:val="36"/>
          <w:szCs w:val="36"/>
        </w:rPr>
        <w:t>Osemhen</w:t>
      </w:r>
    </w:p>
    <w:p>
      <w:pPr>
        <w:pStyle w:val="style0"/>
        <w:jc w:val="both"/>
        <w:rPr>
          <w:rFonts w:ascii="Times New Roman" w:cs="Times New Roman" w:hAnsi="Times New Roman"/>
          <w:b/>
          <w:color w:val="auto"/>
          <w:sz w:val="28"/>
          <w:szCs w:val="28"/>
        </w:rPr>
      </w:pPr>
      <w:r>
        <w:rPr>
          <w:rFonts w:ascii="Lucida Sans" w:cs="Arial" w:eastAsia="Times New Roman" w:hAnsi="Lucida Sans"/>
          <w:b/>
          <w:color w:val="auto"/>
          <w:sz w:val="28"/>
          <w:szCs w:val="28"/>
        </w:rPr>
        <w:t>Contact Information</w:t>
      </w:r>
      <w:r>
        <w:rPr>
          <w:rFonts w:ascii="Times New Roman" w:cs="Times New Roman" w:hAnsi="Times New Roman"/>
          <w:noProof/>
          <w:color w:val="auto"/>
        </w:rPr>
        <w:t xml:space="preserve"> </w:t>
      </w:r>
      <w:r>
        <w:rPr>
          <w:rFonts w:ascii="Times New Roman" w:cs="Times New Roman" w:hAnsi="Times New Roman"/>
          <w:noProof/>
          <w:color w:val="auto"/>
        </w:rPr>
        <w:pict>
          <v:rect id="1026" fillcolor="#599ad1" stroked="f" style="margin-left:0.0pt;margin-top:0.0pt;width:451.3pt;height:4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numPr>
          <w:ilvl w:val="0"/>
          <w:numId w:val="1"/>
        </w:numPr>
        <w:jc w:val="left"/>
        <w:rPr>
          <w:rFonts w:ascii="Lucida Sans" w:cs="Arial" w:hAnsi="Lucida Sans"/>
          <w:color w:val="auto"/>
          <w:sz w:val="20"/>
          <w:szCs w:val="20"/>
          <w:lang w:eastAsia="en-GB"/>
        </w:rPr>
      </w:pPr>
      <w:r>
        <w:rPr>
          <w:rFonts w:ascii="Lucida Sans" w:cs="Arial" w:hAnsi="Lucida Sans"/>
          <w:b/>
          <w:color w:val="auto"/>
          <w:sz w:val="20"/>
          <w:szCs w:val="20"/>
          <w:lang w:eastAsia="en-GB"/>
        </w:rPr>
        <w:t>Home Address:</w:t>
      </w:r>
      <w:r>
        <w:rPr>
          <w:rFonts w:ascii="Lucida Sans" w:cs="Arial" w:hAnsi="Lucida Sans"/>
          <w:color w:val="auto"/>
          <w:sz w:val="20"/>
          <w:szCs w:val="20"/>
          <w:lang w:eastAsia="en-GB"/>
        </w:rPr>
        <w:t xml:space="preserve"> 48, </w:t>
      </w:r>
      <w:r>
        <w:rPr>
          <w:rFonts w:ascii="Lucida Sans" w:cs="Arial" w:hAnsi="Lucida Sans"/>
          <w:color w:val="auto"/>
          <w:sz w:val="20"/>
          <w:szCs w:val="20"/>
          <w:lang w:eastAsia="en-GB"/>
        </w:rPr>
        <w:t>Olaoluwa</w:t>
      </w:r>
      <w:r>
        <w:rPr>
          <w:rFonts w:ascii="Lucida Sans" w:cs="Arial" w:hAnsi="Lucida Sans"/>
          <w:color w:val="auto"/>
          <w:sz w:val="20"/>
          <w:szCs w:val="20"/>
          <w:lang w:eastAsia="en-GB"/>
        </w:rPr>
        <w:t xml:space="preserve"> Street, New </w:t>
      </w:r>
      <w:r>
        <w:rPr>
          <w:rFonts w:ascii="Lucida Sans" w:cs="Arial" w:hAnsi="Lucida Sans"/>
          <w:color w:val="auto"/>
          <w:sz w:val="20"/>
          <w:szCs w:val="20"/>
          <w:lang w:eastAsia="en-GB"/>
        </w:rPr>
        <w:t>Felele</w:t>
      </w:r>
      <w:r>
        <w:rPr>
          <w:rFonts w:ascii="Lucida Sans" w:cs="Arial" w:hAnsi="Lucida Sans"/>
          <w:color w:val="auto"/>
          <w:sz w:val="20"/>
          <w:szCs w:val="20"/>
          <w:lang w:eastAsia="en-GB"/>
        </w:rPr>
        <w:t>, Ibadan, Oyo State</w:t>
      </w:r>
      <w:r>
        <w:rPr>
          <w:rFonts w:ascii="Lucida Sans" w:cs="Arial" w:hAnsi="Lucida Sans"/>
          <w:b/>
          <w:color w:val="auto"/>
          <w:sz w:val="20"/>
          <w:szCs w:val="20"/>
          <w:lang w:eastAsia="en-GB"/>
        </w:rPr>
        <w:t xml:space="preserve"> </w:t>
      </w:r>
    </w:p>
    <w:p>
      <w:pPr>
        <w:pStyle w:val="style0"/>
        <w:numPr>
          <w:ilvl w:val="0"/>
          <w:numId w:val="1"/>
        </w:numPr>
        <w:jc w:val="both"/>
        <w:rPr>
          <w:rFonts w:ascii="Lucida Sans" w:hAnsi="Lucida Sans"/>
          <w:b/>
          <w:color w:val="000000"/>
          <w:sz w:val="20"/>
          <w:szCs w:val="20"/>
          <w:lang w:eastAsia="en-GB"/>
        </w:rPr>
      </w:pPr>
      <w:r>
        <w:rPr>
          <w:rFonts w:ascii="Lucida Sans" w:hAnsi="Lucida Sans"/>
          <w:b/>
          <w:color w:val="000000"/>
          <w:sz w:val="20"/>
          <w:szCs w:val="20"/>
          <w:lang w:eastAsia="en-GB"/>
        </w:rPr>
        <w:t xml:space="preserve">Phone: </w:t>
      </w:r>
      <w:r>
        <w:rPr>
          <w:rFonts w:ascii="Lucida Sans" w:hAnsi="Lucida Sans"/>
          <w:color w:val="000000"/>
          <w:sz w:val="20"/>
          <w:szCs w:val="20"/>
          <w:lang w:eastAsia="en-GB"/>
        </w:rPr>
        <w:t>0810 109 1344</w:t>
      </w:r>
    </w:p>
    <w:p>
      <w:pPr>
        <w:pStyle w:val="style0"/>
        <w:numPr>
          <w:ilvl w:val="0"/>
          <w:numId w:val="1"/>
        </w:numPr>
        <w:jc w:val="both"/>
        <w:rPr>
          <w:rFonts w:ascii="Lucida Sans" w:hAnsi="Lucida Sans"/>
          <w:b/>
          <w:color w:val="000000"/>
          <w:sz w:val="20"/>
          <w:szCs w:val="20"/>
          <w:lang w:eastAsia="en-GB"/>
        </w:rPr>
      </w:pPr>
      <w:r>
        <w:rPr>
          <w:rFonts w:ascii="Lucida Sans" w:hAnsi="Lucida Sans"/>
          <w:b/>
          <w:color w:val="000000"/>
          <w:sz w:val="20"/>
          <w:szCs w:val="20"/>
          <w:lang w:eastAsia="en-GB"/>
        </w:rPr>
        <w:t>Email:</w:t>
      </w:r>
      <w:r>
        <w:rPr>
          <w:rFonts w:ascii="Lucida Sans" w:hAnsi="Lucida Sans"/>
          <w:color w:val="000000"/>
          <w:sz w:val="20"/>
          <w:szCs w:val="20"/>
          <w:lang w:eastAsia="en-GB"/>
        </w:rPr>
        <w:t xml:space="preserve"> </w:t>
      </w:r>
      <w:r>
        <w:rPr/>
        <w:fldChar w:fldCharType="begin"/>
      </w:r>
      <w:r>
        <w:instrText xml:space="preserve"> HYPERLINK "mailto:maryjee01@gmail.com" </w:instrText>
      </w:r>
      <w:r>
        <w:rPr/>
        <w:fldChar w:fldCharType="separate"/>
      </w:r>
      <w:r>
        <w:rPr>
          <w:rFonts w:ascii="Lucida Sans" w:hAnsi="Lucida Sans"/>
          <w:sz w:val="20"/>
          <w:szCs w:val="20"/>
          <w:lang w:eastAsia="en-GB"/>
        </w:rPr>
        <w:t>maryjee01@gmail.com</w:t>
      </w:r>
      <w:r>
        <w:rPr/>
        <w:fldChar w:fldCharType="end"/>
      </w:r>
    </w:p>
    <w:p>
      <w:pPr>
        <w:pStyle w:val="style0"/>
        <w:jc w:val="both"/>
        <w:rPr>
          <w:rFonts w:ascii="Times New Roman" w:cs="Times New Roman" w:hAnsi="Times New Roman"/>
          <w:b/>
          <w:color w:val="000000"/>
          <w:lang w:eastAsia="en-GB"/>
        </w:rPr>
      </w:pPr>
    </w:p>
    <w:p>
      <w:pPr>
        <w:pStyle w:val="style0"/>
        <w:rPr>
          <w:rFonts w:ascii="Lucida Sans" w:cs="Times New Roman" w:eastAsia="Times New Roman" w:hAnsi="Lucida Sans"/>
          <w:color w:val="auto"/>
          <w:sz w:val="28"/>
          <w:szCs w:val="28"/>
        </w:rPr>
      </w:pPr>
      <w:r>
        <w:rPr>
          <w:rFonts w:ascii="Lucida Sans" w:cs="Times New Roman" w:eastAsia="Times New Roman" w:hAnsi="Lucida Sans"/>
          <w:color w:val="auto"/>
          <w:sz w:val="28"/>
          <w:szCs w:val="28"/>
        </w:rPr>
        <w:t xml:space="preserve">Personal </w:t>
      </w:r>
      <w:r>
        <w:rPr>
          <w:rFonts w:ascii="Lucida Sans" w:cs="Times New Roman" w:eastAsia="Times New Roman" w:hAnsi="Lucida Sans"/>
          <w:color w:val="auto"/>
          <w:sz w:val="28"/>
          <w:szCs w:val="28"/>
        </w:rPr>
        <w:t>Data</w:t>
      </w:r>
    </w:p>
    <w:p>
      <w:pPr>
        <w:pStyle w:val="style0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noProof/>
          <w:color w:val="auto"/>
        </w:rPr>
        <w:pict>
          <v:rect id="1027" fillcolor="#599ad1" stroked="f" style="margin-left:0.0pt;margin-top:0.0pt;width:451.3pt;height:4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numPr>
          <w:ilvl w:val="0"/>
          <w:numId w:val="14"/>
        </w:numPr>
        <w:jc w:val="both"/>
        <w:rPr>
          <w:rFonts w:ascii="Lucida Sans" w:hAnsi="Lucida Sans"/>
          <w:b/>
          <w:color w:val="auto"/>
          <w:sz w:val="20"/>
          <w:szCs w:val="20"/>
          <w:lang w:eastAsia="en-GB"/>
        </w:rPr>
      </w:pPr>
      <w:r>
        <w:rPr>
          <w:rFonts w:ascii="Lucida Sans" w:hAnsi="Lucida Sans"/>
          <w:b/>
          <w:color w:val="auto"/>
          <w:sz w:val="20"/>
          <w:szCs w:val="20"/>
          <w:lang w:eastAsia="en-GB"/>
        </w:rPr>
        <w:t xml:space="preserve">Date of Birth: </w:t>
      </w:r>
      <w:r>
        <w:rPr>
          <w:rFonts w:ascii="Lucida Sans" w:hAnsi="Lucida Sans"/>
          <w:color w:val="auto"/>
          <w:sz w:val="20"/>
          <w:szCs w:val="20"/>
          <w:lang w:eastAsia="en-GB"/>
        </w:rPr>
        <w:t>21 Nov, 1995</w:t>
      </w:r>
    </w:p>
    <w:p>
      <w:pPr>
        <w:pStyle w:val="style0"/>
        <w:numPr>
          <w:ilvl w:val="0"/>
          <w:numId w:val="14"/>
        </w:numPr>
        <w:jc w:val="both"/>
        <w:rPr>
          <w:rFonts w:ascii="Lucida Sans" w:hAnsi="Lucida Sans"/>
          <w:b/>
          <w:color w:val="auto"/>
          <w:sz w:val="20"/>
          <w:szCs w:val="20"/>
          <w:lang w:eastAsia="en-GB"/>
        </w:rPr>
      </w:pPr>
      <w:r>
        <w:rPr>
          <w:rFonts w:ascii="Lucida Sans" w:hAnsi="Lucida Sans"/>
          <w:b/>
          <w:color w:val="auto"/>
          <w:sz w:val="20"/>
          <w:szCs w:val="20"/>
          <w:lang w:eastAsia="en-GB"/>
        </w:rPr>
        <w:t>State Of Origin:</w:t>
      </w:r>
      <w:r>
        <w:rPr>
          <w:rFonts w:ascii="Lucida Sans" w:hAnsi="Lucida Sans"/>
          <w:color w:val="auto"/>
          <w:sz w:val="20"/>
          <w:szCs w:val="20"/>
          <w:lang w:eastAsia="en-GB"/>
        </w:rPr>
        <w:t xml:space="preserve"> Edo</w:t>
      </w:r>
    </w:p>
    <w:p>
      <w:pPr>
        <w:pStyle w:val="style0"/>
        <w:numPr>
          <w:ilvl w:val="0"/>
          <w:numId w:val="14"/>
        </w:numPr>
        <w:jc w:val="both"/>
        <w:rPr>
          <w:rFonts w:ascii="Lucida Sans" w:hAnsi="Lucida Sans"/>
          <w:b/>
          <w:color w:val="auto"/>
          <w:sz w:val="20"/>
          <w:szCs w:val="20"/>
          <w:lang w:eastAsia="en-GB"/>
        </w:rPr>
      </w:pPr>
      <w:r>
        <w:rPr>
          <w:rFonts w:ascii="Lucida Sans" w:hAnsi="Lucida Sans"/>
          <w:b/>
          <w:color w:val="auto"/>
          <w:sz w:val="20"/>
          <w:szCs w:val="20"/>
          <w:lang w:eastAsia="en-GB"/>
        </w:rPr>
        <w:t xml:space="preserve">Local Govt. Area: </w:t>
      </w:r>
      <w:r>
        <w:rPr>
          <w:rFonts w:ascii="Lucida Sans" w:hAnsi="Lucida Sans"/>
          <w:color w:val="auto"/>
          <w:sz w:val="20"/>
          <w:szCs w:val="20"/>
          <w:lang w:eastAsia="en-GB"/>
        </w:rPr>
        <w:t>Esan</w:t>
      </w:r>
      <w:r>
        <w:rPr>
          <w:rFonts w:ascii="Lucida Sans" w:hAnsi="Lucida Sans"/>
          <w:color w:val="auto"/>
          <w:sz w:val="20"/>
          <w:szCs w:val="20"/>
          <w:lang w:eastAsia="en-GB"/>
        </w:rPr>
        <w:t xml:space="preserve"> North-East</w:t>
      </w:r>
    </w:p>
    <w:p>
      <w:pPr>
        <w:pStyle w:val="style0"/>
        <w:numPr>
          <w:ilvl w:val="0"/>
          <w:numId w:val="14"/>
        </w:numPr>
        <w:jc w:val="both"/>
        <w:rPr>
          <w:rFonts w:ascii="Lucida Sans" w:hAnsi="Lucida Sans"/>
          <w:b/>
          <w:color w:val="auto"/>
          <w:sz w:val="20"/>
          <w:szCs w:val="20"/>
          <w:lang w:eastAsia="en-GB"/>
        </w:rPr>
      </w:pPr>
      <w:r>
        <w:rPr>
          <w:rFonts w:ascii="Lucida Sans" w:hAnsi="Lucida Sans"/>
          <w:b/>
          <w:color w:val="auto"/>
          <w:sz w:val="20"/>
          <w:szCs w:val="20"/>
          <w:lang w:eastAsia="en-GB"/>
        </w:rPr>
        <w:t xml:space="preserve">Nationality: </w:t>
      </w:r>
      <w:r>
        <w:rPr>
          <w:rFonts w:ascii="Lucida Sans" w:hAnsi="Lucida Sans"/>
          <w:color w:val="auto"/>
          <w:sz w:val="20"/>
          <w:szCs w:val="20"/>
          <w:lang w:eastAsia="en-GB"/>
        </w:rPr>
        <w:t>Nigerian</w:t>
      </w:r>
    </w:p>
    <w:p>
      <w:pPr>
        <w:pStyle w:val="style0"/>
        <w:numPr>
          <w:ilvl w:val="0"/>
          <w:numId w:val="14"/>
        </w:numPr>
        <w:jc w:val="both"/>
        <w:rPr>
          <w:rFonts w:ascii="Lucida Sans" w:hAnsi="Lucida Sans"/>
          <w:b/>
          <w:color w:val="auto"/>
          <w:sz w:val="20"/>
          <w:szCs w:val="20"/>
          <w:lang w:eastAsia="en-GB"/>
        </w:rPr>
      </w:pPr>
      <w:r>
        <w:rPr>
          <w:rFonts w:ascii="Lucida Sans" w:hAnsi="Lucida Sans"/>
          <w:b/>
          <w:color w:val="auto"/>
          <w:sz w:val="20"/>
          <w:szCs w:val="20"/>
          <w:lang w:eastAsia="en-GB"/>
        </w:rPr>
        <w:t xml:space="preserve">Sex: </w:t>
      </w:r>
      <w:r>
        <w:rPr>
          <w:rFonts w:ascii="Lucida Sans" w:hAnsi="Lucida Sans"/>
          <w:color w:val="auto"/>
          <w:sz w:val="20"/>
          <w:szCs w:val="20"/>
          <w:lang w:eastAsia="en-GB"/>
        </w:rPr>
        <w:t>Fem</w:t>
      </w:r>
      <w:r>
        <w:rPr>
          <w:rFonts w:ascii="Lucida Sans" w:hAnsi="Lucida Sans"/>
          <w:color w:val="auto"/>
          <w:sz w:val="20"/>
          <w:szCs w:val="20"/>
          <w:lang w:eastAsia="en-GB"/>
        </w:rPr>
        <w:t>ale</w:t>
      </w:r>
    </w:p>
    <w:p>
      <w:pPr>
        <w:pStyle w:val="style0"/>
        <w:numPr>
          <w:ilvl w:val="0"/>
          <w:numId w:val="14"/>
        </w:numPr>
        <w:jc w:val="both"/>
        <w:rPr>
          <w:rFonts w:ascii="Lucida Sans" w:hAnsi="Lucida Sans"/>
          <w:b/>
          <w:color w:val="auto"/>
          <w:sz w:val="20"/>
          <w:szCs w:val="20"/>
          <w:lang w:eastAsia="en-GB"/>
        </w:rPr>
      </w:pPr>
      <w:r>
        <w:rPr>
          <w:rFonts w:ascii="Lucida Sans" w:hAnsi="Lucida Sans"/>
          <w:b/>
          <w:color w:val="auto"/>
          <w:sz w:val="20"/>
          <w:szCs w:val="20"/>
          <w:lang w:eastAsia="en-GB"/>
        </w:rPr>
        <w:t xml:space="preserve">Religion: </w:t>
      </w:r>
      <w:r>
        <w:rPr>
          <w:rFonts w:ascii="Lucida Sans" w:hAnsi="Lucida Sans"/>
          <w:color w:val="auto"/>
          <w:sz w:val="20"/>
          <w:szCs w:val="20"/>
          <w:lang w:eastAsia="en-GB"/>
        </w:rPr>
        <w:t>Christianity</w:t>
      </w:r>
    </w:p>
    <w:p>
      <w:pPr>
        <w:pStyle w:val="style0"/>
        <w:numPr>
          <w:ilvl w:val="0"/>
          <w:numId w:val="14"/>
        </w:numPr>
        <w:jc w:val="both"/>
        <w:rPr>
          <w:rFonts w:ascii="Lucida Sans" w:hAnsi="Lucida Sans"/>
          <w:b/>
          <w:color w:val="auto"/>
          <w:sz w:val="20"/>
          <w:szCs w:val="20"/>
          <w:lang w:eastAsia="en-GB"/>
        </w:rPr>
      </w:pPr>
      <w:r>
        <w:rPr>
          <w:rFonts w:ascii="Lucida Sans" w:hAnsi="Lucida Sans"/>
          <w:b/>
          <w:color w:val="auto"/>
          <w:sz w:val="20"/>
          <w:szCs w:val="20"/>
          <w:lang w:eastAsia="en-GB"/>
        </w:rPr>
        <w:t xml:space="preserve">Marital Status: </w:t>
      </w:r>
      <w:r>
        <w:rPr>
          <w:rFonts w:ascii="Lucida Sans" w:hAnsi="Lucida Sans"/>
          <w:color w:val="auto"/>
          <w:sz w:val="20"/>
          <w:szCs w:val="20"/>
          <w:lang w:eastAsia="en-GB"/>
        </w:rPr>
        <w:t>Single</w:t>
      </w:r>
    </w:p>
    <w:p>
      <w:pPr>
        <w:pStyle w:val="style0"/>
        <w:numPr>
          <w:ilvl w:val="0"/>
          <w:numId w:val="14"/>
        </w:numPr>
        <w:jc w:val="both"/>
        <w:rPr>
          <w:rFonts w:ascii="Lucida Sans" w:hAnsi="Lucida Sans"/>
          <w:b/>
          <w:color w:val="auto"/>
          <w:sz w:val="20"/>
          <w:szCs w:val="20"/>
          <w:lang w:eastAsia="en-GB"/>
        </w:rPr>
      </w:pPr>
      <w:r>
        <w:rPr>
          <w:rFonts w:ascii="Lucida Sans" w:hAnsi="Lucida Sans"/>
          <w:b/>
          <w:color w:val="auto"/>
          <w:sz w:val="20"/>
          <w:szCs w:val="20"/>
          <w:lang w:eastAsia="en-GB"/>
        </w:rPr>
        <w:t xml:space="preserve">Languages:  </w:t>
      </w:r>
      <w:r>
        <w:rPr>
          <w:rFonts w:ascii="Lucida Sans" w:hAnsi="Lucida Sans"/>
          <w:color w:val="auto"/>
          <w:sz w:val="20"/>
          <w:szCs w:val="20"/>
          <w:lang w:eastAsia="en-GB"/>
        </w:rPr>
        <w:t>English (fluent)</w:t>
      </w:r>
    </w:p>
    <w:p>
      <w:pPr>
        <w:pStyle w:val="style0"/>
        <w:jc w:val="both"/>
        <w:rPr>
          <w:rFonts w:ascii="Lucida Sans" w:hAnsi="Lucida Sans"/>
          <w:color w:val="auto"/>
          <w:sz w:val="20"/>
          <w:szCs w:val="20"/>
          <w:lang w:eastAsia="en-GB"/>
        </w:rPr>
      </w:pPr>
      <w:r>
        <w:rPr>
          <w:rFonts w:ascii="Lucida Sans" w:hAnsi="Lucida Sans"/>
          <w:b/>
          <w:color w:val="auto"/>
          <w:sz w:val="20"/>
          <w:szCs w:val="20"/>
          <w:lang w:eastAsia="en-GB"/>
        </w:rPr>
        <w:t xml:space="preserve">                      </w:t>
      </w:r>
      <w:r>
        <w:rPr>
          <w:rFonts w:ascii="Lucida Sans" w:hAnsi="Lucida Sans"/>
          <w:color w:val="auto"/>
          <w:sz w:val="20"/>
          <w:szCs w:val="20"/>
          <w:lang w:eastAsia="en-GB"/>
        </w:rPr>
        <w:t>Yoruba (basic)</w:t>
      </w:r>
    </w:p>
    <w:p>
      <w:pPr>
        <w:pStyle w:val="style0"/>
        <w:jc w:val="both"/>
        <w:rPr>
          <w:rFonts w:ascii="Lucida Sans" w:hAnsi="Lucida Sans"/>
          <w:color w:val="auto"/>
          <w:sz w:val="20"/>
          <w:szCs w:val="20"/>
          <w:lang w:eastAsia="en-GB"/>
        </w:rPr>
      </w:pPr>
      <w:r>
        <w:rPr>
          <w:rFonts w:ascii="Lucida Sans" w:hAnsi="Lucida Sans"/>
          <w:color w:val="auto"/>
          <w:sz w:val="20"/>
          <w:szCs w:val="20"/>
          <w:lang w:eastAsia="en-GB"/>
        </w:rPr>
        <w:t xml:space="preserve">                      </w:t>
      </w:r>
      <w:r>
        <w:rPr>
          <w:rFonts w:ascii="Lucida Sans" w:hAnsi="Lucida Sans"/>
          <w:color w:val="auto"/>
          <w:sz w:val="20"/>
          <w:szCs w:val="20"/>
          <w:lang w:eastAsia="en-GB"/>
        </w:rPr>
        <w:t>Esan</w:t>
      </w:r>
      <w:r>
        <w:rPr>
          <w:rFonts w:ascii="Lucida Sans" w:hAnsi="Lucida Sans"/>
          <w:color w:val="auto"/>
          <w:sz w:val="20"/>
          <w:szCs w:val="20"/>
          <w:lang w:eastAsia="en-GB"/>
        </w:rPr>
        <w:t xml:space="preserve"> (basic)</w:t>
      </w:r>
    </w:p>
    <w:p>
      <w:pPr>
        <w:pStyle w:val="style0"/>
        <w:jc w:val="both"/>
        <w:rPr>
          <w:color w:val="auto"/>
          <w:lang w:eastAsia="en-GB"/>
        </w:rPr>
      </w:pPr>
    </w:p>
    <w:p>
      <w:pPr>
        <w:pStyle w:val="style0"/>
        <w:jc w:val="both"/>
        <w:rPr>
          <w:color w:val="auto"/>
          <w:lang w:eastAsia="en-GB"/>
        </w:rPr>
      </w:pPr>
    </w:p>
    <w:p>
      <w:pPr>
        <w:pStyle w:val="style0"/>
        <w:rPr>
          <w:rFonts w:ascii="Lucida Sans" w:cs="Times New Roman" w:hAnsi="Lucida Sans"/>
          <w:b/>
          <w:sz w:val="28"/>
          <w:szCs w:val="28"/>
          <w:lang w:eastAsia="en-GB"/>
        </w:rPr>
      </w:pPr>
      <w:r>
        <w:rPr>
          <w:rFonts w:ascii="Lucida Sans" w:cs="Times New Roman" w:hAnsi="Lucida Sans"/>
          <w:b/>
          <w:sz w:val="28"/>
          <w:szCs w:val="28"/>
          <w:lang w:eastAsia="en-GB"/>
        </w:rPr>
        <w:t>Personal Statement</w:t>
      </w:r>
    </w:p>
    <w:p>
      <w:pPr>
        <w:pStyle w:val="style0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noProof/>
          <w:color w:val="auto"/>
        </w:rPr>
        <w:pict>
          <v:rect id="1028" fillcolor="#2e74b5" stroked="f" style="margin-left:0.0pt;margin-top:0.0pt;width:451.3pt;height:4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jc w:val="both"/>
        <w:rPr>
          <w:b/>
          <w:color w:val="auto"/>
          <w:sz w:val="28"/>
          <w:szCs w:val="28"/>
          <w:lang w:eastAsia="en-GB"/>
        </w:rPr>
      </w:pPr>
    </w:p>
    <w:p>
      <w:pPr>
        <w:pStyle w:val="style0"/>
        <w:jc w:val="both"/>
        <w:rPr>
          <w:rFonts w:ascii="Lucida Sans" w:cs="Times New Roman" w:hAnsi="Lucida Sans"/>
          <w:color w:val="auto"/>
          <w:sz w:val="20"/>
          <w:szCs w:val="20"/>
        </w:rPr>
      </w:pPr>
      <w:r>
        <w:rPr>
          <w:rFonts w:cs="Times New Roman" w:hAnsi="Lucida Sans"/>
          <w:color w:val="auto"/>
          <w:sz w:val="20"/>
          <w:szCs w:val="20"/>
          <w:lang w:val="en-US"/>
        </w:rPr>
        <w:t xml:space="preserve">I am an enthusiastic, self motivated, reliable, proactive, responsible and hard working person. I am a team worker and adaptable to all challenging situations. I am able to work well in a team environment as well as using my own initiative. With indepth knowledge of sales, marketing, administrative, communications and management, i have proven expertise in these field as well as branding and </w:t>
      </w:r>
      <w:r>
        <w:rPr>
          <w:rFonts w:ascii="Lucida Sans" w:cs="Times New Roman" w:hAnsi="Lucida Sans"/>
          <w:color w:val="auto"/>
          <w:sz w:val="20"/>
          <w:szCs w:val="20"/>
        </w:rPr>
        <w:t>I aim at maintaining and attaining a high degree of professionalism, and providing an excellent, high-level manpower in a challenging environment with prospects for learning, self-development and advancement.</w:t>
      </w:r>
    </w:p>
    <w:p>
      <w:pPr>
        <w:pStyle w:val="style0"/>
        <w:jc w:val="both"/>
        <w:rPr>
          <w:rFonts w:ascii="Lucida Sans" w:cs="Times New Roman" w:hAnsi="Lucida Sans"/>
          <w:color w:val="auto"/>
          <w:sz w:val="20"/>
          <w:szCs w:val="20"/>
        </w:rPr>
      </w:pPr>
    </w:p>
    <w:p>
      <w:pPr>
        <w:pStyle w:val="style0"/>
        <w:jc w:val="both"/>
        <w:rPr>
          <w:rFonts w:ascii="Times New Roman" w:cs="Times New Roman" w:hAnsi="Times New Roman"/>
          <w:color w:val="auto"/>
          <w:sz w:val="20"/>
        </w:rPr>
      </w:pPr>
    </w:p>
    <w:p>
      <w:pPr>
        <w:pStyle w:val="style0"/>
        <w:jc w:val="left"/>
        <w:rPr>
          <w:rFonts w:ascii="Lucida Sans" w:cs="Times New Roman" w:hAnsi="Lucida Sans"/>
          <w:b/>
          <w:color w:val="auto"/>
          <w:sz w:val="28"/>
          <w:szCs w:val="28"/>
        </w:rPr>
      </w:pPr>
      <w:r>
        <w:rPr>
          <w:rFonts w:ascii="Lucida Sans" w:cs="Times New Roman" w:hAnsi="Lucida Sans"/>
          <w:b/>
          <w:color w:val="auto"/>
          <w:sz w:val="28"/>
          <w:szCs w:val="28"/>
        </w:rPr>
        <w:t>Career Objectives</w:t>
      </w:r>
    </w:p>
    <w:p>
      <w:pPr>
        <w:pStyle w:val="style0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noProof/>
          <w:color w:val="auto"/>
        </w:rPr>
        <w:pict>
          <v:rect id="1029" fillcolor="#2e74b5" stroked="f" style="margin-left:0.0pt;margin-top:0.0pt;width:451.3pt;height:4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jc w:val="left"/>
        <w:rPr>
          <w:rFonts w:ascii="Times New Roman" w:cs="Times New Roman" w:hAnsi="Times New Roman"/>
          <w:b/>
          <w:color w:val="auto"/>
          <w:sz w:val="28"/>
          <w:szCs w:val="28"/>
        </w:rPr>
      </w:pPr>
    </w:p>
    <w:p>
      <w:pPr>
        <w:pStyle w:val="style0"/>
        <w:jc w:val="left"/>
        <w:rPr>
          <w:rFonts w:ascii="Lucida Sans" w:cs="Times New Roman" w:hAnsi="Lucida Sans"/>
          <w:color w:val="auto"/>
          <w:sz w:val="20"/>
          <w:szCs w:val="20"/>
        </w:rPr>
      </w:pPr>
      <w:r>
        <w:rPr>
          <w:rFonts w:ascii="Lucida Sans" w:cs="Times New Roman" w:hAnsi="Lucida Sans"/>
          <w:color w:val="auto"/>
          <w:sz w:val="20"/>
          <w:szCs w:val="20"/>
        </w:rPr>
        <w:t>To maintain and attain a high degree of professionalism; provide an excellent, high-level manpower in a challenging environment with  prospects for learning, self-development and advancement; and help achieve organizational goals.</w:t>
      </w:r>
    </w:p>
    <w:p>
      <w:pPr>
        <w:pStyle w:val="style0"/>
        <w:jc w:val="left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0"/>
        <w:rPr>
          <w:rFonts w:ascii="Lucida Sans" w:cs="Times New Roman" w:hAnsi="Lucida Sans"/>
          <w:color w:val="auto"/>
          <w:sz w:val="28"/>
          <w:szCs w:val="28"/>
        </w:rPr>
      </w:pPr>
      <w:r>
        <w:rPr>
          <w:rFonts w:ascii="Lucida Sans" w:cs="Times New Roman" w:hAnsi="Lucida Sans"/>
          <w:color w:val="auto"/>
          <w:sz w:val="28"/>
          <w:szCs w:val="28"/>
        </w:rPr>
        <w:t xml:space="preserve">Key Skills </w:t>
      </w:r>
    </w:p>
    <w:p>
      <w:pPr>
        <w:pStyle w:val="style0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noProof/>
          <w:color w:val="auto"/>
        </w:rPr>
        <w:pict>
          <v:rect id="1030" fillcolor="#2e74b5" stroked="f" style="margin-left:0.0pt;margin-top:0.0pt;width:451.3pt;height:4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numPr>
          <w:ilvl w:val="0"/>
          <w:numId w:val="0"/>
        </w:numPr>
        <w:jc w:val="both"/>
        <w:rPr>
          <w:rFonts w:ascii="Times New Roman" w:cs="Times New Roman" w:hAnsi="Times New Roman"/>
          <w:color w:val="auto"/>
          <w:lang w:eastAsia="en-GB"/>
        </w:rPr>
      </w:pPr>
    </w:p>
    <w:p>
      <w:pPr>
        <w:pStyle w:val="style0"/>
        <w:jc w:val="both"/>
        <w:rPr>
          <w:rFonts w:ascii="Lucida Sans" w:cs="Times New Roman" w:hAnsi="Lucida Sans"/>
          <w:color w:val="auto"/>
          <w:szCs w:val="20"/>
          <w:lang w:eastAsia="en-GB"/>
        </w:rPr>
      </w:pPr>
      <w:r>
        <w:rPr>
          <w:rFonts w:ascii="Lucida Sans" w:cs="Times New Roman" w:hAnsi="Lucida Sans"/>
          <w:color w:val="auto"/>
          <w:szCs w:val="20"/>
          <w:lang w:eastAsia="en-GB"/>
        </w:rPr>
        <w:t>Customer service skills</w:t>
      </w:r>
    </w:p>
    <w:p>
      <w:pPr>
        <w:pStyle w:val="style0"/>
        <w:jc w:val="both"/>
        <w:rPr>
          <w:rFonts w:ascii="Lucida Sans" w:cs="Times New Roman" w:hAnsi="Lucida Sans"/>
          <w:color w:val="auto"/>
          <w:szCs w:val="20"/>
        </w:rPr>
      </w:pPr>
      <w:r>
        <w:rPr>
          <w:rFonts w:ascii="Lucida Sans" w:cs="Times New Roman" w:hAnsi="Lucida Sans"/>
          <w:color w:val="auto"/>
          <w:szCs w:val="20"/>
        </w:rPr>
        <w:t>Excellent communication skills, both reading and verbal</w:t>
      </w:r>
    </w:p>
    <w:p>
      <w:pPr>
        <w:pStyle w:val="style0"/>
        <w:jc w:val="both"/>
        <w:rPr>
          <w:rFonts w:ascii="Lucida Sans" w:cs="Times New Roman" w:hAnsi="Lucida Sans"/>
          <w:color w:val="auto"/>
          <w:szCs w:val="20"/>
          <w:lang w:eastAsia="en-GB"/>
        </w:rPr>
      </w:pPr>
      <w:r>
        <w:rPr>
          <w:rFonts w:ascii="Lucida Sans" w:cs="Times New Roman" w:hAnsi="Lucida Sans"/>
          <w:color w:val="auto"/>
          <w:szCs w:val="20"/>
          <w:lang w:eastAsia="en-GB"/>
        </w:rPr>
        <w:t>30 words per minute typing</w:t>
      </w:r>
    </w:p>
    <w:p>
      <w:pPr>
        <w:pStyle w:val="style0"/>
        <w:jc w:val="both"/>
        <w:rPr>
          <w:rFonts w:ascii="Lucida Sans" w:cs="Times New Roman" w:hAnsi="Lucida Sans"/>
          <w:color w:val="auto"/>
          <w:szCs w:val="20"/>
          <w:lang w:eastAsia="en-GB"/>
        </w:rPr>
      </w:pPr>
      <w:r>
        <w:rPr>
          <w:rFonts w:ascii="Lucida Sans" w:cs="Times New Roman" w:hAnsi="Lucida Sans"/>
          <w:color w:val="auto"/>
          <w:szCs w:val="20"/>
          <w:lang w:eastAsia="en-GB"/>
        </w:rPr>
        <w:t xml:space="preserve">Proficiency in areas of Microsoft Office, including Excel and Word </w:t>
      </w:r>
    </w:p>
    <w:p>
      <w:pPr>
        <w:pStyle w:val="style0"/>
        <w:jc w:val="both"/>
        <w:rPr>
          <w:rFonts w:ascii="Lucida Sans" w:cs="Times New Roman" w:hAnsi="Lucida Sans"/>
          <w:color w:val="auto"/>
          <w:szCs w:val="20"/>
          <w:lang w:eastAsia="en-GB"/>
        </w:rPr>
      </w:pPr>
      <w:r>
        <w:rPr>
          <w:rFonts w:cs="Times New Roman" w:hAnsi="Lucida Sans"/>
          <w:color w:val="auto"/>
          <w:szCs w:val="20"/>
          <w:lang w:val="en-US" w:eastAsia="en-GB"/>
        </w:rPr>
        <w:t xml:space="preserve">Good analytical skills </w:t>
      </w:r>
    </w:p>
    <w:p>
      <w:pPr>
        <w:pStyle w:val="style0"/>
        <w:jc w:val="both"/>
        <w:rPr>
          <w:rFonts w:ascii="Lucida Sans" w:cs="Times New Roman" w:hAnsi="Lucida Sans"/>
          <w:color w:val="auto"/>
          <w:szCs w:val="20"/>
          <w:lang w:eastAsia="en-GB"/>
        </w:rPr>
      </w:pPr>
      <w:r>
        <w:rPr>
          <w:rFonts w:cs="Times New Roman" w:hAnsi="Lucida Sans"/>
          <w:color w:val="auto"/>
          <w:szCs w:val="20"/>
          <w:lang w:val="en-US" w:eastAsia="en-GB"/>
        </w:rPr>
        <w:t xml:space="preserve">Excellent organizational and management skills </w:t>
      </w:r>
    </w:p>
    <w:p>
      <w:pPr>
        <w:pStyle w:val="style0"/>
        <w:jc w:val="both"/>
        <w:rPr>
          <w:rFonts w:ascii="Lucida Sans" w:cs="Times New Roman" w:hAnsi="Lucida Sans"/>
          <w:color w:val="auto"/>
          <w:szCs w:val="20"/>
          <w:lang w:eastAsia="en-GB"/>
        </w:rPr>
      </w:pPr>
      <w:r>
        <w:rPr>
          <w:rFonts w:cs="Times New Roman" w:hAnsi="Lucida Sans"/>
          <w:color w:val="auto"/>
          <w:szCs w:val="20"/>
          <w:lang w:val="en-US" w:eastAsia="en-GB"/>
        </w:rPr>
        <w:t>Team player</w:t>
      </w:r>
    </w:p>
    <w:p>
      <w:pPr>
        <w:pStyle w:val="style0"/>
        <w:jc w:val="both"/>
        <w:rPr>
          <w:rFonts w:ascii="Lucida Sans" w:cs="Times New Roman" w:hAnsi="Lucida Sans"/>
          <w:color w:val="auto"/>
          <w:szCs w:val="20"/>
          <w:lang w:eastAsia="en-GB"/>
        </w:rPr>
      </w:pPr>
      <w:r>
        <w:rPr>
          <w:rFonts w:cs="Times New Roman" w:hAnsi="Lucida Sans"/>
          <w:color w:val="auto"/>
          <w:szCs w:val="20"/>
          <w:lang w:val="en-US" w:eastAsia="en-GB"/>
        </w:rPr>
        <w:t xml:space="preserve">Attention to detail </w:t>
      </w:r>
    </w:p>
    <w:p>
      <w:pPr>
        <w:pStyle w:val="style0"/>
        <w:jc w:val="both"/>
        <w:rPr>
          <w:rFonts w:ascii="Lucida Sans" w:cs="Times New Roman" w:hAnsi="Lucida Sans"/>
          <w:color w:val="auto"/>
          <w:szCs w:val="20"/>
          <w:lang w:eastAsia="en-GB"/>
        </w:rPr>
      </w:pPr>
      <w:r>
        <w:rPr>
          <w:rFonts w:cs="Times New Roman" w:hAnsi="Lucida Sans"/>
          <w:color w:val="auto"/>
          <w:szCs w:val="20"/>
          <w:lang w:val="en-US" w:eastAsia="en-GB"/>
        </w:rPr>
        <w:t>Ability to multi task</w:t>
      </w:r>
    </w:p>
    <w:p>
      <w:pPr>
        <w:pStyle w:val="style0"/>
        <w:jc w:val="both"/>
        <w:rPr>
          <w:rFonts w:ascii="Lucida Sans" w:cs="Times New Roman" w:hAnsi="Lucida Sans"/>
          <w:color w:val="auto"/>
          <w:szCs w:val="20"/>
          <w:lang w:eastAsia="en-GB"/>
        </w:rPr>
      </w:pPr>
      <w:r>
        <w:rPr>
          <w:rFonts w:cs="Times New Roman" w:hAnsi="Lucida Sans"/>
          <w:color w:val="auto"/>
          <w:szCs w:val="20"/>
          <w:lang w:val="en-US" w:eastAsia="en-GB"/>
        </w:rPr>
        <w:t>Strategic thinking and planning skills</w:t>
      </w:r>
    </w:p>
    <w:p>
      <w:pPr>
        <w:pStyle w:val="style0"/>
        <w:jc w:val="both"/>
        <w:rPr>
          <w:rFonts w:ascii="Lucida Sans" w:cs="Times New Roman" w:hAnsi="Lucida Sans"/>
          <w:color w:val="auto"/>
          <w:szCs w:val="20"/>
          <w:lang w:eastAsia="en-GB"/>
        </w:rPr>
      </w:pPr>
      <w:r>
        <w:rPr>
          <w:rFonts w:cs="Times New Roman" w:hAnsi="Lucida Sans"/>
          <w:color w:val="auto"/>
          <w:szCs w:val="20"/>
          <w:lang w:val="en-US" w:eastAsia="en-GB"/>
        </w:rPr>
        <w:t xml:space="preserve">Creativity and leadership skills </w:t>
      </w:r>
    </w:p>
    <w:p>
      <w:pPr>
        <w:pStyle w:val="style0"/>
        <w:numPr>
          <w:ilvl w:val="0"/>
          <w:numId w:val="0"/>
        </w:numPr>
        <w:ind w:left="340"/>
        <w:jc w:val="both"/>
        <w:rPr>
          <w:rFonts w:ascii="Lucida Sans" w:cs="Times New Roman" w:hAnsi="Lucida Sans"/>
          <w:color w:val="auto"/>
          <w:szCs w:val="20"/>
          <w:lang w:eastAsia="en-GB"/>
        </w:rPr>
      </w:pPr>
    </w:p>
    <w:p>
      <w:pPr>
        <w:pStyle w:val="style0"/>
        <w:ind w:left="0"/>
        <w:rPr>
          <w:rFonts w:ascii="Times New Roman" w:cs="Times New Roman" w:hAnsi="Times New Roman"/>
          <w:color w:val="auto"/>
          <w:szCs w:val="24"/>
          <w:lang w:eastAsia="en-GB"/>
        </w:rPr>
      </w:pPr>
    </w:p>
    <w:p>
      <w:pPr>
        <w:pStyle w:val="style0"/>
        <w:rPr>
          <w:rFonts w:ascii="Lucida Sans" w:cs="Times New Roman" w:eastAsia="Times New Roman" w:hAnsi="Lucida Sans"/>
          <w:color w:val="auto"/>
          <w:sz w:val="28"/>
          <w:szCs w:val="28"/>
        </w:rPr>
      </w:pPr>
    </w:p>
    <w:p>
      <w:pPr>
        <w:pStyle w:val="style0"/>
        <w:rPr>
          <w:rFonts w:ascii="Lucida Sans" w:cs="Times New Roman" w:eastAsia="Times New Roman" w:hAnsi="Lucida Sans"/>
          <w:color w:val="auto"/>
          <w:sz w:val="28"/>
          <w:szCs w:val="28"/>
        </w:rPr>
      </w:pPr>
      <w:r>
        <w:rPr>
          <w:rFonts w:ascii="Lucida Sans" w:cs="Times New Roman" w:eastAsia="Times New Roman" w:hAnsi="Lucida Sans"/>
          <w:color w:val="auto"/>
          <w:sz w:val="28"/>
          <w:szCs w:val="28"/>
        </w:rPr>
        <w:t>Employment History</w:t>
      </w:r>
    </w:p>
    <w:p>
      <w:pPr>
        <w:pStyle w:val="style0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noProof/>
          <w:color w:val="auto"/>
        </w:rPr>
        <w:pict>
          <v:rect id="1031" fillcolor="#599ad1" stroked="f" style="margin-left:0.0pt;margin-top:0.0pt;width:451.3pt;height:4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numPr>
          <w:ilvl w:val="0"/>
          <w:numId w:val="0"/>
        </w:numPr>
        <w:rPr>
          <w:rFonts w:cs="Times New Roman" w:eastAsia="Times New Roman" w:hAnsi="Lucida Sans"/>
          <w:b/>
          <w:bCs/>
          <w:color w:val="auto"/>
          <w:sz w:val="24"/>
          <w:szCs w:val="24"/>
          <w:lang w:val="en-US" w:eastAsia="en-GB"/>
        </w:rPr>
      </w:pPr>
      <w:r>
        <w:rPr>
          <w:rFonts w:cs="Times New Roman" w:eastAsia="Times New Roman" w:hAnsi="Lucida Sans"/>
          <w:b/>
          <w:bCs/>
          <w:color w:val="auto"/>
          <w:sz w:val="24"/>
          <w:szCs w:val="24"/>
          <w:lang w:val="en-US" w:eastAsia="en-GB"/>
        </w:rPr>
        <w:t xml:space="preserve">Greywolf Empire ( Brand and sales manager), Oyo State </w:t>
      </w:r>
    </w:p>
    <w:p>
      <w:pPr>
        <w:pStyle w:val="style0"/>
        <w:numPr>
          <w:ilvl w:val="0"/>
          <w:numId w:val="0"/>
        </w:numP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</w:pPr>
      <w:r>
        <w:rPr>
          <w:rFonts w:cs="Times New Roman" w:eastAsia="Times New Roman" w:hAnsi="Lucida Sans"/>
          <w:b w:val="false"/>
          <w:bCs w:val="false"/>
          <w:i/>
          <w:iCs/>
          <w:color w:val="auto"/>
          <w:sz w:val="24"/>
          <w:szCs w:val="24"/>
          <w:highlight w:val="none"/>
          <w:lang w:val="en-US" w:eastAsia="en-GB"/>
        </w:rPr>
        <w:t xml:space="preserve">(August 2021 - Date) </w:t>
      </w:r>
    </w:p>
    <w:p>
      <w:pPr>
        <w:pStyle w:val="style0"/>
        <w:numPr>
          <w:ilvl w:val="0"/>
          <w:numId w:val="0"/>
        </w:numP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</w:pPr>
    </w:p>
    <w:p>
      <w:pPr>
        <w:pStyle w:val="style0"/>
        <w:numPr>
          <w:ilvl w:val="0"/>
          <w:numId w:val="0"/>
        </w:numP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  <w:t>Achievements and Responsibilities:</w:t>
      </w:r>
    </w:p>
    <w:p>
      <w:pPr>
        <w:pStyle w:val="style179"/>
        <w:numPr>
          <w:ilvl w:val="0"/>
          <w:numId w:val="25"/>
        </w:numP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  <w:t>Plan, develop and implement existing and new businesses on sales and marketing them in order to meet company's goals for growth and profitability.</w:t>
      </w:r>
    </w:p>
    <w:p>
      <w:pPr>
        <w:pStyle w:val="style179"/>
        <w:numPr>
          <w:ilvl w:val="0"/>
          <w:numId w:val="25"/>
        </w:numP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  <w:t xml:space="preserve">Identify and develop all new business opportunities with pprospects. </w:t>
      </w:r>
    </w:p>
    <w:p>
      <w:pPr>
        <w:pStyle w:val="style179"/>
        <w:numPr>
          <w:ilvl w:val="0"/>
          <w:numId w:val="25"/>
        </w:numP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  <w:t>Understand the needs of the potential customers, prepare sales presentations and proposals while working with the sales team to put forward the appropriate services and competitive pricing.</w:t>
      </w:r>
    </w:p>
    <w:p>
      <w:pPr>
        <w:pStyle w:val="style179"/>
        <w:numPr>
          <w:ilvl w:val="0"/>
          <w:numId w:val="25"/>
        </w:numP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  <w:t>Initiate contacts and meetings to present and sell the company's services and solutions.</w:t>
      </w:r>
    </w:p>
    <w:p>
      <w:pPr>
        <w:pStyle w:val="style179"/>
        <w:numPr>
          <w:ilvl w:val="0"/>
          <w:numId w:val="25"/>
        </w:numP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  <w:t>Brainstorming with creative teams, including writers and strategist to develop solutions for clients, as well as contributing to the development of in house content, formats and properties.</w:t>
      </w:r>
    </w:p>
    <w:p>
      <w:pPr>
        <w:pStyle w:val="style179"/>
        <w:numPr>
          <w:ilvl w:val="0"/>
          <w:numId w:val="25"/>
        </w:numP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  <w:t>Develop strategies to increase the brand visibility and identify and solicit potential clients.</w:t>
      </w:r>
    </w:p>
    <w:p>
      <w:pPr>
        <w:pStyle w:val="style179"/>
        <w:numPr>
          <w:ilvl w:val="0"/>
          <w:numId w:val="25"/>
        </w:numP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  <w:t>Administer communication marketing activities using online and offline content placement / distribution platforms.</w:t>
      </w:r>
    </w:p>
    <w:p>
      <w:pPr>
        <w:pStyle w:val="style179"/>
        <w:numPr>
          <w:ilvl w:val="0"/>
          <w:numId w:val="25"/>
        </w:numP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  <w:t>Oversee the inflow of revenue into all the subsidiary companies.</w:t>
      </w:r>
    </w:p>
    <w:p>
      <w:pPr>
        <w:pStyle w:val="style179"/>
        <w:numPr>
          <w:ilvl w:val="0"/>
          <w:numId w:val="25"/>
        </w:numP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  <w:t>Educate, lead and supervise members of the sales team to ensure the project achievement and conduct complex analysis in order to find new market opportunities.</w:t>
      </w:r>
    </w:p>
    <w:p>
      <w:pPr>
        <w:pStyle w:val="style179"/>
        <w:numPr>
          <w:ilvl w:val="0"/>
          <w:numId w:val="25"/>
        </w:numP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  <w:t xml:space="preserve">Establish and maintain robust information gathering networks on current and future business partners, both formally and informally, in order to facilitate the growth of effective partnership. </w:t>
      </w:r>
    </w:p>
    <w:p>
      <w:pPr>
        <w:pStyle w:val="style179"/>
        <w:numPr>
          <w:ilvl w:val="0"/>
          <w:numId w:val="0"/>
        </w:numPr>
        <w:ind w:left="720" w:firstLine="0"/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</w:pPr>
    </w:p>
    <w:p>
      <w:pPr>
        <w:pStyle w:val="style179"/>
        <w:numPr>
          <w:ilvl w:val="0"/>
          <w:numId w:val="0"/>
        </w:numPr>
        <w:ind w:left="720" w:firstLine="0"/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highlight w:val="none"/>
          <w:lang w:val="en-US" w:eastAsia="en-GB"/>
        </w:rPr>
      </w:pP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b/>
          <w:bCs/>
          <w:color w:val="auto"/>
          <w:sz w:val="24"/>
          <w:szCs w:val="24"/>
          <w:lang w:eastAsia="en-GB"/>
        </w:rPr>
      </w:pPr>
      <w:r>
        <w:rPr>
          <w:rFonts w:cs="Times New Roman" w:eastAsia="Times New Roman" w:hAnsi="Lucida Sans"/>
          <w:b/>
          <w:bCs/>
          <w:color w:val="auto"/>
          <w:sz w:val="24"/>
          <w:szCs w:val="24"/>
          <w:lang w:val="en-US" w:eastAsia="en-GB"/>
        </w:rPr>
        <w:t>Oxford International Group (Managing Director, Crystgold Pinecrest Investment and properties Limited), Oyo state</w:t>
      </w: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b w:val="false"/>
          <w:bCs w:val="false"/>
          <w:i/>
          <w:iCs/>
          <w:color w:val="auto"/>
          <w:sz w:val="24"/>
          <w:szCs w:val="24"/>
          <w:lang w:eastAsia="en-GB"/>
        </w:rPr>
      </w:pPr>
      <w:r>
        <w:rPr>
          <w:rFonts w:cs="Times New Roman" w:eastAsia="Times New Roman" w:hAnsi="Lucida Sans"/>
          <w:b w:val="false"/>
          <w:bCs w:val="false"/>
          <w:i/>
          <w:iCs/>
          <w:color w:val="auto"/>
          <w:sz w:val="22"/>
          <w:szCs w:val="22"/>
          <w:lang w:val="en-US" w:eastAsia="en-GB"/>
        </w:rPr>
        <w:t>(January 2021 - July 2021)</w:t>
      </w:r>
      <w:r>
        <w:rPr>
          <w:rFonts w:cs="Times New Roman" w:eastAsia="Times New Roman" w:hAnsi="Lucida Sans"/>
          <w:b w:val="false"/>
          <w:bCs w:val="false"/>
          <w:i/>
          <w:iCs/>
          <w:color w:val="auto"/>
          <w:sz w:val="24"/>
          <w:szCs w:val="24"/>
          <w:lang w:val="en-US" w:eastAsia="en-GB"/>
        </w:rPr>
        <w:t xml:space="preserve"> </w:t>
      </w: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eastAsia="en-GB"/>
        </w:rPr>
      </w:pP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val="en-US" w:eastAsia="en-GB"/>
        </w:rPr>
        <w:t>Achievements and Responsibilities:</w:t>
      </w: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eastAsia="en-GB"/>
        </w:rPr>
      </w:pPr>
    </w:p>
    <w:p>
      <w:pPr>
        <w:pStyle w:val="style179"/>
        <w:numPr>
          <w:ilvl w:val="0"/>
          <w:numId w:val="24"/>
        </w:numPr>
        <w:rPr>
          <w:rFonts w:ascii="Lucida Sans"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val="en-US" w:eastAsia="en-GB"/>
        </w:rPr>
        <w:t xml:space="preserve">Manage the daily activities of the company. </w:t>
      </w:r>
    </w:p>
    <w:p>
      <w:pPr>
        <w:pStyle w:val="style179"/>
        <w:numPr>
          <w:ilvl w:val="0"/>
          <w:numId w:val="24"/>
        </w:numPr>
        <w:rPr>
          <w:rFonts w:ascii="Lucida Sans"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val="en-US" w:eastAsia="en-GB"/>
        </w:rPr>
        <w:t xml:space="preserve">Liason with investors and prospects. </w:t>
      </w:r>
    </w:p>
    <w:p>
      <w:pPr>
        <w:pStyle w:val="style179"/>
        <w:numPr>
          <w:ilvl w:val="0"/>
          <w:numId w:val="24"/>
        </w:numPr>
        <w:rPr>
          <w:rFonts w:ascii="Lucida Sans"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val="en-US" w:eastAsia="en-GB"/>
        </w:rPr>
        <w:t xml:space="preserve">Build business by identifying prospects and maintaining relationships with them. </w:t>
      </w:r>
    </w:p>
    <w:p>
      <w:pPr>
        <w:pStyle w:val="style179"/>
        <w:numPr>
          <w:ilvl w:val="0"/>
          <w:numId w:val="24"/>
        </w:numPr>
        <w:rPr>
          <w:rFonts w:ascii="Lucida Sans"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val="en-US" w:eastAsia="en-GB"/>
        </w:rPr>
        <w:t xml:space="preserve">Researching and analyzing sales options. </w:t>
      </w:r>
    </w:p>
    <w:p>
      <w:pPr>
        <w:pStyle w:val="style179"/>
        <w:numPr>
          <w:ilvl w:val="0"/>
          <w:numId w:val="24"/>
        </w:numPr>
        <w:rPr>
          <w:rFonts w:ascii="Lucida Sans"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val="en-US" w:eastAsia="en-GB"/>
        </w:rPr>
        <w:t xml:space="preserve">Track records and monitor competition. </w:t>
      </w:r>
    </w:p>
    <w:p>
      <w:pPr>
        <w:pStyle w:val="style179"/>
        <w:numPr>
          <w:ilvl w:val="0"/>
          <w:numId w:val="24"/>
        </w:numPr>
        <w:rPr>
          <w:rFonts w:ascii="Lucida Sans"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val="en-US" w:eastAsia="en-GB"/>
        </w:rPr>
        <w:t xml:space="preserve">Manage and motivate staffs to meet their target. </w:t>
      </w:r>
    </w:p>
    <w:p>
      <w:pPr>
        <w:pStyle w:val="style179"/>
        <w:numPr>
          <w:ilvl w:val="0"/>
          <w:numId w:val="24"/>
        </w:numPr>
        <w:rPr>
          <w:rFonts w:ascii="Lucida Sans"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val="en-US" w:eastAsia="en-GB"/>
        </w:rPr>
        <w:t xml:space="preserve">Help in sorting out marketers investments. </w:t>
      </w:r>
    </w:p>
    <w:p>
      <w:pPr>
        <w:pStyle w:val="style179"/>
        <w:numPr>
          <w:ilvl w:val="0"/>
          <w:numId w:val="24"/>
        </w:numP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val="en-US"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val="en-US" w:eastAsia="en-GB"/>
        </w:rPr>
        <w:t>Attend managerial meetings with top executives of the company to push the company forward.</w:t>
      </w:r>
    </w:p>
    <w:p>
      <w:pPr>
        <w:pStyle w:val="style179"/>
        <w:numPr>
          <w:ilvl w:val="0"/>
          <w:numId w:val="24"/>
        </w:numPr>
        <w:rPr>
          <w:rFonts w:ascii="Lucida Sans"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eastAsia="en-GB"/>
        </w:rPr>
      </w:pPr>
      <w:r>
        <w:rPr>
          <w:rFonts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val="en-US" w:eastAsia="en-GB"/>
        </w:rPr>
        <w:t xml:space="preserve">Supervise daily tasks of staff. 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Lucida Sans"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eastAsia="en-GB"/>
        </w:rPr>
      </w:pP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b w:val="false"/>
          <w:bCs w:val="false"/>
          <w:i w:val="false"/>
          <w:iCs w:val="false"/>
          <w:color w:val="auto"/>
          <w:sz w:val="21"/>
          <w:szCs w:val="21"/>
          <w:lang w:eastAsia="en-GB"/>
        </w:rPr>
      </w:pP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lang w:eastAsia="en-GB"/>
        </w:rPr>
      </w:pP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b w:val="false"/>
          <w:bCs w:val="false"/>
          <w:i w:val="false"/>
          <w:iCs w:val="false"/>
          <w:color w:val="auto"/>
          <w:sz w:val="24"/>
          <w:szCs w:val="24"/>
          <w:lang w:eastAsia="en-GB"/>
        </w:rPr>
      </w:pP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b/>
          <w:bCs/>
          <w:color w:val="auto"/>
          <w:sz w:val="24"/>
          <w:szCs w:val="24"/>
          <w:lang w:eastAsia="en-GB"/>
        </w:rPr>
      </w:pP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b/>
          <w:bCs/>
          <w:color w:val="auto"/>
          <w:sz w:val="24"/>
          <w:szCs w:val="24"/>
          <w:lang w:eastAsia="en-GB"/>
        </w:rPr>
      </w:pPr>
      <w:r>
        <w:rPr>
          <w:rFonts w:ascii="Lucida Sans" w:cs="Times New Roman" w:eastAsia="Times New Roman" w:hAnsi="Lucida Sans"/>
          <w:b/>
          <w:bCs/>
          <w:color w:val="auto"/>
          <w:sz w:val="24"/>
          <w:szCs w:val="24"/>
          <w:lang w:eastAsia="en-GB"/>
        </w:rPr>
        <w:t>Akad</w:t>
      </w:r>
      <w:r>
        <w:rPr>
          <w:rFonts w:ascii="Lucida Sans" w:cs="Times New Roman" w:eastAsia="Times New Roman" w:hAnsi="Lucida Sans"/>
          <w:b/>
          <w:bCs/>
          <w:color w:val="auto"/>
          <w:sz w:val="24"/>
          <w:szCs w:val="24"/>
          <w:lang w:eastAsia="en-GB"/>
        </w:rPr>
        <w:t xml:space="preserve"> </w:t>
      </w:r>
      <w:r>
        <w:rPr>
          <w:rFonts w:ascii="Lucida Sans" w:cs="Times New Roman" w:eastAsia="Times New Roman" w:hAnsi="Lucida Sans"/>
          <w:b/>
          <w:bCs/>
          <w:color w:val="auto"/>
          <w:sz w:val="24"/>
          <w:szCs w:val="24"/>
          <w:lang w:eastAsia="en-GB"/>
        </w:rPr>
        <w:t>Jee</w:t>
      </w:r>
      <w:r>
        <w:rPr>
          <w:rFonts w:ascii="Lucida Sans" w:cs="Times New Roman" w:eastAsia="Times New Roman" w:hAnsi="Lucida Sans"/>
          <w:b/>
          <w:bCs/>
          <w:color w:val="auto"/>
          <w:sz w:val="24"/>
          <w:szCs w:val="24"/>
          <w:lang w:eastAsia="en-GB"/>
        </w:rPr>
        <w:t xml:space="preserve"> Fud Limited </w:t>
      </w:r>
      <w:r>
        <w:rPr>
          <w:rFonts w:ascii="Lucida Sans" w:cs="Times New Roman" w:eastAsia="Times New Roman" w:hAnsi="Lucida Sans"/>
          <w:b/>
          <w:bCs/>
          <w:color w:val="auto"/>
          <w:sz w:val="24"/>
          <w:szCs w:val="24"/>
          <w:lang w:eastAsia="en-GB"/>
        </w:rPr>
        <w:t>(Director, Marketing and Publicity Manager)</w:t>
      </w:r>
      <w:r>
        <w:rPr>
          <w:rFonts w:ascii="Lucida Sans" w:cs="Times New Roman" w:eastAsia="Times New Roman" w:hAnsi="Lucida Sans"/>
          <w:b/>
          <w:bCs/>
          <w:color w:val="auto"/>
          <w:sz w:val="24"/>
          <w:szCs w:val="24"/>
          <w:lang w:eastAsia="en-GB"/>
        </w:rPr>
        <w:t xml:space="preserve">, </w:t>
      </w:r>
      <w:r>
        <w:rPr>
          <w:rFonts w:ascii="Lucida Sans" w:cs="Times New Roman" w:eastAsia="Times New Roman" w:hAnsi="Lucida Sans"/>
          <w:b/>
          <w:bCs/>
          <w:color w:val="auto"/>
          <w:sz w:val="24"/>
          <w:szCs w:val="24"/>
          <w:lang w:eastAsia="en-GB"/>
        </w:rPr>
        <w:t>Akad</w:t>
      </w:r>
      <w:r>
        <w:rPr>
          <w:rFonts w:ascii="Lucida Sans" w:cs="Times New Roman" w:eastAsia="Times New Roman" w:hAnsi="Lucida Sans"/>
          <w:b/>
          <w:bCs/>
          <w:color w:val="auto"/>
          <w:sz w:val="24"/>
          <w:szCs w:val="24"/>
          <w:lang w:eastAsia="en-GB"/>
        </w:rPr>
        <w:t xml:space="preserve"> Food concepts, Oyo state</w:t>
      </w: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i/>
          <w:iCs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i/>
          <w:iCs/>
          <w:color w:val="auto"/>
          <w:szCs w:val="20"/>
          <w:lang w:eastAsia="en-GB"/>
        </w:rPr>
        <w:t>(</w:t>
      </w:r>
      <w:r>
        <w:rPr>
          <w:rFonts w:cs="Times New Roman" w:eastAsia="Times New Roman" w:hAnsi="Lucida Sans"/>
          <w:i/>
          <w:iCs/>
          <w:color w:val="auto"/>
          <w:szCs w:val="20"/>
          <w:lang w:val="en-US" w:eastAsia="en-GB"/>
        </w:rPr>
        <w:t>August</w:t>
      </w:r>
      <w:r>
        <w:rPr>
          <w:rFonts w:ascii="Lucida Sans" w:cs="Times New Roman" w:eastAsia="Times New Roman" w:hAnsi="Lucida Sans"/>
          <w:i/>
          <w:iCs/>
          <w:color w:val="auto"/>
          <w:szCs w:val="20"/>
          <w:lang w:eastAsia="en-GB"/>
        </w:rPr>
        <w:t xml:space="preserve"> 20</w:t>
      </w:r>
      <w:r>
        <w:rPr>
          <w:rFonts w:cs="Times New Roman" w:eastAsia="Times New Roman" w:hAnsi="Lucida Sans"/>
          <w:i/>
          <w:iCs/>
          <w:color w:val="auto"/>
          <w:szCs w:val="20"/>
          <w:lang w:val="en-US" w:eastAsia="en-GB"/>
        </w:rPr>
        <w:t>19</w:t>
      </w:r>
      <w:r>
        <w:rPr>
          <w:rFonts w:ascii="Lucida Sans" w:cs="Times New Roman" w:eastAsia="Times New Roman" w:hAnsi="Lucida Sans"/>
          <w:i/>
          <w:iCs/>
          <w:color w:val="auto"/>
          <w:szCs w:val="20"/>
          <w:lang w:eastAsia="en-GB"/>
        </w:rPr>
        <w:t xml:space="preserve"> </w:t>
      </w:r>
      <w:r>
        <w:rPr>
          <w:rFonts w:ascii="Lucida Sans" w:cs="Times New Roman" w:eastAsia="Times New Roman" w:hAnsi="Lucida Sans"/>
          <w:i/>
          <w:iCs/>
          <w:color w:val="auto"/>
          <w:szCs w:val="20"/>
          <w:lang w:eastAsia="en-GB"/>
        </w:rPr>
        <w:t>–</w:t>
      </w:r>
      <w:r>
        <w:rPr>
          <w:rFonts w:ascii="Lucida Sans" w:cs="Times New Roman" w:eastAsia="Times New Roman" w:hAnsi="Lucida Sans"/>
          <w:i/>
          <w:iCs/>
          <w:color w:val="auto"/>
          <w:szCs w:val="20"/>
          <w:lang w:eastAsia="en-GB"/>
        </w:rPr>
        <w:t xml:space="preserve"> </w:t>
      </w:r>
      <w:r>
        <w:rPr>
          <w:rFonts w:cs="Times New Roman" w:eastAsia="Times New Roman" w:hAnsi="Lucida Sans"/>
          <w:i/>
          <w:iCs/>
          <w:color w:val="auto"/>
          <w:szCs w:val="20"/>
          <w:lang w:val="en-US" w:eastAsia="en-GB"/>
        </w:rPr>
        <w:t>January 2021</w:t>
      </w:r>
      <w:r>
        <w:rPr>
          <w:rFonts w:ascii="Lucida Sans" w:cs="Times New Roman" w:eastAsia="Times New Roman" w:hAnsi="Lucida Sans"/>
          <w:i/>
          <w:iCs/>
          <w:color w:val="auto"/>
          <w:szCs w:val="20"/>
          <w:lang w:eastAsia="en-GB"/>
        </w:rPr>
        <w:t xml:space="preserve">) </w:t>
      </w: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i/>
          <w:iCs/>
          <w:color w:val="auto"/>
          <w:szCs w:val="20"/>
          <w:lang w:eastAsia="en-GB"/>
        </w:rPr>
      </w:pP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>Achievements and responsibilities:</w:t>
      </w:r>
    </w:p>
    <w:p>
      <w:pPr>
        <w:pStyle w:val="style0"/>
        <w:numPr>
          <w:ilvl w:val="0"/>
          <w:numId w:val="0"/>
        </w:numPr>
        <w:ind w:left="720"/>
        <w:rPr>
          <w:rFonts w:ascii="Lucida Sans" w:cs="Times New Roman" w:eastAsia="Times New Roman" w:hAnsi="Lucida Sans"/>
          <w:color w:val="auto"/>
          <w:szCs w:val="20"/>
          <w:lang w:eastAsia="en-GB"/>
        </w:rPr>
      </w:pPr>
    </w:p>
    <w:p>
      <w:pPr>
        <w:pStyle w:val="style0"/>
        <w:numPr>
          <w:ilvl w:val="0"/>
          <w:numId w:val="23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>Develop new business opportunities and facilitate</w:t>
      </w: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 business returns to achieve revenue goals</w:t>
      </w:r>
    </w:p>
    <w:p>
      <w:pPr>
        <w:pStyle w:val="style0"/>
        <w:numPr>
          <w:ilvl w:val="0"/>
          <w:numId w:val="23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Forecast business volume to determine resource needs, expenses and productivity </w:t>
      </w:r>
    </w:p>
    <w:p>
      <w:pPr>
        <w:pStyle w:val="style0"/>
        <w:numPr>
          <w:ilvl w:val="0"/>
          <w:numId w:val="23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Develop marketing plan to promote the restaurant </w:t>
      </w: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and catering business </w:t>
      </w:r>
    </w:p>
    <w:p>
      <w:pPr>
        <w:pStyle w:val="style0"/>
        <w:numPr>
          <w:ilvl w:val="0"/>
          <w:numId w:val="23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>Prepare budget and financial plans</w:t>
      </w:r>
    </w:p>
    <w:p>
      <w:pPr>
        <w:pStyle w:val="style0"/>
        <w:numPr>
          <w:ilvl w:val="0"/>
          <w:numId w:val="23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Control </w:t>
      </w: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>labor</w:t>
      </w: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 cost, food cost </w:t>
      </w: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and other expenses based on the overall budget </w:t>
      </w:r>
    </w:p>
    <w:p>
      <w:pPr>
        <w:pStyle w:val="style0"/>
        <w:numPr>
          <w:ilvl w:val="0"/>
          <w:numId w:val="23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Use innovative sales techniques to build a strong client base </w:t>
      </w: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including commercial business firms and associations </w:t>
      </w:r>
    </w:p>
    <w:p>
      <w:pPr>
        <w:pStyle w:val="style0"/>
        <w:numPr>
          <w:ilvl w:val="0"/>
          <w:numId w:val="23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Achieve sales goals and revenue targets </w:t>
      </w: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through successful operation of the restaurant and </w:t>
      </w: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catering </w:t>
      </w: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events </w:t>
      </w:r>
    </w:p>
    <w:p>
      <w:pPr>
        <w:pStyle w:val="style0"/>
        <w:numPr>
          <w:ilvl w:val="0"/>
          <w:numId w:val="23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Prepare reports on forecast and sales for the management </w:t>
      </w:r>
    </w:p>
    <w:p>
      <w:pPr>
        <w:pStyle w:val="style0"/>
        <w:numPr>
          <w:ilvl w:val="0"/>
          <w:numId w:val="23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>Supervise daily tasks of the staff</w:t>
      </w:r>
    </w:p>
    <w:p>
      <w:pPr>
        <w:pStyle w:val="style0"/>
        <w:numPr>
          <w:ilvl w:val="0"/>
          <w:numId w:val="23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>Hire and train staffs</w:t>
      </w:r>
    </w:p>
    <w:p>
      <w:pPr>
        <w:pStyle w:val="style0"/>
        <w:numPr>
          <w:ilvl w:val="0"/>
          <w:numId w:val="23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Implement company policies </w:t>
      </w: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regarding quality of </w:t>
      </w: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products and services </w:t>
      </w: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offered </w:t>
      </w:r>
    </w:p>
    <w:p>
      <w:pPr>
        <w:pStyle w:val="style0"/>
        <w:numPr>
          <w:ilvl w:val="0"/>
          <w:numId w:val="23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Adhere to established safety and sanitation standards </w:t>
      </w:r>
    </w:p>
    <w:p>
      <w:pPr>
        <w:pStyle w:val="style0"/>
        <w:numPr>
          <w:ilvl w:val="0"/>
          <w:numId w:val="23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Identify main client groups and audiences, determine the best way to </w:t>
      </w: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>communicate publicity information to them</w:t>
      </w:r>
    </w:p>
    <w:p>
      <w:pPr>
        <w:pStyle w:val="style0"/>
        <w:numPr>
          <w:ilvl w:val="0"/>
          <w:numId w:val="0"/>
        </w:numPr>
        <w:ind w:left="360"/>
        <w:rPr>
          <w:rFonts w:ascii="Lucida Sans" w:cs="Times New Roman" w:eastAsia="Times New Roman" w:hAnsi="Lucida Sans"/>
          <w:color w:val="auto"/>
          <w:szCs w:val="20"/>
          <w:lang w:eastAsia="en-GB"/>
        </w:rPr>
      </w:pP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b/>
          <w:bCs/>
          <w:color w:val="auto"/>
          <w:sz w:val="24"/>
          <w:szCs w:val="24"/>
          <w:lang w:eastAsia="en-GB"/>
        </w:rPr>
      </w:pPr>
    </w:p>
    <w:p>
      <w:pPr>
        <w:pStyle w:val="style0"/>
        <w:numPr>
          <w:ilvl w:val="0"/>
          <w:numId w:val="0"/>
        </w:numPr>
        <w:rPr>
          <w:rFonts w:ascii="Times New Roman" w:cs="Times New Roman" w:eastAsia="Times New Roman" w:hAnsi="Times New Roman"/>
          <w:color w:val="auto"/>
          <w:szCs w:val="20"/>
          <w:lang w:eastAsia="en-GB"/>
        </w:rPr>
      </w:pP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b/>
          <w:color w:val="auto"/>
          <w:sz w:val="24"/>
          <w:szCs w:val="24"/>
          <w:lang w:eastAsia="en-GB"/>
        </w:rPr>
      </w:pPr>
      <w:r>
        <w:rPr>
          <w:rFonts w:ascii="Lucida Sans" w:cs="Times New Roman" w:eastAsia="Times New Roman" w:hAnsi="Lucida Sans"/>
          <w:b/>
          <w:color w:val="auto"/>
          <w:sz w:val="24"/>
          <w:szCs w:val="24"/>
          <w:lang w:eastAsia="en-GB"/>
        </w:rPr>
        <w:t>NY</w:t>
      </w:r>
      <w:r>
        <w:rPr>
          <w:rFonts w:ascii="Lucida Sans" w:cs="Times New Roman" w:eastAsia="Times New Roman" w:hAnsi="Lucida Sans"/>
          <w:b/>
          <w:color w:val="auto"/>
          <w:sz w:val="24"/>
          <w:szCs w:val="24"/>
          <w:lang w:eastAsia="en-GB"/>
        </w:rPr>
        <w:t>SC (Teacher and Human resource assistant</w:t>
      </w:r>
      <w:r>
        <w:rPr>
          <w:rFonts w:ascii="Lucida Sans" w:cs="Times New Roman" w:eastAsia="Times New Roman" w:hAnsi="Lucida Sans"/>
          <w:b/>
          <w:color w:val="auto"/>
          <w:sz w:val="24"/>
          <w:szCs w:val="24"/>
          <w:lang w:eastAsia="en-GB"/>
        </w:rPr>
        <w:t>),</w:t>
      </w:r>
      <w:r>
        <w:rPr>
          <w:rFonts w:ascii="Lucida Sans" w:cs="Times New Roman" w:eastAsia="Times New Roman" w:hAnsi="Lucida Sans"/>
          <w:b/>
          <w:color w:val="auto"/>
          <w:sz w:val="24"/>
          <w:szCs w:val="24"/>
          <w:lang w:eastAsia="en-GB"/>
        </w:rPr>
        <w:t xml:space="preserve"> </w:t>
      </w:r>
      <w:r>
        <w:rPr>
          <w:rFonts w:ascii="Lucida Sans" w:cs="Times New Roman" w:eastAsia="Times New Roman" w:hAnsi="Lucida Sans"/>
          <w:b/>
          <w:color w:val="auto"/>
          <w:sz w:val="24"/>
          <w:szCs w:val="24"/>
          <w:lang w:eastAsia="en-GB"/>
        </w:rPr>
        <w:t>Sure Success Academy, Delta State</w:t>
      </w: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i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i/>
          <w:color w:val="auto"/>
          <w:szCs w:val="20"/>
          <w:lang w:eastAsia="en-GB"/>
        </w:rPr>
        <w:t xml:space="preserve">(June 2019 – </w:t>
      </w:r>
      <w:r>
        <w:rPr>
          <w:rFonts w:ascii="Lucida Sans" w:cs="Times New Roman" w:eastAsia="Times New Roman" w:hAnsi="Lucida Sans"/>
          <w:i/>
          <w:color w:val="auto"/>
          <w:szCs w:val="20"/>
          <w:lang w:eastAsia="en-GB"/>
        </w:rPr>
        <w:t>May 2020</w:t>
      </w:r>
      <w:r>
        <w:rPr>
          <w:rFonts w:ascii="Lucida Sans" w:cs="Times New Roman" w:eastAsia="Times New Roman" w:hAnsi="Lucida Sans"/>
          <w:i/>
          <w:color w:val="auto"/>
          <w:szCs w:val="20"/>
          <w:lang w:eastAsia="en-GB"/>
        </w:rPr>
        <w:t>)</w:t>
      </w: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i/>
          <w:color w:val="auto"/>
          <w:szCs w:val="20"/>
          <w:lang w:eastAsia="en-GB"/>
        </w:rPr>
      </w:pP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>Achievements and responsibilities:</w:t>
      </w: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</w:p>
    <w:p>
      <w:pPr>
        <w:pStyle w:val="style0"/>
        <w:numPr>
          <w:ilvl w:val="0"/>
          <w:numId w:val="15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>Assisted in record  maintenance and payroll  processing</w:t>
      </w:r>
    </w:p>
    <w:p>
      <w:pPr>
        <w:pStyle w:val="style0"/>
        <w:numPr>
          <w:ilvl w:val="0"/>
          <w:numId w:val="15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>Derived and implemented a new  method</w:t>
      </w: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  of effective preparation  for external examinations by the students</w:t>
      </w:r>
    </w:p>
    <w:p>
      <w:pPr>
        <w:pStyle w:val="style0"/>
        <w:numPr>
          <w:ilvl w:val="0"/>
          <w:numId w:val="15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>Taught Agricultural science and Social studies</w:t>
      </w:r>
    </w:p>
    <w:p>
      <w:pPr>
        <w:pStyle w:val="style0"/>
        <w:numPr>
          <w:ilvl w:val="0"/>
          <w:numId w:val="15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>Taught the weak students extra lessons until  they measured up to the academic standards of the school</w:t>
      </w: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</w:p>
    <w:p>
      <w:pPr>
        <w:pStyle w:val="style0"/>
        <w:numPr>
          <w:ilvl w:val="0"/>
          <w:numId w:val="0"/>
        </w:numPr>
        <w:rPr>
          <w:rFonts w:ascii="Times New Roman" w:cs="Times New Roman" w:eastAsia="Times New Roman" w:hAnsi="Times New Roman"/>
          <w:color w:val="auto"/>
          <w:szCs w:val="20"/>
          <w:lang w:eastAsia="en-GB"/>
        </w:rPr>
      </w:pP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b/>
          <w:color w:val="auto"/>
          <w:sz w:val="24"/>
          <w:szCs w:val="24"/>
          <w:lang w:eastAsia="en-GB"/>
        </w:rPr>
      </w:pPr>
      <w:r>
        <w:rPr>
          <w:rFonts w:ascii="Lucida Sans" w:cs="Times New Roman" w:eastAsia="Times New Roman" w:hAnsi="Lucida Sans"/>
          <w:b/>
          <w:color w:val="auto"/>
          <w:sz w:val="24"/>
          <w:szCs w:val="24"/>
          <w:lang w:eastAsia="en-GB"/>
        </w:rPr>
        <w:t>IT (Intern assistant to the farm manager), Directorate of University Farms (DUFARMS), Ogun state</w:t>
      </w: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i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i/>
          <w:color w:val="auto"/>
          <w:szCs w:val="20"/>
          <w:lang w:eastAsia="en-GB"/>
        </w:rPr>
        <w:t>(January – December 2017)</w:t>
      </w: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i/>
          <w:color w:val="auto"/>
          <w:szCs w:val="20"/>
          <w:lang w:eastAsia="en-GB"/>
        </w:rPr>
      </w:pP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>Achievements and responsibilities:</w:t>
      </w:r>
    </w:p>
    <w:p>
      <w:pPr>
        <w:pStyle w:val="style0"/>
        <w:numPr>
          <w:ilvl w:val="0"/>
          <w:numId w:val="0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</w:p>
    <w:p>
      <w:pPr>
        <w:pStyle w:val="style0"/>
        <w:numPr>
          <w:ilvl w:val="0"/>
          <w:numId w:val="16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>Livestock and poultry daily care</w:t>
      </w:r>
    </w:p>
    <w:p>
      <w:pPr>
        <w:pStyle w:val="style0"/>
        <w:numPr>
          <w:ilvl w:val="0"/>
          <w:numId w:val="16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 xml:space="preserve">Planting and marketing of crops </w:t>
      </w:r>
    </w:p>
    <w:p>
      <w:pPr>
        <w:pStyle w:val="style0"/>
        <w:numPr>
          <w:ilvl w:val="0"/>
          <w:numId w:val="16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>Keeping of daily farm records</w:t>
      </w:r>
    </w:p>
    <w:p>
      <w:pPr>
        <w:pStyle w:val="style0"/>
        <w:numPr>
          <w:ilvl w:val="0"/>
          <w:numId w:val="16"/>
        </w:numPr>
        <w:rPr>
          <w:rFonts w:ascii="Lucida Sans" w:cs="Times New Roman" w:eastAsia="Times New Roman" w:hAnsi="Lucida Sans"/>
          <w:color w:val="auto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Cs w:val="20"/>
          <w:lang w:eastAsia="en-GB"/>
        </w:rPr>
        <w:t>Communicating effectively with the supervisors and other staffs within the organization, accepting  and applying new suggestions to daily work in an effort to become more productive and efficient</w:t>
      </w:r>
    </w:p>
    <w:p>
      <w:pPr>
        <w:pStyle w:val="style0"/>
        <w:numPr>
          <w:ilvl w:val="0"/>
          <w:numId w:val="0"/>
        </w:numPr>
        <w:ind w:left="720"/>
        <w:rPr>
          <w:rFonts w:ascii="Lucida Sans" w:cs="Times New Roman" w:eastAsia="Times New Roman" w:hAnsi="Lucida Sans"/>
          <w:color w:val="auto"/>
          <w:szCs w:val="20"/>
          <w:lang w:eastAsia="en-GB"/>
        </w:rPr>
      </w:pPr>
    </w:p>
    <w:p>
      <w:pPr>
        <w:pStyle w:val="style0"/>
        <w:numPr>
          <w:ilvl w:val="0"/>
          <w:numId w:val="0"/>
        </w:numPr>
        <w:rPr>
          <w:rFonts w:ascii="Times New Roman" w:cs="Times New Roman" w:eastAsia="Times New Roman" w:hAnsi="Times New Roman"/>
          <w:color w:val="auto"/>
          <w:szCs w:val="20"/>
          <w:lang w:eastAsia="en-GB"/>
        </w:rPr>
      </w:pPr>
    </w:p>
    <w:p>
      <w:pPr>
        <w:pStyle w:val="style0"/>
        <w:rPr>
          <w:rFonts w:ascii="Lucida Sans" w:cs="Times New Roman" w:eastAsia="Times New Roman" w:hAnsi="Lucida Sans"/>
          <w:color w:val="auto"/>
          <w:sz w:val="28"/>
          <w:szCs w:val="28"/>
        </w:rPr>
      </w:pPr>
      <w:r>
        <w:rPr>
          <w:rFonts w:ascii="Lucida Sans" w:cs="Times New Roman" w:eastAsia="Times New Roman" w:hAnsi="Lucida Sans"/>
          <w:color w:val="auto"/>
          <w:sz w:val="28"/>
          <w:szCs w:val="28"/>
        </w:rPr>
        <w:t>Education</w:t>
      </w:r>
    </w:p>
    <w:p>
      <w:pPr>
        <w:pStyle w:val="style0"/>
        <w:rPr>
          <w:rFonts w:ascii="Times New Roman" w:cs="Times New Roman" w:hAnsi="Times New Roman"/>
          <w:color w:val="auto"/>
          <w:lang w:eastAsia="en-GB"/>
        </w:rPr>
      </w:pPr>
      <w:r>
        <w:rPr>
          <w:rFonts w:ascii="Times New Roman" w:cs="Times New Roman" w:hAnsi="Times New Roman"/>
          <w:noProof/>
          <w:color w:val="auto"/>
        </w:rPr>
        <w:pict>
          <v:rect id="1032" fillcolor="#599ad1" stroked="f" style="margin-left:0.0pt;margin-top:0.0pt;width:451.3pt;height:4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color w:val="auto"/>
        </w:rPr>
        <w:t xml:space="preserve"> </w:t>
      </w:r>
    </w:p>
    <w:p>
      <w:pPr>
        <w:pStyle w:val="style0"/>
        <w:rPr>
          <w:rFonts w:ascii="Lucida Sans" w:cs="Times New Roman" w:eastAsia="Times New Roman" w:hAnsi="Lucida Sans"/>
          <w:color w:val="auto"/>
          <w:szCs w:val="24"/>
          <w:lang w:eastAsia="en-GB"/>
        </w:rPr>
      </w:pPr>
      <w:r>
        <w:rPr>
          <w:rFonts w:ascii="Lucida Sans" w:cs="Times New Roman" w:hAnsi="Lucida Sans"/>
          <w:color w:val="auto"/>
          <w:szCs w:val="24"/>
        </w:rPr>
        <w:t>Federal University of Agriculture, A</w:t>
      </w:r>
      <w:r>
        <w:rPr>
          <w:rFonts w:ascii="Lucida Sans" w:cs="Times New Roman" w:hAnsi="Lucida Sans"/>
          <w:color w:val="auto"/>
          <w:szCs w:val="24"/>
        </w:rPr>
        <w:t>beokuta</w:t>
      </w:r>
      <w:r>
        <w:rPr>
          <w:rFonts w:ascii="Lucida Sans" w:cs="Times New Roman" w:hAnsi="Lucida Sans"/>
          <w:color w:val="auto"/>
          <w:szCs w:val="24"/>
        </w:rPr>
        <w:t>, Ogun state</w:t>
      </w:r>
    </w:p>
    <w:p>
      <w:pPr>
        <w:pStyle w:val="style0"/>
        <w:rPr>
          <w:rFonts w:ascii="Lucida Sans" w:cs="Times New Roman" w:eastAsia="Times New Roman" w:hAnsi="Lucida Sans"/>
          <w:color w:val="auto"/>
          <w:lang w:eastAsia="en-GB"/>
        </w:rPr>
      </w:pPr>
      <w:r>
        <w:rPr>
          <w:rFonts w:ascii="Lucida Sans" w:cs="Times New Roman" w:eastAsia="Times New Roman" w:hAnsi="Lucida Sans"/>
          <w:color w:val="auto"/>
          <w:lang w:eastAsia="en-GB"/>
        </w:rPr>
        <w:t>(</w:t>
      </w:r>
      <w:r>
        <w:rPr>
          <w:rFonts w:ascii="Lucida Sans" w:cs="Times New Roman" w:eastAsia="Times New Roman" w:hAnsi="Lucida Sans"/>
          <w:color w:val="auto"/>
          <w:lang w:eastAsia="en-GB"/>
        </w:rPr>
        <w:t xml:space="preserve">September </w:t>
      </w:r>
      <w:r>
        <w:rPr>
          <w:rFonts w:ascii="Lucida Sans" w:cs="Times New Roman" w:eastAsia="Times New Roman" w:hAnsi="Lucida Sans"/>
          <w:color w:val="auto"/>
          <w:lang w:eastAsia="en-GB"/>
        </w:rPr>
        <w:t>2013</w:t>
      </w:r>
      <w:r>
        <w:rPr>
          <w:rFonts w:ascii="Lucida Sans" w:cs="Times New Roman" w:eastAsia="Times New Roman" w:hAnsi="Lucida Sans"/>
          <w:color w:val="auto"/>
          <w:lang w:eastAsia="en-GB"/>
        </w:rPr>
        <w:t xml:space="preserve"> – </w:t>
      </w:r>
      <w:r>
        <w:rPr>
          <w:rFonts w:ascii="Lucida Sans" w:cs="Times New Roman" w:eastAsia="Times New Roman" w:hAnsi="Lucida Sans"/>
          <w:color w:val="auto"/>
          <w:lang w:eastAsia="en-GB"/>
        </w:rPr>
        <w:t>march 2019</w:t>
      </w:r>
      <w:r>
        <w:rPr>
          <w:rFonts w:ascii="Lucida Sans" w:cs="Times New Roman" w:eastAsia="Times New Roman" w:hAnsi="Lucida Sans"/>
          <w:color w:val="auto"/>
          <w:lang w:eastAsia="en-GB"/>
        </w:rPr>
        <w:t>)</w:t>
      </w:r>
    </w:p>
    <w:p>
      <w:pPr>
        <w:pStyle w:val="style0"/>
        <w:rPr>
          <w:rFonts w:ascii="Lucida Sans" w:cs="Times New Roman" w:hAnsi="Lucida Sans"/>
          <w:color w:val="auto"/>
        </w:rPr>
      </w:pPr>
    </w:p>
    <w:p>
      <w:pPr>
        <w:pStyle w:val="style0"/>
        <w:rPr>
          <w:rFonts w:ascii="Lucida Sans" w:cs="Times New Roman" w:hAnsi="Lucida Sans"/>
          <w:color w:val="auto"/>
        </w:rPr>
      </w:pPr>
      <w:r>
        <w:rPr>
          <w:rFonts w:ascii="Lucida Sans" w:cs="Times New Roman" w:hAnsi="Lucida Sans"/>
          <w:color w:val="auto"/>
        </w:rPr>
        <w:t>BSc. Agriculture, Second</w:t>
      </w:r>
      <w:r>
        <w:rPr>
          <w:rFonts w:ascii="Lucida Sans" w:cs="Times New Roman" w:hAnsi="Lucida Sans"/>
          <w:color w:val="auto"/>
        </w:rPr>
        <w:t xml:space="preserve"> Class</w:t>
      </w:r>
    </w:p>
    <w:p>
      <w:pPr>
        <w:pStyle w:val="style0"/>
        <w:numPr>
          <w:ilvl w:val="0"/>
          <w:numId w:val="0"/>
        </w:numPr>
        <w:ind w:left="697"/>
        <w:rPr>
          <w:rFonts w:ascii="Times New Roman" w:cs="Times New Roman" w:hAnsi="Times New Roman"/>
          <w:color w:val="auto"/>
          <w:lang w:eastAsia="en-GB"/>
        </w:rPr>
      </w:pPr>
    </w:p>
    <w:p>
      <w:pPr>
        <w:pStyle w:val="style0"/>
        <w:numPr>
          <w:ilvl w:val="0"/>
          <w:numId w:val="0"/>
        </w:numPr>
        <w:ind w:left="697"/>
        <w:rPr>
          <w:rFonts w:ascii="Times New Roman" w:cs="Times New Roman" w:hAnsi="Times New Roman"/>
          <w:color w:val="auto"/>
          <w:lang w:eastAsia="en-GB"/>
        </w:rPr>
      </w:pPr>
    </w:p>
    <w:p>
      <w:pPr>
        <w:pStyle w:val="style0"/>
        <w:rPr>
          <w:rFonts w:ascii="Lucida Sans" w:cs="Times New Roman" w:hAnsi="Lucida Sans"/>
          <w:b/>
          <w:color w:val="auto"/>
          <w:szCs w:val="24"/>
        </w:rPr>
      </w:pPr>
      <w:r>
        <w:rPr>
          <w:rFonts w:ascii="Lucida Sans" w:cs="Times New Roman" w:hAnsi="Lucida Sans"/>
          <w:b/>
          <w:color w:val="auto"/>
          <w:szCs w:val="24"/>
        </w:rPr>
        <w:t>Ariyo</w:t>
      </w:r>
      <w:r>
        <w:rPr>
          <w:rFonts w:ascii="Lucida Sans" w:cs="Times New Roman" w:hAnsi="Lucida Sans"/>
          <w:b/>
          <w:color w:val="auto"/>
          <w:szCs w:val="24"/>
        </w:rPr>
        <w:t xml:space="preserve"> International College</w:t>
      </w:r>
      <w:r>
        <w:rPr>
          <w:rFonts w:ascii="Lucida Sans" w:cs="Times New Roman" w:hAnsi="Lucida Sans"/>
          <w:b/>
          <w:color w:val="auto"/>
          <w:szCs w:val="24"/>
        </w:rPr>
        <w:t>, Oyo state</w:t>
      </w:r>
    </w:p>
    <w:p>
      <w:pPr>
        <w:pStyle w:val="style0"/>
        <w:rPr>
          <w:rFonts w:ascii="Lucida Sans" w:cs="Times New Roman" w:eastAsia="Times New Roman" w:hAnsi="Lucida Sans"/>
          <w:color w:val="auto"/>
          <w:lang w:eastAsia="en-GB"/>
        </w:rPr>
      </w:pPr>
      <w:r>
        <w:rPr>
          <w:rFonts w:ascii="Lucida Sans" w:cs="Times New Roman" w:eastAsia="Times New Roman" w:hAnsi="Lucida Sans"/>
          <w:color w:val="auto"/>
          <w:lang w:eastAsia="en-GB"/>
        </w:rPr>
        <w:t>(</w:t>
      </w:r>
      <w:r>
        <w:rPr>
          <w:rFonts w:ascii="Lucida Sans" w:cs="Times New Roman" w:eastAsia="Times New Roman" w:hAnsi="Lucida Sans"/>
          <w:color w:val="auto"/>
          <w:lang w:eastAsia="en-GB"/>
        </w:rPr>
        <w:t xml:space="preserve">September </w:t>
      </w:r>
      <w:r>
        <w:rPr>
          <w:rFonts w:ascii="Lucida Sans" w:cs="Times New Roman" w:eastAsia="Times New Roman" w:hAnsi="Lucida Sans"/>
          <w:color w:val="auto"/>
          <w:lang w:eastAsia="en-GB"/>
        </w:rPr>
        <w:t>2005</w:t>
      </w:r>
      <w:r>
        <w:rPr>
          <w:rFonts w:ascii="Lucida Sans" w:cs="Times New Roman" w:eastAsia="Times New Roman" w:hAnsi="Lucida Sans"/>
          <w:color w:val="auto"/>
          <w:lang w:eastAsia="en-GB"/>
        </w:rPr>
        <w:t xml:space="preserve"> </w:t>
      </w:r>
      <w:r>
        <w:rPr>
          <w:rFonts w:ascii="Lucida Sans" w:cs="Times New Roman" w:eastAsia="Times New Roman" w:hAnsi="Lucida Sans"/>
          <w:color w:val="auto"/>
          <w:lang w:eastAsia="en-GB"/>
        </w:rPr>
        <w:t>–</w:t>
      </w:r>
      <w:r>
        <w:rPr>
          <w:rFonts w:ascii="Lucida Sans" w:cs="Times New Roman" w:eastAsia="Times New Roman" w:hAnsi="Lucida Sans"/>
          <w:color w:val="auto"/>
          <w:lang w:eastAsia="en-GB"/>
        </w:rPr>
        <w:t xml:space="preserve"> </w:t>
      </w:r>
      <w:r>
        <w:rPr>
          <w:rFonts w:ascii="Lucida Sans" w:cs="Times New Roman" w:eastAsia="Times New Roman" w:hAnsi="Lucida Sans"/>
          <w:color w:val="auto"/>
          <w:lang w:eastAsia="en-GB"/>
        </w:rPr>
        <w:t xml:space="preserve">June </w:t>
      </w:r>
      <w:r>
        <w:rPr>
          <w:rFonts w:ascii="Lucida Sans" w:cs="Times New Roman" w:eastAsia="Times New Roman" w:hAnsi="Lucida Sans"/>
          <w:color w:val="auto"/>
          <w:lang w:eastAsia="en-GB"/>
        </w:rPr>
        <w:t>2011</w:t>
      </w:r>
      <w:r>
        <w:rPr>
          <w:rFonts w:ascii="Lucida Sans" w:cs="Times New Roman" w:eastAsia="Times New Roman" w:hAnsi="Lucida Sans"/>
          <w:color w:val="auto"/>
          <w:lang w:eastAsia="en-GB"/>
        </w:rPr>
        <w:t>)</w:t>
      </w:r>
    </w:p>
    <w:p>
      <w:pPr>
        <w:pStyle w:val="style0"/>
        <w:rPr>
          <w:rFonts w:ascii="Lucida Sans" w:cs="Times New Roman" w:hAnsi="Lucida Sans"/>
          <w:color w:val="auto"/>
          <w:lang w:eastAsia="en-GB"/>
        </w:rPr>
      </w:pPr>
    </w:p>
    <w:p>
      <w:pPr>
        <w:pStyle w:val="style0"/>
        <w:rPr>
          <w:rFonts w:ascii="Lucida Sans" w:cs="Times New Roman" w:hAnsi="Lucida Sans"/>
          <w:color w:val="auto"/>
        </w:rPr>
      </w:pPr>
      <w:r>
        <w:rPr>
          <w:rFonts w:ascii="Lucida Sans" w:cs="Times New Roman" w:hAnsi="Lucida Sans"/>
          <w:color w:val="auto"/>
        </w:rPr>
        <w:t>9</w:t>
      </w:r>
      <w:r>
        <w:rPr>
          <w:rFonts w:ascii="Lucida Sans" w:cs="Times New Roman" w:hAnsi="Lucida Sans"/>
          <w:color w:val="auto"/>
        </w:rPr>
        <w:t xml:space="preserve"> S</w:t>
      </w:r>
      <w:r>
        <w:rPr>
          <w:rFonts w:ascii="Lucida Sans" w:cs="Times New Roman" w:hAnsi="Lucida Sans"/>
          <w:color w:val="auto"/>
        </w:rPr>
        <w:t>S</w:t>
      </w:r>
      <w:r>
        <w:rPr>
          <w:rFonts w:ascii="Lucida Sans" w:cs="Times New Roman" w:hAnsi="Lucida Sans"/>
          <w:color w:val="auto"/>
        </w:rPr>
        <w:t>C</w:t>
      </w:r>
      <w:r>
        <w:rPr>
          <w:rFonts w:ascii="Lucida Sans" w:cs="Times New Roman" w:hAnsi="Lucida Sans"/>
          <w:color w:val="auto"/>
        </w:rPr>
        <w:t>Es, grade A-C</w:t>
      </w:r>
      <w:r>
        <w:rPr>
          <w:rFonts w:ascii="Lucida Sans" w:cs="Times New Roman" w:hAnsi="Lucida Sans"/>
          <w:color w:val="auto"/>
        </w:rPr>
        <w:t>,</w:t>
      </w:r>
      <w:r>
        <w:rPr>
          <w:rFonts w:ascii="Lucida Sans" w:cs="Times New Roman" w:hAnsi="Lucida Sans"/>
          <w:color w:val="auto"/>
        </w:rPr>
        <w:t xml:space="preserve"> including Maths and English</w:t>
      </w:r>
    </w:p>
    <w:p>
      <w:pPr>
        <w:pStyle w:val="style0"/>
        <w:rPr>
          <w:rFonts w:ascii="Lucida Sans" w:cs="Times New Roman" w:hAnsi="Lucida Sans"/>
          <w:color w:val="auto"/>
        </w:rPr>
      </w:pPr>
    </w:p>
    <w:p>
      <w:pPr>
        <w:pStyle w:val="style0"/>
        <w:rPr>
          <w:rFonts w:ascii="Times New Roman" w:cs="Times New Roman" w:hAnsi="Times New Roman"/>
          <w:color w:val="auto"/>
        </w:rPr>
      </w:pPr>
    </w:p>
    <w:p>
      <w:pPr>
        <w:pStyle w:val="style0"/>
        <w:rPr>
          <w:rFonts w:ascii="Lucida Sans" w:cs="Times New Roman" w:hAnsi="Lucida Sans"/>
          <w:b/>
          <w:sz w:val="24"/>
          <w:szCs w:val="24"/>
        </w:rPr>
      </w:pPr>
      <w:r>
        <w:rPr>
          <w:rFonts w:ascii="Lucida Sans" w:cs="Times New Roman" w:hAnsi="Lucida Sans"/>
          <w:b/>
          <w:sz w:val="24"/>
          <w:szCs w:val="24"/>
        </w:rPr>
        <w:t>Blessed Immaculate Nursery and Primary School,</w:t>
      </w:r>
      <w:r>
        <w:rPr>
          <w:rFonts w:ascii="Lucida Sans" w:cs="Times New Roman" w:hAnsi="Lucida Sans"/>
          <w:b/>
          <w:sz w:val="24"/>
          <w:szCs w:val="24"/>
        </w:rPr>
        <w:t xml:space="preserve"> Oyo state</w:t>
      </w:r>
    </w:p>
    <w:p>
      <w:pPr>
        <w:pStyle w:val="style0"/>
        <w:rPr>
          <w:rFonts w:ascii="Lucida Sans" w:cs="Times New Roman" w:hAnsi="Lucida Sans"/>
          <w:i/>
          <w:szCs w:val="20"/>
        </w:rPr>
      </w:pPr>
      <w:r>
        <w:rPr>
          <w:rFonts w:ascii="Lucida Sans" w:cs="Times New Roman" w:hAnsi="Lucida Sans"/>
          <w:b/>
          <w:i/>
          <w:szCs w:val="20"/>
        </w:rPr>
        <w:t>(</w:t>
      </w:r>
      <w:r>
        <w:rPr>
          <w:rFonts w:ascii="Lucida Sans" w:cs="Times New Roman" w:hAnsi="Lucida Sans"/>
          <w:i/>
          <w:szCs w:val="20"/>
        </w:rPr>
        <w:t>September  2000- June 2005)</w:t>
      </w:r>
    </w:p>
    <w:p>
      <w:pPr>
        <w:pStyle w:val="style0"/>
        <w:rPr>
          <w:rFonts w:ascii="Lucida Sans" w:cs="Times New Roman" w:hAnsi="Lucida Sans"/>
          <w:i/>
          <w:szCs w:val="20"/>
        </w:rPr>
      </w:pPr>
    </w:p>
    <w:p>
      <w:pPr>
        <w:pStyle w:val="style0"/>
        <w:rPr>
          <w:rFonts w:ascii="Times New Roman" w:cs="Times New Roman" w:hAnsi="Times New Roman"/>
          <w:szCs w:val="20"/>
        </w:rPr>
      </w:pPr>
      <w:r>
        <w:rPr>
          <w:rFonts w:ascii="Lucida Sans" w:cs="Times New Roman" w:hAnsi="Lucida Sans"/>
          <w:szCs w:val="20"/>
        </w:rPr>
        <w:t xml:space="preserve">     </w:t>
      </w:r>
      <w:r>
        <w:rPr>
          <w:rFonts w:ascii="Lucida Sans" w:cs="Times New Roman" w:hAnsi="Lucida Sans"/>
          <w:szCs w:val="20"/>
        </w:rPr>
        <w:t>Primary school leaving certificate</w:t>
      </w:r>
    </w:p>
    <w:p>
      <w:pPr>
        <w:pStyle w:val="style0"/>
        <w:rPr>
          <w:rFonts w:ascii="Times New Roman" w:cs="Times New Roman" w:hAnsi="Times New Roman"/>
          <w:szCs w:val="20"/>
        </w:rPr>
      </w:pPr>
    </w:p>
    <w:p>
      <w:pPr>
        <w:pStyle w:val="style0"/>
        <w:rPr>
          <w:rFonts w:ascii="Times New Roman" w:cs="Times New Roman" w:hAnsi="Times New Roman"/>
          <w:szCs w:val="20"/>
        </w:rPr>
      </w:pPr>
    </w:p>
    <w:p>
      <w:pPr>
        <w:pStyle w:val="style0"/>
        <w:rPr>
          <w:rFonts w:ascii="Lucida Sans" w:cs="Times New Roman" w:hAnsi="Lucida Sans"/>
          <w:b/>
          <w:sz w:val="28"/>
          <w:szCs w:val="28"/>
        </w:rPr>
      </w:pPr>
    </w:p>
    <w:p>
      <w:pPr>
        <w:pStyle w:val="style0"/>
        <w:rPr>
          <w:rFonts w:ascii="Lucida Sans" w:cs="Times New Roman" w:hAnsi="Lucida Sans"/>
          <w:b/>
          <w:sz w:val="28"/>
          <w:szCs w:val="28"/>
        </w:rPr>
      </w:pPr>
      <w:r>
        <w:rPr>
          <w:rFonts w:ascii="Lucida Sans" w:cs="Times New Roman" w:hAnsi="Lucida Sans"/>
          <w:b/>
          <w:sz w:val="28"/>
          <w:szCs w:val="28"/>
        </w:rPr>
        <w:t>Professional Certifications</w:t>
      </w:r>
    </w:p>
    <w:p>
      <w:pPr>
        <w:pStyle w:val="style0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noProof/>
          <w:color w:val="auto"/>
        </w:rPr>
        <w:pict>
          <v:rect id="1033" fillcolor="#2e74b5" stroked="f" style="margin-left:0.0pt;margin-top:0.0pt;width:451.3pt;height:4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Lucida Sans" w:cs="Times New Roman" w:hAnsi="Lucida Sans"/>
          <w:b/>
          <w:sz w:val="24"/>
          <w:szCs w:val="24"/>
        </w:rPr>
      </w:pPr>
      <w:r>
        <w:rPr>
          <w:rFonts w:ascii="Lucida Sans" w:cs="Times New Roman" w:hAnsi="Lucida Sans"/>
          <w:b/>
          <w:sz w:val="24"/>
          <w:szCs w:val="24"/>
        </w:rPr>
        <w:t>Exford</w:t>
      </w:r>
      <w:r>
        <w:rPr>
          <w:rFonts w:ascii="Lucida Sans" w:cs="Times New Roman" w:hAnsi="Lucida Sans"/>
          <w:b/>
          <w:sz w:val="24"/>
          <w:szCs w:val="24"/>
        </w:rPr>
        <w:t xml:space="preserve"> Global Consult Limited</w:t>
      </w:r>
    </w:p>
    <w:p>
      <w:pPr>
        <w:pStyle w:val="style0"/>
        <w:rPr>
          <w:rFonts w:ascii="Lucida Sans" w:cs="Times New Roman" w:hAnsi="Lucida Sans"/>
          <w:b/>
          <w:sz w:val="24"/>
          <w:szCs w:val="24"/>
        </w:rPr>
      </w:pPr>
    </w:p>
    <w:p>
      <w:pPr>
        <w:pStyle w:val="style0"/>
        <w:numPr>
          <w:ilvl w:val="0"/>
          <w:numId w:val="19"/>
        </w:numPr>
        <w:rPr>
          <w:rFonts w:ascii="Lucida Sans" w:cs="Times New Roman" w:hAnsi="Lucida Sans"/>
          <w:b/>
          <w:sz w:val="24"/>
          <w:szCs w:val="24"/>
        </w:rPr>
      </w:pPr>
      <w:r>
        <w:rPr>
          <w:rFonts w:ascii="Lucida Sans" w:cs="Times New Roman" w:hAnsi="Lucida Sans"/>
          <w:b/>
          <w:sz w:val="24"/>
          <w:szCs w:val="24"/>
        </w:rPr>
        <w:t xml:space="preserve">Project Management Professional </w:t>
      </w:r>
      <w:r>
        <w:rPr>
          <w:rFonts w:ascii="Lucida Sans" w:cs="Times New Roman" w:hAnsi="Lucida Sans"/>
          <w:b/>
          <w:sz w:val="24"/>
          <w:szCs w:val="24"/>
        </w:rPr>
        <w:t>(PMP)</w:t>
      </w:r>
    </w:p>
    <w:p>
      <w:pPr>
        <w:pStyle w:val="style0"/>
        <w:ind w:left="720"/>
        <w:rPr>
          <w:rFonts w:ascii="Lucida Sans" w:cs="Times New Roman" w:hAnsi="Lucida Sans"/>
          <w:i/>
          <w:szCs w:val="20"/>
        </w:rPr>
      </w:pPr>
      <w:r>
        <w:rPr>
          <w:rFonts w:ascii="Lucida Sans" w:cs="Times New Roman" w:hAnsi="Lucida Sans"/>
          <w:i/>
          <w:szCs w:val="20"/>
        </w:rPr>
        <w:t>(</w:t>
      </w:r>
      <w:r>
        <w:rPr>
          <w:rFonts w:ascii="Lucida Sans" w:cs="Times New Roman" w:hAnsi="Lucida Sans"/>
          <w:i/>
          <w:szCs w:val="20"/>
        </w:rPr>
        <w:t>August-October 2019)</w:t>
      </w:r>
    </w:p>
    <w:p>
      <w:pPr>
        <w:pStyle w:val="style0"/>
        <w:numPr>
          <w:ilvl w:val="0"/>
          <w:numId w:val="17"/>
        </w:numPr>
        <w:rPr>
          <w:rFonts w:ascii="Lucida Sans" w:cs="Times New Roman" w:hAnsi="Lucida Sans"/>
          <w:b/>
          <w:sz w:val="24"/>
          <w:szCs w:val="24"/>
        </w:rPr>
      </w:pPr>
      <w:r>
        <w:rPr>
          <w:rFonts w:ascii="Lucida Sans" w:cs="Times New Roman" w:hAnsi="Lucida Sans"/>
          <w:b/>
          <w:sz w:val="24"/>
          <w:szCs w:val="24"/>
        </w:rPr>
        <w:t>Human Resource Management</w:t>
      </w:r>
      <w:r>
        <w:rPr>
          <w:rFonts w:ascii="Lucida Sans" w:cs="Times New Roman" w:hAnsi="Lucida Sans"/>
          <w:b/>
          <w:sz w:val="24"/>
          <w:szCs w:val="24"/>
        </w:rPr>
        <w:t xml:space="preserve"> (HRM)</w:t>
      </w:r>
    </w:p>
    <w:p>
      <w:pPr>
        <w:pStyle w:val="style0"/>
        <w:ind w:left="720"/>
        <w:rPr>
          <w:rFonts w:ascii="Lucida Sans" w:cs="Times New Roman" w:hAnsi="Lucida Sans"/>
          <w:i/>
          <w:szCs w:val="20"/>
        </w:rPr>
      </w:pPr>
      <w:r>
        <w:rPr>
          <w:rFonts w:ascii="Lucida Sans" w:cs="Times New Roman" w:hAnsi="Lucida Sans"/>
          <w:b/>
          <w:sz w:val="28"/>
          <w:szCs w:val="28"/>
        </w:rPr>
        <w:t xml:space="preserve"> </w:t>
      </w:r>
      <w:r>
        <w:rPr>
          <w:rFonts w:ascii="Lucida Sans" w:cs="Times New Roman" w:hAnsi="Lucida Sans"/>
          <w:i/>
          <w:szCs w:val="20"/>
        </w:rPr>
        <w:t>(August-October 2019)</w:t>
      </w:r>
    </w:p>
    <w:p>
      <w:pPr>
        <w:pStyle w:val="style0"/>
        <w:numPr>
          <w:ilvl w:val="0"/>
          <w:numId w:val="17"/>
        </w:numPr>
        <w:rPr>
          <w:rFonts w:ascii="Lucida Sans" w:cs="Times New Roman" w:hAnsi="Lucida Sans"/>
          <w:b/>
          <w:sz w:val="24"/>
          <w:szCs w:val="24"/>
        </w:rPr>
      </w:pPr>
      <w:r>
        <w:rPr>
          <w:rFonts w:ascii="Lucida Sans" w:cs="Times New Roman" w:hAnsi="Lucida Sans"/>
          <w:b/>
          <w:sz w:val="24"/>
          <w:szCs w:val="24"/>
        </w:rPr>
        <w:t>Customer Relationship Management</w:t>
      </w:r>
      <w:r>
        <w:rPr>
          <w:rFonts w:ascii="Lucida Sans" w:cs="Times New Roman" w:hAnsi="Lucida Sans"/>
          <w:b/>
          <w:sz w:val="24"/>
          <w:szCs w:val="24"/>
        </w:rPr>
        <w:t xml:space="preserve"> (CRM)</w:t>
      </w:r>
    </w:p>
    <w:p>
      <w:pPr>
        <w:pStyle w:val="style0"/>
        <w:ind w:left="720"/>
        <w:rPr>
          <w:rFonts w:ascii="Lucida Sans" w:cs="Times New Roman" w:hAnsi="Lucida Sans"/>
          <w:i/>
          <w:szCs w:val="20"/>
        </w:rPr>
      </w:pPr>
      <w:r>
        <w:rPr>
          <w:rFonts w:ascii="Lucida Sans" w:cs="Times New Roman" w:hAnsi="Lucida Sans"/>
          <w:i/>
          <w:szCs w:val="20"/>
        </w:rPr>
        <w:t>(August-October 2019)</w:t>
      </w:r>
    </w:p>
    <w:p>
      <w:pPr>
        <w:pStyle w:val="style0"/>
        <w:numPr>
          <w:ilvl w:val="0"/>
          <w:numId w:val="17"/>
        </w:numPr>
        <w:rPr>
          <w:rFonts w:ascii="Lucida Sans" w:cs="Times New Roman" w:hAnsi="Lucida Sans"/>
          <w:i/>
          <w:sz w:val="24"/>
          <w:szCs w:val="24"/>
        </w:rPr>
      </w:pPr>
      <w:r>
        <w:rPr>
          <w:rFonts w:ascii="Lucida Sans" w:cs="Times New Roman" w:hAnsi="Lucida Sans"/>
          <w:b/>
          <w:sz w:val="24"/>
          <w:szCs w:val="24"/>
        </w:rPr>
        <w:t>Health, S</w:t>
      </w:r>
      <w:r>
        <w:rPr>
          <w:rFonts w:ascii="Lucida Sans" w:cs="Times New Roman" w:hAnsi="Lucida Sans"/>
          <w:b/>
          <w:sz w:val="24"/>
          <w:szCs w:val="24"/>
        </w:rPr>
        <w:t xml:space="preserve">afety </w:t>
      </w:r>
      <w:r>
        <w:rPr>
          <w:rFonts w:ascii="Lucida Sans" w:cs="Times New Roman" w:hAnsi="Lucida Sans"/>
          <w:b/>
          <w:sz w:val="24"/>
          <w:szCs w:val="24"/>
        </w:rPr>
        <w:t>and Environment (HSE Level 1,2,3)</w:t>
      </w:r>
    </w:p>
    <w:p>
      <w:pPr>
        <w:pStyle w:val="style0"/>
        <w:ind w:left="720"/>
        <w:rPr>
          <w:rFonts w:ascii="Lucida Sans" w:cs="Times New Roman" w:hAnsi="Lucida Sans"/>
          <w:i/>
          <w:szCs w:val="20"/>
        </w:rPr>
      </w:pPr>
      <w:r>
        <w:rPr>
          <w:rFonts w:ascii="Lucida Sans" w:cs="Times New Roman" w:hAnsi="Lucida Sans"/>
          <w:i/>
          <w:szCs w:val="20"/>
        </w:rPr>
        <w:t>(August-October 2019)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cs="Times New Roman" w:hAnsi="Times New Roman"/>
          <w:b/>
          <w:sz w:val="28"/>
          <w:szCs w:val="28"/>
          <w:lang w:val="en-US"/>
        </w:rPr>
        <w:t xml:space="preserve">Associate Certification </w:t>
      </w:r>
    </w:p>
    <w:p>
      <w:pPr>
        <w:pStyle w:val="style179"/>
        <w:numPr>
          <w:ilvl w:val="0"/>
          <w:numId w:val="26"/>
        </w:numPr>
        <w:rPr>
          <w:rFonts w:ascii="Times New Roman" w:cs="Times New Roman" w:hAnsi="Times New Roman"/>
          <w:b/>
          <w:sz w:val="28"/>
          <w:szCs w:val="28"/>
        </w:rPr>
      </w:pPr>
      <w:r>
        <w:rPr>
          <w:rFonts w:cs="Times New Roman" w:hAnsi="Times New Roman"/>
          <w:b/>
          <w:sz w:val="28"/>
          <w:szCs w:val="28"/>
          <w:lang w:val="en-US"/>
        </w:rPr>
        <w:t xml:space="preserve">Statistics (Stanford University) 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cs="Times New Roman" w:hAnsi="Times New Roman"/>
          <w:b w:val="false"/>
          <w:bCs w:val="false"/>
          <w:i/>
          <w:iCs/>
          <w:sz w:val="28"/>
          <w:szCs w:val="28"/>
        </w:rPr>
      </w:pPr>
      <w:r>
        <w:rPr>
          <w:rFonts w:cs="Times New Roman" w:hAnsi="Times New Roman"/>
          <w:b w:val="false"/>
          <w:bCs w:val="false"/>
          <w:i/>
          <w:iCs/>
          <w:sz w:val="28"/>
          <w:szCs w:val="28"/>
          <w:lang w:val="en-US"/>
        </w:rPr>
        <w:t>(September - December 2021)</w:t>
      </w:r>
    </w:p>
    <w:p>
      <w:pPr>
        <w:pStyle w:val="style179"/>
        <w:numPr>
          <w:ilvl w:val="0"/>
          <w:numId w:val="27"/>
        </w:numPr>
        <w:rPr>
          <w:rFonts w:ascii="Times New Roman" w:cs="Times New Roman" w:hAnsi="Times New Roman"/>
          <w:b/>
          <w:sz w:val="28"/>
          <w:szCs w:val="28"/>
        </w:rPr>
      </w:pPr>
      <w:r>
        <w:rPr>
          <w:rFonts w:cs="Times New Roman" w:hAnsi="Times New Roman"/>
          <w:b/>
          <w:sz w:val="28"/>
          <w:szCs w:val="28"/>
          <w:lang w:val="en-US"/>
        </w:rPr>
        <w:t xml:space="preserve">   Brand management (London business school) 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cs="Times New Roman" w:hAnsi="Times New Roman"/>
          <w:b w:val="false"/>
          <w:bCs w:val="false"/>
          <w:i/>
          <w:iCs/>
          <w:sz w:val="28"/>
          <w:szCs w:val="28"/>
        </w:rPr>
      </w:pPr>
      <w:r>
        <w:rPr>
          <w:rFonts w:cs="Times New Roman" w:hAnsi="Times New Roman"/>
          <w:b w:val="false"/>
          <w:bCs w:val="false"/>
          <w:i/>
          <w:iCs/>
          <w:sz w:val="28"/>
          <w:szCs w:val="28"/>
          <w:lang w:val="en-US"/>
        </w:rPr>
        <w:t xml:space="preserve">( September - December 2021) </w:t>
      </w:r>
    </w:p>
    <w:p>
      <w:pPr>
        <w:pStyle w:val="style179"/>
        <w:numPr>
          <w:ilvl w:val="0"/>
          <w:numId w:val="28"/>
        </w:numPr>
        <w:rPr>
          <w:rFonts w:ascii="Times New Roman" w:cs="Times New Roman" w:hAnsi="Times New Roman"/>
          <w:b/>
          <w:sz w:val="28"/>
          <w:szCs w:val="28"/>
        </w:rPr>
      </w:pPr>
      <w:r>
        <w:rPr>
          <w:rFonts w:cs="Times New Roman" w:hAnsi="Times New Roman"/>
          <w:b/>
          <w:sz w:val="28"/>
          <w:szCs w:val="28"/>
          <w:lang w:val="en-US"/>
        </w:rPr>
        <w:t xml:space="preserve">Data analytics (Google) 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cs="Times New Roman" w:hAnsi="Times New Roman"/>
          <w:b w:val="false"/>
          <w:bCs w:val="false"/>
          <w:i/>
          <w:iCs/>
          <w:sz w:val="28"/>
          <w:szCs w:val="28"/>
        </w:rPr>
      </w:pPr>
      <w:r>
        <w:rPr>
          <w:rFonts w:cs="Times New Roman" w:hAnsi="Times New Roman"/>
          <w:b w:val="false"/>
          <w:bCs w:val="false"/>
          <w:i/>
          <w:iCs/>
          <w:sz w:val="28"/>
          <w:szCs w:val="28"/>
          <w:lang w:val="en-US"/>
        </w:rPr>
        <w:t>(January 2022-date)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color w:val="auto"/>
        </w:rPr>
      </w:pPr>
    </w:p>
    <w:p>
      <w:pPr>
        <w:pStyle w:val="style0"/>
        <w:rPr>
          <w:rFonts w:ascii="Lucida Sans" w:cs="Times New Roman" w:hAnsi="Lucida Sans"/>
          <w:color w:val="auto"/>
          <w:sz w:val="28"/>
          <w:szCs w:val="28"/>
        </w:rPr>
      </w:pPr>
      <w:r>
        <w:rPr>
          <w:rFonts w:ascii="Lucida Sans" w:cs="Times New Roman" w:hAnsi="Lucida Sans"/>
          <w:color w:val="auto"/>
          <w:sz w:val="28"/>
          <w:szCs w:val="28"/>
        </w:rPr>
        <w:t>Hobbies &amp; Interests</w:t>
      </w:r>
    </w:p>
    <w:p>
      <w:pPr>
        <w:pStyle w:val="style0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noProof/>
          <w:color w:val="auto"/>
        </w:rPr>
        <w:pict>
          <v:rect id="1034" fillcolor="#599ad1" stroked="f" style="margin-left:0.0pt;margin-top:0.0pt;width:451.3pt;height:4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rPr>
          <w:rFonts w:ascii="Times New Roman" w:cs="Times New Roman" w:hAnsi="Times New Roman"/>
          <w:color w:val="auto"/>
        </w:rPr>
      </w:pPr>
    </w:p>
    <w:p>
      <w:pPr>
        <w:pStyle w:val="style0"/>
        <w:jc w:val="left"/>
        <w:rPr>
          <w:rFonts w:ascii="Lucida Sans" w:cs="Times New Roman" w:eastAsia="Times New Roman" w:hAnsi="Lucida Sans"/>
          <w:color w:val="auto"/>
          <w:sz w:val="20"/>
          <w:szCs w:val="20"/>
          <w:lang w:eastAsia="en-GB"/>
        </w:rPr>
      </w:pPr>
      <w:r>
        <w:rPr>
          <w:rFonts w:ascii="Lucida Sans" w:cs="Times New Roman" w:eastAsia="Times New Roman" w:hAnsi="Lucida Sans"/>
          <w:color w:val="auto"/>
          <w:sz w:val="20"/>
          <w:szCs w:val="20"/>
          <w:lang w:eastAsia="en-GB"/>
        </w:rPr>
        <w:t>Playing chess and scrabble games, listening to music, dancing and meeting new people</w:t>
      </w:r>
    </w:p>
    <w:p>
      <w:pPr>
        <w:pStyle w:val="style0"/>
        <w:rPr>
          <w:rFonts w:ascii="Lucida Sans" w:cs="Times New Roman" w:hAnsi="Lucida Sans"/>
          <w:color w:val="auto"/>
          <w:szCs w:val="20"/>
        </w:rPr>
      </w:pPr>
    </w:p>
    <w:p>
      <w:pPr>
        <w:pStyle w:val="style0"/>
        <w:rPr>
          <w:rFonts w:ascii="Times New Roman" w:cs="Times New Roman" w:hAnsi="Times New Roman"/>
          <w:color w:val="auto"/>
        </w:rPr>
      </w:pPr>
    </w:p>
    <w:p>
      <w:pPr>
        <w:pStyle w:val="style0"/>
        <w:rPr>
          <w:rFonts w:ascii="Lucida Sans" w:cs="Times New Roman" w:hAnsi="Lucida Sans"/>
          <w:color w:val="auto"/>
          <w:sz w:val="28"/>
          <w:szCs w:val="28"/>
        </w:rPr>
      </w:pPr>
      <w:r>
        <w:rPr>
          <w:rFonts w:ascii="Lucida Sans" w:cs="Times New Roman" w:hAnsi="Lucida Sans"/>
          <w:color w:val="auto"/>
          <w:sz w:val="28"/>
          <w:szCs w:val="28"/>
        </w:rPr>
        <w:t>References</w:t>
      </w:r>
    </w:p>
    <w:p>
      <w:pPr>
        <w:pStyle w:val="style0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noProof/>
          <w:color w:val="auto"/>
        </w:rPr>
        <w:pict>
          <v:rect id="1035" fillcolor="#599ad1" stroked="f" style="margin-left:0.0pt;margin-top:0.0pt;width:451.3pt;height:4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rPr>
          <w:rFonts w:ascii="Times New Roman" w:cs="Times New Roman" w:hAnsi="Times New Roman"/>
          <w:color w:val="auto"/>
        </w:rPr>
      </w:pPr>
    </w:p>
    <w:p>
      <w:pPr>
        <w:pStyle w:val="style0"/>
        <w:ind w:left="0"/>
        <w:rPr>
          <w:rFonts w:ascii="Lucida Sans" w:cs="Times New Roman" w:hAnsi="Lucida Sans"/>
          <w:color w:val="auto"/>
          <w:szCs w:val="20"/>
        </w:rPr>
      </w:pPr>
      <w:r>
        <w:rPr>
          <w:rFonts w:ascii="Lucida Sans" w:cs="Times New Roman" w:hAnsi="Lucida Sans"/>
          <w:color w:val="auto"/>
          <w:szCs w:val="20"/>
        </w:rPr>
        <w:t xml:space="preserve">References are available </w:t>
      </w:r>
      <w:r>
        <w:rPr>
          <w:rFonts w:ascii="Lucida Sans" w:cs="Times New Roman" w:hAnsi="Lucida Sans"/>
          <w:color w:val="auto"/>
          <w:szCs w:val="20"/>
        </w:rPr>
        <w:t>up</w:t>
      </w:r>
      <w:r>
        <w:rPr>
          <w:rFonts w:ascii="Lucida Sans" w:cs="Times New Roman" w:hAnsi="Lucida Sans"/>
          <w:color w:val="auto"/>
          <w:szCs w:val="20"/>
        </w:rPr>
        <w:t>on request.</w:t>
      </w:r>
    </w:p>
    <w:p>
      <w:pPr>
        <w:pStyle w:val="style0"/>
        <w:ind w:left="0"/>
        <w:rPr>
          <w:rFonts w:ascii="Lucida Sans" w:cs="Times New Roman" w:hAnsi="Lucida Sans"/>
          <w:color w:val="auto"/>
          <w:szCs w:val="20"/>
        </w:rPr>
      </w:pPr>
    </w:p>
    <w:sectPr>
      <w:pgSz w:w="11906" w:h="16838" w:orient="portrait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0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Calibri"/>
    <w:panose1 w:val="00000000000000000000"/>
    <w:charset w:val="00"/>
    <w:family w:val="swiss"/>
    <w:pitch w:val="variable"/>
    <w:sig w:usb0="00000001" w:usb1="400078FF" w:usb2="0000002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Quicksand">
    <w:altName w:val="Quicksand"/>
    <w:panose1 w:val="00000000000000000000"/>
    <w:charset w:val="00"/>
    <w:family w:val="auto"/>
    <w:pitch w:val="variable"/>
    <w:sig w:usb0="8000002F" w:usb1="00000008" w:usb2="00000000" w:usb3="00000000" w:csb0="0000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Calibri"/>
    <w:panose1 w:val="020b0602030000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66A493E"/>
    <w:lvl w:ilvl="0" w:tplc="7FB02A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C223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858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558B7A4"/>
    <w:lvl w:ilvl="0" w:tplc="A630F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7AAD3EA"/>
    <w:lvl w:ilvl="0" w:tplc="7FB02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616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22A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14B6CC50"/>
    <w:lvl w:ilvl="0" w:tplc="7FB02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80640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A46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C03A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1B0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9"/>
  </w:num>
  <w:num w:numId="4">
    <w:abstractNumId w:val="8"/>
  </w:num>
  <w:num w:numId="5">
    <w:abstractNumId w:val="17"/>
  </w:num>
  <w:num w:numId="6">
    <w:abstractNumId w:val="7"/>
  </w:num>
  <w:num w:numId="7">
    <w:abstractNumId w:val="14"/>
  </w:num>
  <w:num w:numId="8">
    <w:abstractNumId w:val="2"/>
  </w:num>
  <w:num w:numId="9">
    <w:abstractNumId w:val="21"/>
  </w:num>
  <w:num w:numId="10">
    <w:abstractNumId w:val="9"/>
  </w:num>
  <w:num w:numId="11">
    <w:abstractNumId w:val="6"/>
  </w:num>
  <w:num w:numId="12">
    <w:abstractNumId w:val="3"/>
  </w:num>
  <w:num w:numId="13">
    <w:abstractNumId w:val="0"/>
  </w:num>
  <w:num w:numId="14">
    <w:abstractNumId w:val="15"/>
  </w:num>
  <w:num w:numId="15">
    <w:abstractNumId w:val="16"/>
  </w:num>
  <w:num w:numId="16">
    <w:abstractNumId w:val="20"/>
  </w:num>
  <w:num w:numId="17">
    <w:abstractNumId w:val="10"/>
  </w:num>
  <w:num w:numId="18">
    <w:abstractNumId w:val="1"/>
  </w:num>
  <w:num w:numId="19">
    <w:abstractNumId w:val="13"/>
  </w:num>
  <w:num w:numId="20">
    <w:abstractNumId w:val="12"/>
  </w:num>
  <w:num w:numId="21">
    <w:abstractNumId w:val="11"/>
  </w:num>
  <w:num w:numId="22">
    <w:abstractNumId w:val="4"/>
  </w:num>
  <w:num w:numId="23">
    <w:abstractNumId w:val="5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2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pPr>
      <w:jc w:val="both"/>
    </w:pPr>
    <w:rPr>
      <w:sz w:val="21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Words>930</Words>
  <Pages>3</Pages>
  <Characters>5788</Characters>
  <Application>WPS Office</Application>
  <DocSecurity>0</DocSecurity>
  <Paragraphs>182</Paragraphs>
  <ScaleCrop>false</ScaleCrop>
  <Company>Hewlett-Packard</Company>
  <LinksUpToDate>false</LinksUpToDate>
  <CharactersWithSpaces>6705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2021-07-07T16:01:37Z</dcterms:created>
  <dc:creator>Charlotte Fortin</dc:creator>
  <lastModifiedBy>STK-L21</lastModifiedBy>
  <dcterms:modified xsi:type="dcterms:W3CDTF">2023-06-07T15:31:15Z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45bbf1c74a2148c59a6c87ad112cc5a3</vt:lpwstr>
  </property>
</Properties>
</file>