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0C3BF8" w:rsidRPr="000C3BF8"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0C3BF8" w:rsidRPr="000C3BF8">
              <w:trPr>
                <w:trHeight w:hRule="exact" w:val="4654"/>
                <w:tblCellSpacing w:w="0" w:type="dxa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:rsidR="00B21438" w:rsidRPr="000C3BF8" w:rsidRDefault="00DF037E">
                  <w:pPr>
                    <w:pStyle w:val="div"/>
                    <w:spacing w:line="6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pacing w:val="10"/>
                      <w:sz w:val="60"/>
                      <w:szCs w:val="60"/>
                    </w:rPr>
                  </w:pP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pacing w:val="10"/>
                      <w:sz w:val="60"/>
                      <w:szCs w:val="60"/>
                    </w:rPr>
                    <w:t>Ayokunle</w:t>
                  </w:r>
                </w:p>
                <w:p w:rsidR="00B21438" w:rsidRPr="000C3BF8" w:rsidRDefault="00DF037E">
                  <w:pPr>
                    <w:pStyle w:val="div"/>
                    <w:spacing w:line="6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pacing w:val="10"/>
                      <w:sz w:val="60"/>
                      <w:szCs w:val="60"/>
                    </w:rPr>
                  </w:pP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pacing w:val="10"/>
                      <w:sz w:val="60"/>
                      <w:szCs w:val="60"/>
                    </w:rPr>
                    <w:t>Adebawo</w:t>
                  </w:r>
                </w:p>
                <w:p w:rsidR="00B21438" w:rsidRPr="000C3BF8" w:rsidRDefault="00DF037E">
                  <w:pPr>
                    <w:pStyle w:val="div"/>
                    <w:spacing w:after="2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443953" cy="25383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953" cy="25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40"/>
                    <w:gridCol w:w="3320"/>
                  </w:tblGrid>
                  <w:tr w:rsidR="000C3BF8" w:rsidRPr="000C3BF8">
                    <w:trPr>
                      <w:tblCellSpacing w:w="0" w:type="dxa"/>
                    </w:trPr>
                    <w:tc>
                      <w:tcPr>
                        <w:tcW w:w="54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B21438" w:rsidRPr="000C3BF8" w:rsidRDefault="00DF037E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000000" w:themeColor="text1"/>
                          </w:rPr>
                        </w:pPr>
                        <w:r w:rsidRPr="000C3BF8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253688" cy="253828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2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B21438" w:rsidRPr="000C3BF8" w:rsidRDefault="00DF037E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000000" w:themeColor="text1"/>
                          </w:rPr>
                        </w:pPr>
                        <w:r w:rsidRPr="000C3BF8">
                          <w:rPr>
                            <w:rStyle w:val="adrssecondcell"/>
                            <w:rFonts w:ascii="Trebuchet MS" w:eastAsia="Trebuchet MS" w:hAnsi="Trebuchet MS" w:cs="Trebuchet MS"/>
                            <w:color w:val="000000" w:themeColor="text1"/>
                          </w:rPr>
                          <w:t>ayokunleadebawo1@gmail.com</w:t>
                        </w:r>
                      </w:p>
                    </w:tc>
                  </w:tr>
                  <w:tr w:rsidR="000C3BF8" w:rsidRPr="000C3BF8">
                    <w:trPr>
                      <w:tblCellSpacing w:w="0" w:type="dxa"/>
                    </w:trPr>
                    <w:tc>
                      <w:tcPr>
                        <w:tcW w:w="54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B21438" w:rsidRPr="000C3BF8" w:rsidRDefault="00DF037E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000000" w:themeColor="text1"/>
                          </w:rPr>
                        </w:pPr>
                        <w:r w:rsidRPr="000C3BF8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253688" cy="253828"/>
                              <wp:effectExtent l="0" t="0" r="0" b="0"/>
                              <wp:docPr id="100005" name="Picture 1000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2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B21438" w:rsidRPr="000C3BF8" w:rsidRDefault="00DF037E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000000" w:themeColor="text1"/>
                          </w:rPr>
                        </w:pPr>
                        <w:r w:rsidRPr="000C3BF8">
                          <w:rPr>
                            <w:rStyle w:val="span"/>
                            <w:rFonts w:ascii="Trebuchet MS" w:eastAsia="Trebuchet MS" w:hAnsi="Trebuchet MS" w:cs="Trebuchet MS"/>
                            <w:color w:val="000000" w:themeColor="text1"/>
                          </w:rPr>
                          <w:t>080-882-69756</w:t>
                        </w:r>
                      </w:p>
                    </w:tc>
                  </w:tr>
                  <w:tr w:rsidR="000C3BF8" w:rsidRPr="000C3BF8">
                    <w:trPr>
                      <w:tblCellSpacing w:w="0" w:type="dxa"/>
                    </w:trPr>
                    <w:tc>
                      <w:tcPr>
                        <w:tcW w:w="54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B21438" w:rsidRPr="000C3BF8" w:rsidRDefault="00DF037E">
                        <w:pPr>
                          <w:rPr>
                            <w:rStyle w:val="span"/>
                            <w:rFonts w:ascii="Trebuchet MS" w:eastAsia="Trebuchet MS" w:hAnsi="Trebuchet MS" w:cs="Trebuchet MS"/>
                            <w:color w:val="000000" w:themeColor="text1"/>
                          </w:rPr>
                        </w:pPr>
                        <w:r w:rsidRPr="000C3BF8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253688" cy="253828"/>
                              <wp:effectExtent l="0" t="0" r="0" b="0"/>
                              <wp:docPr id="100007" name="Picture 1000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2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B21438" w:rsidRPr="000C3BF8" w:rsidRDefault="006E4201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000000" w:themeColor="text1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000000" w:themeColor="text1"/>
                          </w:rPr>
                          <w:t>Tipper</w:t>
                        </w:r>
                        <w:r w:rsidR="00DF037E" w:rsidRPr="000C3BF8">
                          <w:rPr>
                            <w:rStyle w:val="span"/>
                            <w:rFonts w:ascii="Trebuchet MS" w:eastAsia="Trebuchet MS" w:hAnsi="Trebuchet MS" w:cs="Trebuchet MS"/>
                            <w:color w:val="000000" w:themeColor="text1"/>
                          </w:rPr>
                          <w:t>,</w:t>
                        </w: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000000" w:themeColor="text1"/>
                          </w:rPr>
                          <w:t xml:space="preserve"> Ketu,</w:t>
                        </w:r>
                        <w:r w:rsidR="00DF037E" w:rsidRPr="000C3BF8">
                          <w:rPr>
                            <w:rStyle w:val="span"/>
                            <w:rFonts w:ascii="Trebuchet MS" w:eastAsia="Trebuchet MS" w:hAnsi="Trebuchet MS" w:cs="Trebuchet MS"/>
                            <w:color w:val="000000" w:themeColor="text1"/>
                          </w:rPr>
                          <w:t xml:space="preserve"> LAGOS</w:t>
                        </w:r>
                        <w:r w:rsidR="00DF037E" w:rsidRPr="000C3BF8">
                          <w:rPr>
                            <w:rStyle w:val="adrssecondcell"/>
                            <w:rFonts w:ascii="Trebuchet MS" w:eastAsia="Trebuchet MS" w:hAnsi="Trebuchet MS" w:cs="Trebuchet MS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000000" w:themeColor="text1"/>
                          </w:rPr>
                          <w:t>100243</w:t>
                        </w:r>
                        <w:r w:rsidR="00DF037E" w:rsidRPr="000C3BF8">
                          <w:rPr>
                            <w:rStyle w:val="adrssecondcell"/>
                            <w:rFonts w:ascii="Trebuchet MS" w:eastAsia="Trebuchet MS" w:hAnsi="Trebuchet MS" w:cs="Trebuchet MS"/>
                            <w:color w:val="000000" w:themeColor="text1"/>
                          </w:rPr>
                          <w:t xml:space="preserve"> </w:t>
                        </w:r>
                      </w:p>
                    </w:tc>
                  </w:tr>
                </w:tbl>
                <w:p w:rsidR="00B21438" w:rsidRPr="000C3BF8" w:rsidRDefault="00B21438">
                  <w:pPr>
                    <w:rPr>
                      <w:color w:val="000000" w:themeColor="text1"/>
                    </w:rPr>
                  </w:pPr>
                </w:p>
              </w:tc>
            </w:tr>
            <w:tr w:rsidR="000C3BF8" w:rsidRPr="000C3BF8"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21438" w:rsidRPr="000C3BF8" w:rsidRDefault="00DF037E">
                  <w:pPr>
                    <w:pStyle w:val="divdocumentdivsectiontitle"/>
                    <w:spacing w:after="200" w:line="3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</w:pP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  <w:t>Skills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Documentation and reporting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International sales support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Complaint resolution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Report preparation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Microsoft Office Suite (Word, Excel, Power Point) proficiency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Outstanding communication skills</w:t>
                  </w:r>
                </w:p>
                <w:p w:rsidR="000C3BF8" w:rsidRPr="000C3BF8" w:rsidRDefault="000C3BF8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SEO Optimization</w:t>
                  </w:r>
                </w:p>
                <w:p w:rsidR="000C3BF8" w:rsidRPr="000C3BF8" w:rsidRDefault="00DF037E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Terrific Content Writing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Customer Relations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Sales expertise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left-boxskillpaddedline"/>
                      <w:rFonts w:ascii="Trebuchet MS" w:eastAsia="Trebuchet MS" w:hAnsi="Trebuchet MS" w:cs="Trebuchet MS"/>
                      <w:color w:val="000000" w:themeColor="text1"/>
                    </w:rPr>
                    <w:t>Strategic sales knowledge</w:t>
                  </w:r>
                </w:p>
                <w:p w:rsidR="00B21438" w:rsidRPr="000C3BF8" w:rsidRDefault="00DF037E">
                  <w:pPr>
                    <w:pStyle w:val="divdocumentdivsectiontitle"/>
                    <w:spacing w:before="600" w:after="300" w:line="3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</w:pP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  <w:t>Education</w:t>
                  </w:r>
                </w:p>
                <w:p w:rsidR="00B21438" w:rsidRPr="000C3BF8" w:rsidRDefault="00DF037E">
                  <w:pPr>
                    <w:pStyle w:val="div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University Of Lagos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singlecolumnpaddedlineParagraph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Lagos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eptr"/>
                      <w:rFonts w:ascii="Trebuchet MS" w:eastAsia="Trebuchet MS" w:hAnsi="Trebuchet MS" w:cs="Trebuchet MS"/>
                      <w:color w:val="000000" w:themeColor="text1"/>
                    </w:rPr>
                    <w:t> • 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="00BC2894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Expected in 12/2023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i/>
                      <w:iCs/>
                      <w:color w:val="000000" w:themeColor="text1"/>
                    </w:rPr>
                    <w:t>Master of Science</w:t>
                  </w:r>
                  <w:r w:rsidRPr="000C3BF8">
                    <w:rPr>
                      <w:rStyle w:val="documentbeforecolonspac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: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Economics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p"/>
                    <w:spacing w:line="34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In-view</w:t>
                  </w:r>
                </w:p>
                <w:p w:rsidR="00B21438" w:rsidRPr="000C3BF8" w:rsidRDefault="00DF037E">
                  <w:pPr>
                    <w:pStyle w:val="div"/>
                    <w:spacing w:before="22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Lagos State University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singlecolumnpaddedlineParagraph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Lagos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eptr"/>
                      <w:rFonts w:ascii="Trebuchet MS" w:eastAsia="Trebuchet MS" w:hAnsi="Trebuchet MS" w:cs="Trebuchet MS"/>
                      <w:color w:val="000000" w:themeColor="text1"/>
                    </w:rPr>
                    <w:t> • 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01/2015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i/>
                      <w:iCs/>
                      <w:color w:val="000000" w:themeColor="text1"/>
                    </w:rPr>
                    <w:lastRenderedPageBreak/>
                    <w:t>Bachelor of Science</w:t>
                  </w:r>
                  <w:r w:rsidRPr="000C3BF8">
                    <w:rPr>
                      <w:rStyle w:val="documentbeforecolonspac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: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Economics/ Education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540" w:right="300" w:hanging="25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Graduated with 4.01 CGPA</w:t>
                  </w:r>
                </w:p>
                <w:p w:rsidR="00B21438" w:rsidRDefault="00DF037E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540" w:right="300" w:hanging="25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Graduated in Top 4 of Class</w:t>
                  </w:r>
                </w:p>
                <w:p w:rsidR="000F2DAD" w:rsidRPr="000C3BF8" w:rsidRDefault="000F2DAD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540" w:right="300" w:hanging="25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Published a book titled: “CHARACTER ENCOUNTER”</w:t>
                  </w:r>
                </w:p>
                <w:p w:rsidR="00B21438" w:rsidRPr="000C3BF8" w:rsidRDefault="00DF037E">
                  <w:pPr>
                    <w:pStyle w:val="div"/>
                    <w:spacing w:before="22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proofErr w:type="spellStart"/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Adeniran</w:t>
                  </w:r>
                  <w:proofErr w:type="spellEnd"/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proofErr w:type="spellStart"/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Ogunsanya</w:t>
                  </w:r>
                  <w:proofErr w:type="spellEnd"/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 College of Education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singlecolumnpaddedlineParagraph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Lagos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eptr"/>
                      <w:rFonts w:ascii="Trebuchet MS" w:eastAsia="Trebuchet MS" w:hAnsi="Trebuchet MS" w:cs="Trebuchet MS"/>
                      <w:color w:val="000000" w:themeColor="text1"/>
                    </w:rPr>
                    <w:t> • 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02/2009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i/>
                      <w:iCs/>
                      <w:color w:val="000000" w:themeColor="text1"/>
                    </w:rPr>
                    <w:t>NCE</w:t>
                  </w:r>
                  <w:r w:rsidRPr="000C3BF8">
                    <w:rPr>
                      <w:rStyle w:val="documentbeforecolonspac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: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Economics/Social Studies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4"/>
                    </w:numPr>
                    <w:spacing w:line="340" w:lineRule="atLeast"/>
                    <w:ind w:left="540" w:right="300" w:hanging="25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Awarded </w:t>
                  </w:r>
                  <w:proofErr w:type="gramStart"/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Over</w:t>
                  </w:r>
                  <w:proofErr w:type="gramEnd"/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All Best for two consecutive years.</w:t>
                  </w:r>
                </w:p>
                <w:p w:rsidR="00B21438" w:rsidRPr="000C3BF8" w:rsidRDefault="00DF037E">
                  <w:pPr>
                    <w:pStyle w:val="divdocumentdivsectiontitle"/>
                    <w:spacing w:before="600" w:after="300" w:line="3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</w:pP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  <w:t>Certifications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5"/>
                    </w:numPr>
                    <w:pBdr>
                      <w:left w:val="none" w:sz="0" w:space="0" w:color="auto"/>
                    </w:pBdr>
                    <w:spacing w:line="340" w:lineRule="atLeast"/>
                    <w:ind w:left="540" w:right="300" w:hanging="25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000000" w:themeColor="text1"/>
                    </w:rPr>
                    <w:t xml:space="preserve">University of Leeds 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>(Decision making: How to choose the right problem to solve) - 2020-04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5"/>
                    </w:numPr>
                    <w:spacing w:line="340" w:lineRule="atLeast"/>
                    <w:ind w:left="540" w:right="300" w:hanging="25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000000" w:themeColor="text1"/>
                    </w:rPr>
                    <w:t xml:space="preserve">Asian Development Bank Institute 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>(Energy, Economics, Environment And Policy) - 2020-04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5"/>
                    </w:numPr>
                    <w:spacing w:line="340" w:lineRule="atLeast"/>
                    <w:ind w:left="540" w:right="300" w:hanging="25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000000" w:themeColor="text1"/>
                    </w:rPr>
                    <w:t>University of London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(Managing The Future Company) - 2020-04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5"/>
                    </w:numPr>
                    <w:spacing w:line="340" w:lineRule="atLeast"/>
                    <w:ind w:left="540" w:right="300" w:hanging="25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000000" w:themeColor="text1"/>
                    </w:rPr>
                    <w:t>University of Leeds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(Evidence of Data Collection for Problem Solving) - 2020-04</w:t>
                  </w:r>
                </w:p>
                <w:p w:rsidR="00B21438" w:rsidRPr="000C3BF8" w:rsidRDefault="00DF037E">
                  <w:pPr>
                    <w:pStyle w:val="divdocumentulli"/>
                    <w:numPr>
                      <w:ilvl w:val="0"/>
                      <w:numId w:val="5"/>
                    </w:numPr>
                    <w:spacing w:line="340" w:lineRule="atLeast"/>
                    <w:ind w:left="540" w:right="300" w:hanging="250"/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000000" w:themeColor="text1"/>
                    </w:rPr>
                    <w:t>King's College London</w:t>
                  </w:r>
                  <w:r w:rsidRPr="000C3BF8">
                    <w:rPr>
                      <w:rStyle w:val="divdocumentleft-box"/>
                      <w:rFonts w:ascii="Trebuchet MS" w:eastAsia="Trebuchet MS" w:hAnsi="Trebuchet MS" w:cs="Trebuchet MS"/>
                      <w:color w:val="000000" w:themeColor="text1"/>
                    </w:rPr>
                    <w:t xml:space="preserve"> (Introduction to Business Management) - 2020-04</w:t>
                  </w:r>
                </w:p>
              </w:tc>
            </w:tr>
          </w:tbl>
          <w:p w:rsidR="00B21438" w:rsidRPr="000C3BF8" w:rsidRDefault="00B21438">
            <w:pPr>
              <w:rPr>
                <w:color w:val="000000" w:themeColor="text1"/>
              </w:rPr>
            </w:pPr>
          </w:p>
        </w:tc>
        <w:tc>
          <w:tcPr>
            <w:tcW w:w="7980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0C3BF8" w:rsidRPr="000C3BF8">
              <w:trPr>
                <w:trHeight w:hRule="exact" w:val="4654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:rsidR="00B21438" w:rsidRPr="000C3BF8" w:rsidRDefault="00DF037E">
                  <w:pPr>
                    <w:pStyle w:val="divdocumentdivsectiontitle"/>
                    <w:spacing w:after="200" w:line="3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</w:pPr>
                  <w:r w:rsidRPr="000C3BF8"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</w:rPr>
                    <w:lastRenderedPageBreak/>
                    <w:t>Professional Summary</w:t>
                  </w:r>
                </w:p>
                <w:p w:rsidR="00B21438" w:rsidRPr="000C3BF8" w:rsidRDefault="009D0350" w:rsidP="000F2DAD">
                  <w:pPr>
                    <w:pStyle w:val="p"/>
                    <w:spacing w:line="340" w:lineRule="atLeast"/>
                    <w:ind w:right="360"/>
                    <w:jc w:val="both"/>
                    <w:rPr>
                      <w:rStyle w:val="divdocumentright-box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9D0350">
                    <w:rPr>
                      <w:rStyle w:val="divdocumentright-box"/>
                      <w:rFonts w:ascii="Trebuchet MS" w:eastAsia="Trebuchet MS" w:hAnsi="Trebuchet MS" w:cs="Trebuchet MS"/>
                      <w:color w:val="000000" w:themeColor="text1"/>
                    </w:rPr>
                    <w:t>Creative and results-driven content creator with a passion for storytelling and a knack for engaging audiences. With [X] years of experience, I have honed my skills in crafting compelling and shareable content across various platforms, including social media, blogs, and video. Proficient in content strategy, SEO optimization, and audience analytics, I excel at translating ideas into impactful content that drives brand awareness and fosters audience loyalty. Known for adapting to emerging trends and platforms, I am committed to delivering high-quality, authentic content that resonates with target audiences and achieves measurable results. Let's collaborate to elevate your brand's digital presence and connect with your audience on a deeper level."</w:t>
                  </w:r>
                </w:p>
              </w:tc>
            </w:tr>
            <w:tr w:rsidR="000C3BF8" w:rsidRPr="000C3BF8">
              <w:trPr>
                <w:tblCellSpacing w:w="0" w:type="dxa"/>
              </w:trPr>
              <w:tc>
                <w:tcPr>
                  <w:tcW w:w="7980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:rsidR="00B21438" w:rsidRDefault="00DF037E">
                  <w:pPr>
                    <w:pStyle w:val="divdocumentdivsectiontitle"/>
                    <w:spacing w:after="200" w:line="3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  <w:shd w:val="clear" w:color="auto" w:fill="auto"/>
                    </w:rPr>
                  </w:pPr>
                  <w:r w:rsidRPr="000C3BF8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  <w:shd w:val="clear" w:color="auto" w:fill="auto"/>
                    </w:rPr>
                    <w:t>Work History</w:t>
                  </w:r>
                </w:p>
                <w:p w:rsidR="00576140" w:rsidRDefault="00576140">
                  <w:pPr>
                    <w:pStyle w:val="divdocumentdivsectiontitle"/>
                    <w:spacing w:after="200" w:line="360" w:lineRule="atLeast"/>
                    <w:ind w:left="360" w:right="360"/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</w:pPr>
                  <w:proofErr w:type="spellStart"/>
                  <w:r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Upwork</w:t>
                  </w:r>
                  <w:proofErr w:type="spellEnd"/>
                  <w:r w:rsidR="00F157E3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,</w:t>
                  </w:r>
                  <w:r w:rsidR="00F157E3">
                    <w:t xml:space="preserve"> </w:t>
                  </w:r>
                  <w:r w:rsidR="00F157E3" w:rsidRPr="00F157E3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California, USA.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 – Specialized Technical Writer</w:t>
                  </w:r>
                  <w:r w:rsidR="00F157E3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 - 09/2023 - Current</w:t>
                  </w:r>
                </w:p>
                <w:p w:rsidR="00F157E3" w:rsidRPr="00F157E3" w:rsidRDefault="00F157E3" w:rsidP="00F157E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F157E3">
                    <w:rPr>
                      <w:rFonts w:ascii="Trebuchet MS" w:hAnsi="Trebuchet MS" w:cs="Helvetica"/>
                      <w:color w:val="000000" w:themeColor="text1"/>
                    </w:rPr>
                    <w:t>Researching and comprehending complex technical information.</w:t>
                  </w:r>
                </w:p>
                <w:p w:rsidR="00F157E3" w:rsidRPr="00F157E3" w:rsidRDefault="00F157E3" w:rsidP="00F157E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F157E3">
                    <w:rPr>
                      <w:rFonts w:ascii="Trebuchet MS" w:hAnsi="Trebuchet MS" w:cs="Helvetica"/>
                      <w:color w:val="000000" w:themeColor="text1"/>
                    </w:rPr>
                    <w:t>Translating intricate technical concepts into clear, user-friendly documentation.</w:t>
                  </w:r>
                </w:p>
                <w:p w:rsidR="00F157E3" w:rsidRPr="00F157E3" w:rsidRDefault="00F157E3" w:rsidP="00F157E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F157E3">
                    <w:rPr>
                      <w:rFonts w:ascii="Trebuchet MS" w:hAnsi="Trebuchet MS" w:cs="Helvetica"/>
                      <w:color w:val="000000" w:themeColor="text1"/>
                    </w:rPr>
                    <w:t>Creating user manuals, technical guides, and product documentation.</w:t>
                  </w:r>
                </w:p>
                <w:p w:rsidR="00F157E3" w:rsidRPr="00F157E3" w:rsidRDefault="00F157E3" w:rsidP="00F157E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F157E3">
                    <w:rPr>
                      <w:rFonts w:ascii="Trebuchet MS" w:hAnsi="Trebuchet MS" w:cs="Helvetica"/>
                      <w:color w:val="000000" w:themeColor="text1"/>
                    </w:rPr>
                    <w:t>Collaborating with subject matter experts to gather accurate information.</w:t>
                  </w:r>
                </w:p>
                <w:p w:rsidR="00F157E3" w:rsidRPr="00F157E3" w:rsidRDefault="00F157E3" w:rsidP="00F157E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F157E3">
                    <w:rPr>
                      <w:rFonts w:ascii="Trebuchet MS" w:hAnsi="Trebuchet MS" w:cs="Helvetica"/>
                      <w:color w:val="000000" w:themeColor="text1"/>
                    </w:rPr>
                    <w:t>Ensuring documentation complies with industry standards and regulations.</w:t>
                  </w:r>
                </w:p>
                <w:p w:rsidR="00F157E3" w:rsidRPr="00F157E3" w:rsidRDefault="00F157E3" w:rsidP="00F157E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F157E3">
                    <w:rPr>
                      <w:rFonts w:ascii="Trebuchet MS" w:hAnsi="Trebuchet MS" w:cs="Helvetica"/>
                      <w:color w:val="000000" w:themeColor="text1"/>
                    </w:rPr>
                    <w:t>Reviewing and revising documentation for accuracy and clarity.</w:t>
                  </w:r>
                </w:p>
                <w:p w:rsidR="00576140" w:rsidRPr="00F157E3" w:rsidRDefault="00F157E3" w:rsidP="00F157E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Style w:val="divdocumentparentContainerright-boxlast-box"/>
                      <w:rFonts w:ascii="Trebuchet MS" w:hAnsi="Trebuchet MS" w:cs="Helvetica"/>
                      <w:color w:val="000000" w:themeColor="text1"/>
                      <w:shd w:val="clear" w:color="auto" w:fill="auto"/>
                    </w:rPr>
                  </w:pPr>
                  <w:r w:rsidRPr="00F157E3">
                    <w:rPr>
                      <w:rFonts w:ascii="Trebuchet MS" w:hAnsi="Trebuchet MS" w:cs="Helvetica"/>
                      <w:color w:val="000000" w:themeColor="text1"/>
                    </w:rPr>
                    <w:t>Adapting writing style to target different audiences, from novice users to experts.</w:t>
                  </w:r>
                </w:p>
                <w:p w:rsidR="001E3A2D" w:rsidRPr="000C3BF8" w:rsidRDefault="001E3A2D">
                  <w:pPr>
                    <w:pStyle w:val="divdocumentright-boxsinglecolumn"/>
                    <w:spacing w:line="340" w:lineRule="atLeast"/>
                    <w:ind w:left="360" w:right="360"/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Opera News Hub – Content Creator</w:t>
                  </w:r>
                </w:p>
                <w:p w:rsidR="001E3A2D" w:rsidRPr="000C3BF8" w:rsidRDefault="00F157E3">
                  <w:pPr>
                    <w:pStyle w:val="divdocumentright-boxsinglecolumn"/>
                    <w:spacing w:line="340" w:lineRule="atLeast"/>
                    <w:ind w:left="360" w:right="360"/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Remote, Lagos. 04/2020- C</w:t>
                  </w:r>
                  <w:r w:rsidR="001E3A2D"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urrent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Research industry-related topics (combining online sources, interviews and studies).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 xml:space="preserve">Write clear </w:t>
                  </w:r>
                  <w:r w:rsidR="000C3BF8" w:rsidRPr="000C3BF8">
                    <w:rPr>
                      <w:rFonts w:ascii="Trebuchet MS" w:hAnsi="Trebuchet MS" w:cs="Helvetica"/>
                      <w:color w:val="000000" w:themeColor="text1"/>
                    </w:rPr>
                    <w:t xml:space="preserve">news content </w:t>
                  </w: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to promote our products/services.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Prepare well-structured drafts using Content Management Systems.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Proofread and edit blog posts before publication.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Submit work to editors for input and approval.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Coordinate with marketing and design teams to illustrate articles.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lastRenderedPageBreak/>
                    <w:t>Conduct simple keyword research and use SEO guidelines to increase web traffic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Promote content on social media.</w:t>
                  </w:r>
                </w:p>
                <w:p w:rsidR="001E3A2D" w:rsidRPr="000C3BF8" w:rsidRDefault="001E3A2D" w:rsidP="001E3A2D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rebuchet MS" w:hAnsi="Trebuchet MS" w:cs="Helvetica"/>
                      <w:color w:val="000000" w:themeColor="text1"/>
                    </w:rPr>
                  </w:pPr>
                  <w:r w:rsidRPr="000C3BF8">
                    <w:rPr>
                      <w:rFonts w:ascii="Trebuchet MS" w:hAnsi="Trebuchet MS" w:cs="Helvetica"/>
                      <w:color w:val="000000" w:themeColor="text1"/>
                    </w:rPr>
                    <w:t>Identify readers’ needs and gaps in our content and recommend new topics.</w:t>
                  </w:r>
                </w:p>
                <w:p w:rsidR="001E3A2D" w:rsidRPr="000C3BF8" w:rsidRDefault="001E3A2D">
                  <w:pPr>
                    <w:pStyle w:val="divdocumentright-boxsinglecolumn"/>
                    <w:spacing w:line="340" w:lineRule="atLeast"/>
                    <w:ind w:left="360" w:right="360"/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</w:pPr>
                </w:p>
                <w:p w:rsidR="00B21438" w:rsidRPr="000C3BF8" w:rsidRDefault="00DF037E">
                  <w:pPr>
                    <w:pStyle w:val="divdocumentright-boxsinglecolumn"/>
                    <w:spacing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</w:pPr>
                  <w:proofErr w:type="spellStart"/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Ajebadin</w:t>
                  </w:r>
                  <w:proofErr w:type="spellEnd"/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 Realtors Group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–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="000B3C53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Content Writer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br/>
                  </w:r>
                  <w:proofErr w:type="spellStart"/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Lekki</w:t>
                  </w:r>
                  <w:proofErr w:type="spellEnd"/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,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Lagos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eptr"/>
                      <w:rFonts w:ascii="Trebuchet MS" w:eastAsia="Trebuchet MS" w:hAnsi="Trebuchet MS" w:cs="Trebuchet MS"/>
                      <w:color w:val="000000" w:themeColor="text1"/>
                    </w:rPr>
                    <w:t> • 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03/2019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-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Current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Evaluated customer information to explore issues, develop potential solutions and maintain high-quality service.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Producing well-researched and engaging content pieces, such as articles, blog posts, website copy, social media content, and more.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Conducting thorough research to ensure accuracy and credibility in content.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Continuously improving writing skills and keeping abreast of industry changes and developments.</w:t>
                  </w:r>
                </w:p>
                <w:p w:rsidR="00576140" w:rsidRPr="000C3BF8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Building a portfolio of work to showcase expertise and versatility as a content writer.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Adapting writing style and tone to suit differe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nt content goals and audiences.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Managing multiple projects simultaneously and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prioritizing tasks effectively.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Collaborating with subject matter experts to gather information for te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chnical or specialized content.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Adhering to brand guidelines, tone, and style preferences of clients or the publication.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Meeting deadlines and delivering polished, error-free content on time.</w:t>
                  </w:r>
                </w:p>
                <w:p w:rsidR="00576140" w:rsidRPr="000B3C53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Crafting content that is optimized for search engines (SEO) when required.</w:t>
                  </w:r>
                </w:p>
                <w:p w:rsidR="00B21438" w:rsidRPr="00576140" w:rsidRDefault="00576140" w:rsidP="00576140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Collaborating with editors, clients, or team members to refine content based on feedback and requirements.</w:t>
                  </w:r>
                </w:p>
                <w:p w:rsidR="00B21438" w:rsidRPr="000C3BF8" w:rsidRDefault="009D0350">
                  <w:pPr>
                    <w:pStyle w:val="divdocumentright-boxsinglecolumn"/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</w:pPr>
                  <w:proofErr w:type="spellStart"/>
                  <w:r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Ayus</w:t>
                  </w:r>
                  <w:proofErr w:type="spellEnd"/>
                  <w:r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 Royal Limited</w:t>
                  </w:r>
                  <w:r w:rsidR="000B3C53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 - Content Writer</w:t>
                  </w:r>
                  <w:r w:rsid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="00DF037E"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br/>
                  </w:r>
                  <w:proofErr w:type="spellStart"/>
                  <w:r w:rsidR="00DF037E"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Ifako</w:t>
                  </w:r>
                  <w:proofErr w:type="spellEnd"/>
                  <w:r w:rsidR="00DF037E"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proofErr w:type="spellStart"/>
                  <w:r w:rsidR="00DF037E"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Agege</w:t>
                  </w:r>
                  <w:proofErr w:type="spellEnd"/>
                  <w:r w:rsidR="00DF037E"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, </w:t>
                  </w:r>
                  <w:r w:rsidR="00DF037E"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LAGOS</w:t>
                  </w:r>
                  <w:r w:rsidR="00DF037E"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="00DF037E" w:rsidRPr="000C3BF8">
                    <w:rPr>
                      <w:rStyle w:val="divdocumentseptr"/>
                      <w:rFonts w:ascii="Trebuchet MS" w:eastAsia="Trebuchet MS" w:hAnsi="Trebuchet MS" w:cs="Trebuchet MS"/>
                      <w:color w:val="000000" w:themeColor="text1"/>
                    </w:rPr>
                    <w:t> • </w:t>
                  </w:r>
                  <w:r w:rsidR="00DF037E"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="00DF037E"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04/2017</w:t>
                  </w:r>
                  <w:r w:rsidR="00DF037E"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- </w:t>
                  </w:r>
                  <w:r w:rsidR="00DF037E"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02/2019</w:t>
                  </w:r>
                  <w:r w:rsidR="00DF037E"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Producing well-researched and engaging content pieces, </w:t>
                  </w: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lastRenderedPageBreak/>
                    <w:t>such as articles, blog posts, website copy, social media content, and more.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Conducting thorough research to ensure accuracy and credibility in content.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Adhering to brand guidelines, tone, and style preferences of clients or the publication.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Meeting deadlines and delivering polished, error-free content on time.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Crafting content that is optimized for search engines (SEO) when required.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Collaborating with editors, clients, or team members to refine content based on feedback and requirements.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Brainstorming and generating creative ideas for new content topics and formats.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Staying up-to-date with industry trends and best practices in content writing and marketing.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Understanding the target audience and tailoring content to resonate with them.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Maintaining consistency in messaging and branding throughout all content pieces.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Proofreading and editing content to ensure grammar, punctuation, and style guidelines are met.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Handling revisions and updates to existing content as necessary.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Tracking and analyzing content perfo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rmance metrics when applicable.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Adapting writing style and tone to suit differe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nt content goals and audiences.</w:t>
                  </w:r>
                </w:p>
                <w:p w:rsidR="000B3C53" w:rsidRPr="000B3C53" w:rsidRDefault="000B3C53" w:rsidP="000B3C53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B3C53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Managing multiple projects simultaneously and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prioritizing tasks effectively.</w:t>
                  </w:r>
                </w:p>
                <w:p w:rsidR="00B21438" w:rsidRPr="000C3BF8" w:rsidRDefault="00DF037E">
                  <w:pPr>
                    <w:pStyle w:val="divdocumentright-boxsinglecolumn"/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Independent National Electoral Commission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- </w:t>
                  </w: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Supervising Presiding Officer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br/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Maiduguri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,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BO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eptr"/>
                      <w:rFonts w:ascii="Trebuchet MS" w:eastAsia="Trebuchet MS" w:hAnsi="Trebuchet MS" w:cs="Trebuchet MS"/>
                      <w:color w:val="000000" w:themeColor="text1"/>
                    </w:rPr>
                    <w:t> • 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11/2015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-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11/2015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Collaborated with Presiding Officer to achieve 100% successful poll.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Developed and maintained courteous and effective working relationships.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lastRenderedPageBreak/>
                    <w:t>Worked closely with Presiding and Collation Officers to maintain optimum levels of communication to effectively and efficiently complete election result for unit.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Used critical thinking to break down problems, evaluate solutions and make decisions.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Created plans and communicated deadlines to ensure election results in by unit were completed on time.</w:t>
                  </w:r>
                </w:p>
                <w:p w:rsidR="00B21438" w:rsidRPr="000C3BF8" w:rsidRDefault="00DF037E">
                  <w:pPr>
                    <w:pStyle w:val="divdocumentright-boxsinglecolumn"/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</w:pP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 xml:space="preserve">Capital Express Assurance </w:t>
                  </w:r>
                  <w:proofErr w:type="spellStart"/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LImited</w:t>
                  </w:r>
                  <w:proofErr w:type="spellEnd"/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- </w:t>
                  </w:r>
                  <w:r w:rsidRPr="000C3BF8">
                    <w:rPr>
                      <w:rStyle w:val="documenttxtBold"/>
                      <w:rFonts w:ascii="Trebuchet MS" w:eastAsia="Trebuchet MS" w:hAnsi="Trebuchet MS" w:cs="Trebuchet MS"/>
                      <w:color w:val="000000" w:themeColor="text1"/>
                    </w:rPr>
                    <w:t>Financial Planner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br/>
                  </w:r>
                  <w:proofErr w:type="spellStart"/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Yaba</w:t>
                  </w:r>
                  <w:proofErr w:type="spellEnd"/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,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Lagos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divdocumentseptr"/>
                      <w:rFonts w:ascii="Trebuchet MS" w:eastAsia="Trebuchet MS" w:hAnsi="Trebuchet MS" w:cs="Trebuchet MS"/>
                      <w:color w:val="000000" w:themeColor="text1"/>
                    </w:rPr>
                    <w:t> • 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05/2009</w:t>
                  </w: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 xml:space="preserve"> - </w:t>
                  </w:r>
                  <w:r w:rsidRPr="000C3BF8">
                    <w:rPr>
                      <w:rStyle w:val="txtItl"/>
                      <w:rFonts w:ascii="Trebuchet MS" w:eastAsia="Trebuchet MS" w:hAnsi="Trebuchet MS" w:cs="Trebuchet MS"/>
                      <w:color w:val="000000" w:themeColor="text1"/>
                    </w:rPr>
                    <w:t>10/2010</w:t>
                  </w:r>
                  <w:r w:rsidRPr="000C3BF8">
                    <w:rPr>
                      <w:rStyle w:val="divdocumentsinglecolumnpaddedline"/>
                      <w:rFonts w:ascii="Trebuchet MS" w:eastAsia="Trebuchet MS" w:hAnsi="Trebuchet MS" w:cs="Trebuchet MS"/>
                      <w:color w:val="000000" w:themeColor="text1"/>
                    </w:rPr>
                    <w:t xml:space="preserve"> 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Educated clients on various financial matters and provided professional recommendations on investment opportunities, products and services based on each clients' individual needs.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Assisted brokers and advisors with servicing clients by preparing financial plans, conducting investment research and completing trades and transactions.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Assisted clients with preparing financial plans, conducting investment research and completing trades and transactions to assess and meet financial goals.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Helped clients plan for and fund retirements using mutual funds and other options to manage, customize and diversify portfolio.</w:t>
                  </w:r>
                </w:p>
                <w:p w:rsidR="00B21438" w:rsidRPr="000C3BF8" w:rsidRDefault="00DF037E" w:rsidP="001E3A2D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</w:pPr>
                  <w:r w:rsidRPr="000C3BF8">
                    <w:rPr>
                      <w:rStyle w:val="span"/>
                      <w:rFonts w:ascii="Trebuchet MS" w:eastAsia="Trebuchet MS" w:hAnsi="Trebuchet MS" w:cs="Trebuchet MS"/>
                      <w:color w:val="000000" w:themeColor="text1"/>
                    </w:rPr>
                    <w:t>Prepared for and coordinated 90% marketing events, created marketing compliance documentation and managed event marketing reimbursement to increase customer base and grow revenue.</w:t>
                  </w:r>
                </w:p>
                <w:p w:rsidR="00B21438" w:rsidRPr="000C3BF8" w:rsidRDefault="00DF037E">
                  <w:pPr>
                    <w:pStyle w:val="divdocumentdivsectiontitle"/>
                    <w:spacing w:before="600" w:after="300" w:line="3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  <w:shd w:val="clear" w:color="auto" w:fill="auto"/>
                    </w:rPr>
                  </w:pPr>
                  <w:r w:rsidRPr="000C3BF8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000000" w:themeColor="text1"/>
                      <w:sz w:val="26"/>
                      <w:szCs w:val="26"/>
                      <w:shd w:val="clear" w:color="auto" w:fill="auto"/>
                    </w:rPr>
                    <w:t>Affiliations</w:t>
                  </w:r>
                </w:p>
                <w:p w:rsidR="00B21438" w:rsidRDefault="00DF037E">
                  <w:pPr>
                    <w:pStyle w:val="p"/>
                    <w:spacing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</w:pPr>
                  <w:r w:rsidRPr="000C3BF8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  <w:t>Institute of Strategic Management, Nigeria</w:t>
                  </w:r>
                  <w:r w:rsidR="000F2DAD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  <w:t xml:space="preserve"> (ISMN) – (ASM)</w:t>
                  </w:r>
                </w:p>
                <w:p w:rsidR="000F2DAD" w:rsidRPr="000C3BF8" w:rsidRDefault="000F2DAD" w:rsidP="000F2DAD">
                  <w:pPr>
                    <w:pStyle w:val="p"/>
                    <w:spacing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  <w:t>Teacher Registration C</w:t>
                  </w:r>
                  <w:r w:rsidRPr="000F2DAD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  <w:t>ounci</w:t>
                  </w: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  <w:t>l of N</w:t>
                  </w:r>
                  <w:r w:rsidRPr="000F2DAD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  <w:t>igeria</w:t>
                  </w: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000000" w:themeColor="text1"/>
                      <w:shd w:val="clear" w:color="auto" w:fill="auto"/>
                    </w:rPr>
                    <w:t xml:space="preserve"> (TRCN)</w:t>
                  </w:r>
                </w:p>
              </w:tc>
            </w:tr>
          </w:tbl>
          <w:p w:rsidR="00B21438" w:rsidRPr="000C3BF8" w:rsidRDefault="00B21438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B21438" w:rsidRPr="000C3BF8" w:rsidRDefault="00DF037E">
      <w:pPr>
        <w:spacing w:line="20" w:lineRule="auto"/>
        <w:rPr>
          <w:color w:val="000000" w:themeColor="text1"/>
        </w:rPr>
      </w:pPr>
      <w:r w:rsidRPr="000C3BF8">
        <w:rPr>
          <w:color w:val="000000" w:themeColor="text1"/>
          <w:sz w:val="2"/>
        </w:rPr>
        <w:lastRenderedPageBreak/>
        <w:t>.</w:t>
      </w:r>
    </w:p>
    <w:sectPr w:rsidR="00B21438" w:rsidRPr="000C3BF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  <w:embedRegular r:id="rId1" w:fontKey="{37E480F6-10DE-4A25-9C68-CFA3B4CEEAE5}"/>
    <w:embedBold r:id="rId2" w:fontKey="{5F733E3D-2779-41A6-A81B-5160053A76F3}"/>
    <w:embedItalic r:id="rId3" w:fontKey="{C0D31D6A-36C3-403C-B444-ABD50537033F}"/>
    <w:embedBoldItalic r:id="rId4" w:fontKey="{52147CC0-06E8-4473-859E-014E357B03C9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5" w:fontKey="{7CD8C2BF-D656-4FA0-B324-FDE0425AD45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58841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72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BA54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6A4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C06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86E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B62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C0E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50E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5E009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F41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309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52DC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2C93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E0E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30FC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2619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14E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BAC82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7AC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1C6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101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002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24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E2A8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0CC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D26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5CC2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1AAD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FCDF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3876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A82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DE4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124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DAA5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8EA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2D184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265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300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70EE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261C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D6C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CC0D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260E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D69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39805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1E7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7A9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09B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D8C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AEE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AB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208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F84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8F80C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EA7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DC3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FA3B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A468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7A9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E652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E2B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F4F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B2026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6FA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0E2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8F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E8AF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6A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1801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382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429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E54A0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9E3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9AE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4200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7682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64C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87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024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72F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70FC5541"/>
    <w:multiLevelType w:val="multilevel"/>
    <w:tmpl w:val="DA128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25463CA"/>
    <w:multiLevelType w:val="multilevel"/>
    <w:tmpl w:val="EB440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21438"/>
    <w:rsid w:val="000B3C53"/>
    <w:rsid w:val="000C3BF8"/>
    <w:rsid w:val="000F2DAD"/>
    <w:rsid w:val="001E3A2D"/>
    <w:rsid w:val="00576140"/>
    <w:rsid w:val="006E4201"/>
    <w:rsid w:val="009D0350"/>
    <w:rsid w:val="00B21438"/>
    <w:rsid w:val="00BC2894"/>
    <w:rsid w:val="00DF037E"/>
    <w:rsid w:val="00F1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B7F68-88A9-40BF-8572-47D426F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620" w:lineRule="atLeast"/>
    </w:pPr>
    <w:rPr>
      <w:b/>
      <w:bCs/>
      <w:caps/>
      <w:spacing w:val="10"/>
      <w:sz w:val="60"/>
      <w:szCs w:val="60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300" w:lineRule="atLeast"/>
    </w:p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ivdocumentsectionheading">
    <w:name w:val="div_document_section_heading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p">
    <w:name w:val="p"/>
    <w:basedOn w:val="Normal"/>
  </w:style>
  <w:style w:type="paragraph" w:customStyle="1" w:styleId="divdocumentdivparagraph">
    <w:name w:val="div_document_div_paragraph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AyokunleAdebawo</vt:lpstr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AyokunleAdebawo</dc:title>
  <cp:lastModifiedBy>Purposeful Kuladex</cp:lastModifiedBy>
  <cp:revision>5</cp:revision>
  <dcterms:created xsi:type="dcterms:W3CDTF">2021-09-14T19:41:00Z</dcterms:created>
  <dcterms:modified xsi:type="dcterms:W3CDTF">2023-09-11T15:17:00Z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a1f5384f-4434-4e08-b9f9-048ee5da3c6b</vt:lpwstr>
  </property>
  <property fmtid="{D5CDD505-2E9C-101B-9397-08002B2CF9AE}" pid="3" name="x1ye=0">
    <vt:lpwstr>YFgAAB+LCAAAAAAABAAUmzWy5FAQBA80hphMMTPLEzOzTr9/I8YdeuquyhyAUBLCYJyjcQpDSJJFCZblBAFGMARmMRr/pf3ppdFtCSNVgm4sjeah5+kqCMEchEqxVWX/urlPoXyU47uQ0n1bL1qEh4igJ+7s8kn33BdSVi1usrBjelm48MWn1gD3qzxi2Sa4HW+I71ou5XEbaKNZNxQ1+coPKLcjKqtXlWivYJ5KvNyl3Ceia1pt66InDggPuBy</vt:lpwstr>
  </property>
  <property fmtid="{D5CDD505-2E9C-101B-9397-08002B2CF9AE}" pid="4" name="x1ye=1">
    <vt:lpwstr>+6ITGvempnfKf4RdmNKf69TUT+ozE49IKg2gL11RR23RvfZhy7Q3Rz5AoFyi9yBfmvrbMIYv0vVvHzERlcBirlRawELUY0Q7UZRay2/NZgmXyV34zxQ9iTXrQtNN4o7rx23n3ss3kxWpE/UUvjlhLaxz0AB/mD56OAaep8yUwAYLw2syts+ZKVpq81nUN/Y26Kmf6leJUzOb2lFRSNyufe+y6pn9bMbbnqDsWKntpkstZuQOCxXZ7hNI1C9DMM4</vt:lpwstr>
  </property>
  <property fmtid="{D5CDD505-2E9C-101B-9397-08002B2CF9AE}" pid="5" name="x1ye=10">
    <vt:lpwstr>3+JuxauMj5QHXfZp/K4610iiK5jYiXash1SxBhs+lg8XI7EY+AtWpXzGYKa/xwE/LLoAUVE1mJz9yGt7+IhikQRhnHPYKu1fzlNhPNmsq94oG4KkNeZgJ7HqmeP+TK+nsZ2TCyQLpvLQ4+mIV1aBFBPQXoW794ftFhIOgKR5ZN+x9M3fDaRcUD6/Gq4+OwTWtbIwj5IMdr/dUzJTRHyeoJAxYxlz/74lqjVwSbMC9vuN9kUQ0Y4Q7dbky6zXNmm</vt:lpwstr>
  </property>
  <property fmtid="{D5CDD505-2E9C-101B-9397-08002B2CF9AE}" pid="6" name="x1ye=11">
    <vt:lpwstr>0w1sR/xAQAp7Oyj650ZMI3nRDANxFp+suDoBFT5U8JvP54jvI8x1sE/hSzKAZDGqP8xBkcg2OgGXU+BoBe8UVbusTztrUfPj0eyfJk6TUDaF2SCAVFC4aRi460chfQVf2ADJVzqMqBdwnUvppdXPCFsmNNfUTaxhT/Qyf9YAydd0OK/jQaHh7N0PLwaID7PluAMFVJfNXsiKDHz3pfs+K/+tKhZPM+muy0LxopqvRcdTnYn0bjy1k2hrNazJfe0</vt:lpwstr>
  </property>
  <property fmtid="{D5CDD505-2E9C-101B-9397-08002B2CF9AE}" pid="7" name="x1ye=12">
    <vt:lpwstr>0zS2zmG9Xtn4qOj2IYz/UvWuO7w8QUaIoUvS/RECQvVsvzUdibUbX4Qsca16JQSMaO9KTt0OtouOFwUgrwmZ4uGC9CCLnfvrwsq+WnRDAiF6NqYznHt3ql9qvTdW/gFbH8GdnkGjkzzFeh9gUn8i9HXHhmOLqCoGVn5ELyYHatqg5y+OFzU+ZV6m1RRCZVcR2tx3LCGMWUKBfO2b/5bWM5X3hTMXwQtvlSWxfIAiZBtoMyXcxcqiKjfvH7/4cdh</vt:lpwstr>
  </property>
  <property fmtid="{D5CDD505-2E9C-101B-9397-08002B2CF9AE}" pid="8" name="x1ye=13">
    <vt:lpwstr>voAWeEoj9ReJ9xueXOB5AYqI+GdRS+tTcaeeajV+0aAA0oe2riYiBN8HBhHb9nq7ow31O0o+Mdg5oM6bI4MbEPsE86w2YGdi0p1H1k/4opHsUTlwoxYbswbvSonUgw55yn2ydtmY5ICkY0jcz9dgOgrgAlVVG1+SMXoCHyzmVWrmrHAXFif5lHe9+GfCMA9Xhyrqkpp4PkbGjsL0mlPCgZs3vS7n2rE8c7bXFv5zl95s5gcjpNkoNa8ZpmYqzsq</vt:lpwstr>
  </property>
  <property fmtid="{D5CDD505-2E9C-101B-9397-08002B2CF9AE}" pid="9" name="x1ye=14">
    <vt:lpwstr>lHn2i21SnHtkkL+eZcu/IzcLHp1SPiJPRcIhf4QKMmazQHetDcXi7y7mZ1mtJkkVpdhUtYBUR99Rg3cfs2dOUU2ZOujXwfnnkLQPH2YL8ZSmdSuJefp9Id/l5hgDtbyjKNYMzgQFxFx3ux+0Xl33ofmMl+aLYn6BvInzEcXlJyAXUzRyfqCs+86tP9Op6F132Na4drc4CZpTUj15wMRxV0DSHa3QXThduAyg87TRWjagvxuhgp9xS3q1ZqKWkNJ</vt:lpwstr>
  </property>
  <property fmtid="{D5CDD505-2E9C-101B-9397-08002B2CF9AE}" pid="10" name="x1ye=15">
    <vt:lpwstr>VIFHgibwR6h+QX4mI7joOn9YX2hSDojazZu7HS+cN4k6uLU8KgR37A9UT/VaOKEFiUPAJkcbjxHKBnve4mkXFKWK5LScCmP5ziOChSIYwIPnXrF3d5VBC++QGpvO1/T/0bDGEHeqxVSlUzCLRrbEVYb2tR6OSN2owUYa0TKe3V2R1Sy3GU0d3BilJyg+wL4pJdyuv4wFIB7gr7AkfN9A+Ux5wVNakrjR+4i+MVGmCXRKKWLrsc6OU38SijNFXDm</vt:lpwstr>
  </property>
  <property fmtid="{D5CDD505-2E9C-101B-9397-08002B2CF9AE}" pid="11" name="x1ye=16">
    <vt:lpwstr>w6vJOaOEEGFbvGJ/iwsg1F/oe2EbTmwBwIzTc51kLpisNKo55+crEuVt/anRQS76CZTTBzZ/gLJ6sS2bod0QY7ytEAlS5u+vc5Hrl5UYFEdJ0FxHhrbuffqppSOx9du9MAd/aeWxhsLwngOJsdCDfyaxdbaRSz86CXrCV5YFH0urNuCvMPDB40ZCPE250fsX8YHlx16MIA3D+RsRoKeFp1fhMjtBzOTdI1szT98RTssvYzkX2YqJqlcldEBTG5/</vt:lpwstr>
  </property>
  <property fmtid="{D5CDD505-2E9C-101B-9397-08002B2CF9AE}" pid="12" name="x1ye=17">
    <vt:lpwstr>wPdvtyUq7mnf1iJ2kw97OpJrSZbdVPNcZWvjb5AAPlUWuzHcKVs0SIp+YV/xnfX8em/d4ms0bD/LMqadQWriFK2mmQ1OskpnxuJF/JDrUT/Wudn9ZJWh23u9NQ45qzwFeSfh1GxlTp/HYwEi+Wm1gYdt12jusuWpJwjjSCMYiXAnyLK4NuSARR+AqypNTM6y5zzAgxUNWpb95EJjlszvaEnxIOoNN/FWZzG4zIGPzrtHTr+5lecoyABrT4GqTQs</vt:lpwstr>
  </property>
  <property fmtid="{D5CDD505-2E9C-101B-9397-08002B2CF9AE}" pid="13" name="x1ye=18">
    <vt:lpwstr>V79rcXoJ6q+KS9Vtbr6iswRZhVo98ADWiG/oo3uGEHors12V9uoD37hW1r/DmTFIzJ63lebzzuCIDYMtM4wndFVFCj5jLfQhsOJwiO6mbXit+oWgITTHO5DB/miXPPsrvRULZtcam/fNX/KExQDQp1igGuq1coiUbQebBp/jryNLqZYh6qkmK6pW3Kh6+hJR9ZPG8Stsk/OLX/VjjT7S+9gGFqIjHoJrCPvW95yy24NTp8j18uAiw+RFyng/xPu</vt:lpwstr>
  </property>
  <property fmtid="{D5CDD505-2E9C-101B-9397-08002B2CF9AE}" pid="14" name="x1ye=19">
    <vt:lpwstr>NwHQNnhb/eJRafYrq/66DSvuL3T2pY3bVyHcUHkmGQnP8TYei0Mv9nTpELbH7JIUzu6GuI7v/DV/KKi+b3+FZso9q97C7/L9YUhwsgWbgaAdQ1SBiI9utvcktIg+it0TutknlnHxQ/EfhLDClUv/mA1JPru7EmxSeV4jsrsC+AvEtpm+g+oA+qakj+cZfCHBURZff46sVBoO50CYucmuLtI2iUndY2EP4DgReY8EtYfd2rvzVs3CsAl0yRGdwnP</vt:lpwstr>
  </property>
  <property fmtid="{D5CDD505-2E9C-101B-9397-08002B2CF9AE}" pid="15" name="x1ye=2">
    <vt:lpwstr>7OPZSV0G/jRE14Ct9zohOT/HNJ7qFzYkrIOk4ChQ+mq81TdmxNiq+qyBZYLBDiOsPfwILCm0eFaRs67sMZ91QvlY0NL7cVsQsBd/PDNYqiGFHeY+ZWhwmwny343KWqtwoDDn3mCCDXWDiwlGIlD92pfcp0Ma6T+ZH1fGYQVhl26U01nSwcRn254ZXJT8OS5Fd/kJnHwKDDbg0Zk/WJGKieTXvAX5vXrcnXj3i9VjJ7211fagZK7zIXC+G2pnIIM</vt:lpwstr>
  </property>
  <property fmtid="{D5CDD505-2E9C-101B-9397-08002B2CF9AE}" pid="16" name="x1ye=20">
    <vt:lpwstr>1PInewzTeI2i5i0l7oxzyLnMGDkA5ymBi8CVAAoaYJy8gIeHdGGSUcUhQjuo/swGGcDfIkvcSUv2b6y1iMMJYtq1Pu8PGQ2TlGawyxrU0PfSIcesm47ZoNNG3n4K/VqFokwkPVyjPYVtTaBuv8sZ8OE/IGJ2sOOvauDp7c9isYGRBMgtFum6iIPQY99dfDgx+290eajQEy2KXQbfPne1EjMNbMZY/iwkwyTfu2iXEF28CLqR3I+I4W3YGnOF2KF</vt:lpwstr>
  </property>
  <property fmtid="{D5CDD505-2E9C-101B-9397-08002B2CF9AE}" pid="17" name="x1ye=21">
    <vt:lpwstr>9gzEFHH082dctvo0GWR+vmxBPHdiMbY47ifBxy6uVbclc7EnABQPF+oMydB/cQtN4NvYp4yqUEB8Fm5Dn988WyAIhtFvWBg/3IeOvCUnTuTrTN89iYmdpMn4XRP+2U2uqh3gKyPrD6mZ7yFqs3wAHFlsCe8Xy67V5ltVY9Ms3iZ1MhY5MzKYU6CTsMwgktHgN5PtPmk0XOa9v3v4kxQdiO8jWUT31FbyLiSMO3zmXGH4A441gem0C7W9ZkTyoYR</vt:lpwstr>
  </property>
  <property fmtid="{D5CDD505-2E9C-101B-9397-08002B2CF9AE}" pid="18" name="x1ye=22">
    <vt:lpwstr>1Su7ZcJy/KT86feIT+C51lZew6CPtALCee0mL0b4fEvTiPAYq9OmRbZPn6dEzEZOEDV28+XxJodg7CUT6O/Q+rZbqP+OqDyvw2w7fKB2CzcKGRD9OdaVjmNOS9iiB5ZtrautnataFG75rnJHunjGGyEij15gSM//K8bDfGC2rjXUEVhpKIOQW4rh315JK8ND2EiF6OQjpCQPPxFsMAljR8oK4X6Y4FUWEmu4orCQuf/rsnzxOOQcx7owu5RhsFI</vt:lpwstr>
  </property>
  <property fmtid="{D5CDD505-2E9C-101B-9397-08002B2CF9AE}" pid="19" name="x1ye=23">
    <vt:lpwstr>yQ5iiD1A+d04e+nxlzxGTWebx9YGjmkT9efpx1Wyw72yRkW1z3YSKZ/vPO7LxC6E5e6AURNl/Oy/mBvYeCMneAKl5vBJigx2x+N9y7Y225AJaHHf669RDqvGAZvn1H9r/jMte+/z/ilryiKfOW56AbfFVoFf5lPs0n7eQnzaaEh6oH84yCBoHInHpPvj0dCDc7Zk42r1J8td5Ubjd+kP7p2SlXCiqr+Uz7YGL5PVR3bdh6gn1hXhJafQPXiHa+w</vt:lpwstr>
  </property>
  <property fmtid="{D5CDD505-2E9C-101B-9397-08002B2CF9AE}" pid="20" name="x1ye=24">
    <vt:lpwstr>VL40aYkCNKpvD30RZTbs95k08reAbuSkf7BmUqk2T0banA6F4yXblA0EMKRuoBhJkqkNr37gnA8FwOJgLY/MPmXse04bcbvrFCDNple1Y/pz2I48KRrCOQAkJ3EqGaYZRGHzPA48ZPla+sA7eADUhHX4WxIGAHJgH14LGENi8aH61wvnzlJG9DCPiQpMWx74q7oijgGnl9u4peokzilX6jgWD2Fb9fuNEu/wj0+Ga2jD2SbkyWes1F/7S8xElE9</vt:lpwstr>
  </property>
  <property fmtid="{D5CDD505-2E9C-101B-9397-08002B2CF9AE}" pid="21" name="x1ye=25">
    <vt:lpwstr>2hEnYqELicOxdv7akaptKSjGKhXCi+ry8xqKanb2Y/ZARRf6sPdaocqXbJ33DSDNdWMz3vK0JAoutl4RSN6CkSfBK8kYYDuX4PhEaOEK0/r2FgcJlayb+Vng5nSe9seNbtqrlzW78cxK65+CMm8mVlzwiR5qYoMM5b24EYd8KNN/P956A2fsdhKkjaWP+AJGnn11hDvAvSkf1h/eRJL4LSNIHTN527LoWJhQ4fgTVdnk+tCiHImCjFfKn9Yyj5V</vt:lpwstr>
  </property>
  <property fmtid="{D5CDD505-2E9C-101B-9397-08002B2CF9AE}" pid="22" name="x1ye=26">
    <vt:lpwstr>K/rO2QKxBlWvhMsqvNce/cHZ3ru9+hlffNT65ChMJ0+ECGuNKQybvANUQW2FqqprkDucKi5BtyKkQedQxlwKKtYVHXeE7eH+WuJd6yrHibYKI7bxCbCPPTRIr1i0RBmu/EWNEk7qVZ0S61XzdJofhvzoDzNipSUYn4QEh7+zj2qzoMQk/gzSTr+tvQAY29lgFf9QslMbbENyVzXRHracAVMyTgaAbi5hqSXD1+T867iPTtYvdZYPMDmx1LXaczy</vt:lpwstr>
  </property>
  <property fmtid="{D5CDD505-2E9C-101B-9397-08002B2CF9AE}" pid="23" name="x1ye=27">
    <vt:lpwstr>GQLfk2nID2GsNH3J5l9YgwSOU+qtlDx/VM0WiFslGtIa+iUzpyhxZY794iCQyDf/Qef/RRMlObkrjJ/n7PSeCQWtplAnNVSM9umpFtAcjbIM/OCxc4yWY/BNSaAz4sT6H7lZQLJ7kG0zLMdfyZDS39zvRcDpJHjXFYZb6mqEXzwjb2ANKem1ngsbXYsO4JeXoCVk/RJKCK0359nHfasBe2H4jnGiCDDleJ9jEtq8gmIFGE6GE4z4GGLvAYeCd8g</vt:lpwstr>
  </property>
  <property fmtid="{D5CDD505-2E9C-101B-9397-08002B2CF9AE}" pid="24" name="x1ye=28">
    <vt:lpwstr>csrMwc0u2HiDbnTmFfLCH76FxUtFfGLLE/YMwLLC05P6cTNuE+ONxUr9GfaXEc/JFlAqZzkHV/v2w6X84f8kiKmdRRTwq5Jq+k+2j0JKt9uV2vhjIKfWYW0kZkDYH75cWvwvAHPynV6hwqnjTZKrFwoVCYZofBAAUkdyML/le9uVZMQsaPksUt1rg54NDgwek7jk3k2flEyOSd23KMIZMnrgJdiBPurCbvRVXr7aYnD4no5CTTHwjYa8Iv1nn7O</vt:lpwstr>
  </property>
  <property fmtid="{D5CDD505-2E9C-101B-9397-08002B2CF9AE}" pid="25" name="x1ye=29">
    <vt:lpwstr>pebUphE+VD4HeyAX61UbjRJlsJUBw5SHd7wZXFLSvrtK4gaZwo3VzCABLJ3wrLxTxLEIs38FNvaLlwtXB0HrfrJm5uf8uAInaKgpuG6Ku0jtfvW1j5vxrGzDafl2UlWH/t/S26Fdq9LLSsDky2kr1nxR3PuxnDTyhi+Ugqh/kQS5jhyz0J3rvD6AhLqhOg4exf9QF0CtM82nHrSj11on3tKpavv4pqdCA0CvfrizrFTM/4pWZVaATNeO6PGxYkJ</vt:lpwstr>
  </property>
  <property fmtid="{D5CDD505-2E9C-101B-9397-08002B2CF9AE}" pid="26" name="x1ye=3">
    <vt:lpwstr>TG4jWHwrEuJi1j4CyeVOPZBHBHCi15wewjj5xmsyxXDVtfVEwC1v4ACxaJ00qTNz0IDFhlj9zghwKi+YWz4wbSzms8OHRJhqcyofdrnga84XoEuEL2dJp4CmhE0BhkbgAEGrS68ERb4gp/sXRCTu+bdg8cR1w08zI299V4bs6KDEGUCoG96UAU6dm/VsyI/Gc3LLV0GJjpiaF8CwE88FT4/g4VHmfrv6iHleAhxLh5dD34YPUAdbsc4CEiuFOzZ</vt:lpwstr>
  </property>
  <property fmtid="{D5CDD505-2E9C-101B-9397-08002B2CF9AE}" pid="27" name="x1ye=30">
    <vt:lpwstr>c0W/4mz5YIeT3uUbahNQ7MivCMDya9zVoFnXMmDoN2VsRfZbeYJwy6SE7xcgmFLg93eZPT+LOoAOPzVjQO2QiEIJ0T2U1UeDKTH/Cepqn17gJ0vfBum0pQZErqvzGLlK2Q34xnZ0RN7hpu//AQfaPijTY9WGtjCrb+zRrn7h8m5vrD6QloX9afBegf474WM+GlfMkTJGL6T8G2kdfp+IhPF0VenfaUsWumkZfKLn69L/1U9oEZyL4rbxFJuJy7s</vt:lpwstr>
  </property>
  <property fmtid="{D5CDD505-2E9C-101B-9397-08002B2CF9AE}" pid="28" name="x1ye=31">
    <vt:lpwstr>a+7myqTrlaw6d5jFxto1VT4c24rfIwZS8M44JLtXhF1zAq3o7DAP/BxD++sFpW7lTzDSXHfl5OYRRn28h0LTJC5wA4jZX8/YEo/QwJ/RXUIXUpUEA+GQwCtj3FlZqRojVdlPP9nX7/puNWPUvg+3DuvIzg226dex4oZnu//30CtAluVoQP+0dtyoKECfcoODvFBaHVMEkVfK7UDMt1a5F9bLlFboZO5PT/USAWtquXGEk+W4u/toQ+MyaRDRWBN</vt:lpwstr>
  </property>
  <property fmtid="{D5CDD505-2E9C-101B-9397-08002B2CF9AE}" pid="29" name="x1ye=32">
    <vt:lpwstr>SWBM/qPr8HnyqXeaZ+N5H5L7BWWAMtJHeUKV2Jh12FFSLemrPZOFH6G5nKg+lVhBjb4rwevJiINMgThov5+8RS8Wrf7TNn2L2Cv6KvBM5s60ZL5ypvovGsLqDeh6dwKM/Ihu+oNFoSDNzUW5vsGelw/ZtC/zbGskZOgg+JGurZmt6kxTtdn/6hVDoNFFSgPOQmO7BeEpIopjloe4bZrPWvzzsvRFLWDv7pAdL18J+r/hRB1j3nyVyXi0/pBAN++</vt:lpwstr>
  </property>
  <property fmtid="{D5CDD505-2E9C-101B-9397-08002B2CF9AE}" pid="30" name="x1ye=33">
    <vt:lpwstr>dmha+xTZLrYwAd6TuRgq3zpCnJiDT7KIavuTK2/94S2Y9kYpB/E5qu46hNaxSoZpG+d4yMeQypKzI+q8Um7IOtSBP5XpJujftY+b20kSNnd/wcqosLwwtKyaXRe6WFzuksmQfXCS66OeKshL97UTYWr05wusG1/Ydx0OX4Az01yremNAcSbB5DWMYWqhU363AjvWhrAq3XNKLPR9+LVvTfdgQGR3TDOY2hvSzHR7YXwt1IAc/fZ/IDxQfEPFa2v</vt:lpwstr>
  </property>
  <property fmtid="{D5CDD505-2E9C-101B-9397-08002B2CF9AE}" pid="31" name="x1ye=34">
    <vt:lpwstr>i4f61HetpztSRORKSnBEWKu9rKkWeZUlQmtWx2IVua5a4jGIfkyrnuR8UiwpBFVbLtnMVFlEaZ/85fYzTa0F3tluZ87D/Vry2eS5515X3T6JBXqdFRHfkQ3RDbz7wXXjhfD9+t3aA/71nE37wwxRDWPtUma9lW2GIyV2FVjH5ACbF71h+jzIYZI3+r/Cdf3zjll2958y+xBIjfBYqmxPD6xdqxpQzX0PeJ6H/VytHhmaFPIrm0y608kdYFuY7k3</vt:lpwstr>
  </property>
  <property fmtid="{D5CDD505-2E9C-101B-9397-08002B2CF9AE}" pid="32" name="x1ye=35">
    <vt:lpwstr>wm3Oa5bmasIeFCCY3Qqs48/UavGjeogESRDw2rNSGiAQ2AVeiuuQIM69u+HACg21H9XkhEWjGO4T4e5P5L7+vhbn/SAPiPuZkZm0jYnENvSkhvU4EsiMBPv9n6TVvr+aMkn5Giq/Bbm9i3m5RpMP6YB5ls4kU4u1Ja4TBr7Koy2HoPovJ9LGiL7t9OWg6p7Im36bFABHT58aGavXV89U6Jhr1uRbja0wia2BYZEGedQL8n0+5TjG44o5efcDEXD</vt:lpwstr>
  </property>
  <property fmtid="{D5CDD505-2E9C-101B-9397-08002B2CF9AE}" pid="33" name="x1ye=36">
    <vt:lpwstr>J4Czg/ASKHg+WfbfoKMuPP6QS700d6OgGP8q8U9S/o7uHtC65HjPIlLM0K/6TxPToFWyQ6YOKVFkd0v2Bv/c/kfBeyO+xKb8wb1ngrmzdnx7lo30gR6Vpn93rMryWwcT7w+8/GNgadx5ocK4lzI8pyEoWVguBiNUrM+JZ/e/gZwE+9G2kIEPoJ5RDEeVTpCvoCyaiqSNNccJ3NM5SizFn3LT76mmkEKuvtHPg0la5ze7gaL65BL/pvJXWr+UpZD</vt:lpwstr>
  </property>
  <property fmtid="{D5CDD505-2E9C-101B-9397-08002B2CF9AE}" pid="34" name="x1ye=37">
    <vt:lpwstr>TdnYG/RV1GzdSIzhoLeqDc26blxGGgrsrjFMx8Gn2ZLgjifImv6GhKqjT+us39oaMF477asm7RgNCpbPHmBrFm0IAYYtPRe7vcwUQkQm29nh5TvuYStM66NtX+lk/v2+f47KEos4d2rivThPVM06MBnoxxaDW0QETfkIQs6M28qWqLW+hkqRY5nfLls+RMTkys+DifC3Tp6FOh+ywH25NFNLb4M47v934IfGimmcy8mvVBAkcP36T3hd8RWhp8R</vt:lpwstr>
  </property>
  <property fmtid="{D5CDD505-2E9C-101B-9397-08002B2CF9AE}" pid="35" name="x1ye=38">
    <vt:lpwstr>OqG+SwskytvaA5H/iNXE+almPo4p66cwd8+pHJBqlQJ7/sauOa/raOQlBasTJrEYmXV3O1KNoO0zcgDeVAHzCFvTu9Mq21nQmJ+DTW4OIdd0xpTral4muAs9e/mrKxFIQsW3vv31eE1QCgMn9+hDxpI/kTozOIMKm2t6v6/B++y1KXhMiMq6rgjVenT7/jnuLEoqcb/CGd2LTp9Mqx8rf/gMOq0eAeszNOPj9MGNc4cguZMbAkS7hxQl60XDzu4</vt:lpwstr>
  </property>
  <property fmtid="{D5CDD505-2E9C-101B-9397-08002B2CF9AE}" pid="36" name="x1ye=39">
    <vt:lpwstr>QYG4M3lI0n8lZnc+EIFOTnSatTaeVhUgm+jybMXvwGn56ADoQrV5qpVc5EMUdh1+v4+7cXHWHc75KOsqKKULlvWDVRLO0N3cvVNzbQ12gITVoAm8Ire5tsAPCdSsW5J7Sf8+IrDl3mMj7PfgLaMEaEoLKU4KJYs5iknGJJvwsqUMJSuh+yrfF+587H5XLs7SVhMdKJSli2zQzCcTjOE91PHR/THt5BeuT2Kadk78OfwiJypdE9T8raRB1ymtyH4</vt:lpwstr>
  </property>
  <property fmtid="{D5CDD505-2E9C-101B-9397-08002B2CF9AE}" pid="37" name="x1ye=4">
    <vt:lpwstr>bBoIQS0p994cZPCWhemvRSdZihpIORsvyUBKNHjlm0Eqv+GaKLFc27eMvHpH8MyyNoP3+by6oBG3uUMeaERHsjZzYYk5nf9NkJgABcAdW1JKmB6p1NySxJ6FhF5DyrkOc5v2+BCGgBSO6cwsbwMyRlzInt8HdDKKgQSZvJAd6YFQH8XG/CVZwAZ9myu0UAPrCBh6Os04dE39PP7t8Gt8a8Uy3gIQonBsmtnOZJFmrJRzqiuEdUx86ZXK/WVCMd7</vt:lpwstr>
  </property>
  <property fmtid="{D5CDD505-2E9C-101B-9397-08002B2CF9AE}" pid="38" name="x1ye=40">
    <vt:lpwstr>pwq07OEC8jjea+ANVZ0b9lPhQjzudAjsv+L6m3KFUodtoBuzQioxSR5m9sMInJj9QJUmWLYpkltjDlpX8L4HoFDJUgZiOnaiQf101PJvUvNPWBG29jEq9XQQmJ/iiGL7tAGL+cn8OsX8j1ir7Gwf4/EQM56NbLQDt5II4GQOG0RzPdN+R9zxZRJzE7F1EPUAsXkluuYIT7Uy9RoJGLonhGOeRMaLI19rtUnnyzDbxyGyaTqTI+AjqbueSmFBS0g</vt:lpwstr>
  </property>
  <property fmtid="{D5CDD505-2E9C-101B-9397-08002B2CF9AE}" pid="39" name="x1ye=41">
    <vt:lpwstr>/PJ0PFpuXnzlZWqoAf+qT5YWMBbKGl3RoIpzp8XXQQhzFZwoQQa4madkJS0AHMmnDqgXmcw4mukg2tPXwNkuJRfOwGSwEVsFFM4OyE+JAzE9eAoVHReSYzuncJeOfjGnS3W9DDAfSokLJBxD4uCeHHC/LKm5mMUG1FOmHzXJvBYQflSbmDUw2U/wF3p2UUcYf+cNO6vfkzCevRuNAvlffTWpsgIMKRleJurbefw8haUMp5VEsTr1wiE/mJcpizc</vt:lpwstr>
  </property>
  <property fmtid="{D5CDD505-2E9C-101B-9397-08002B2CF9AE}" pid="40" name="x1ye=42">
    <vt:lpwstr>6hcTG0pwz0xdiEbaGCwU74OMjy/4cbhHbvOvlHRdwJSPcp+m5GASpMp3kRpaG4+pRHPUUy7KJXg2EgQ43IU1ABJH8OQuxau3xaP9Ra4A6URnBBbny968uHcjbXOyzFJ2+Qj/eDvgddRrwxY5BfR0m5FZkO8DR7UbGVtDrcUtvuc/srQaoCKRHg2FKkn4gZtIiMnP5oAwGM0ni4nlXOX3Xj3NL4rvhjzDkzFtbAXTTrfPqZti9Y8oo4atOLbM0Ff</vt:lpwstr>
  </property>
  <property fmtid="{D5CDD505-2E9C-101B-9397-08002B2CF9AE}" pid="41" name="x1ye=43">
    <vt:lpwstr>/IvOWWaMUye/K7UpdFdLn+raBYvzuBgcwIwjpYY9Lw65fA2XBtIwCqcvdHr+brqPYu6LnqMZ7DBzypr8wEPSAFfgXkjZhXqprB5Tf147WpuXD8iSurBeU79Pr24nj+wljucNCiNj7dLJQ8IHoa6cJmc8FuDiD4BKMEFcAOxdmAIC4KnVgXvED+TedhZj8b5oAsm2Z/xiLYToJnBtsW4VBGjLDl01bFunsUGq87XkZB2UmBw3UA0ixuahYF/SBAl</vt:lpwstr>
  </property>
  <property fmtid="{D5CDD505-2E9C-101B-9397-08002B2CF9AE}" pid="42" name="x1ye=44">
    <vt:lpwstr>cI3unJbYpqoosWgfND+9dc8vaYT8xbw8JBAcdgSZ6GkhfXb3h07puagGbyeUZc4iqZzexcqGZwCv06xaZoZ0QY5Bv1jaU8m5v/B85utCHm55POLhA6Cc9NflVLHNFYz5jLGSBnPyVr8Fwwgu2O89LtE/MQsjhpYgybSkWisJV/5DcPMjBVXji0urEZ2pnhgOg5RKvE6vH9BAPKZHgKU1R67GuHwTOhx1pQZm8yEsol83+fkfenV/p59Q08YDv2g</vt:lpwstr>
  </property>
  <property fmtid="{D5CDD505-2E9C-101B-9397-08002B2CF9AE}" pid="43" name="x1ye=45">
    <vt:lpwstr>0uLDoMTKR+0PWv0oe+hF1gAONHyiRrJSEVCTAqpTuh2xqb/3mDb7ZiaXxEIG1qRFKry4jc+032PAQRXY/syBDtMFtpRUw3Qxvy0RGCXmLo2B6PbQfhFlzDbKaI4ifEdHHHYTxEhyAbdV0e6ZdjEf8I/56hzbmSuXkl7VyFCGADmpYYHKPsAlq6ifxhE7XHyX/aOiXc+qYerWW6/L4myFQSQDqXZtRnmUDU8upEot1/PEZef6IUu0GkqEuGxjmqH</vt:lpwstr>
  </property>
  <property fmtid="{D5CDD505-2E9C-101B-9397-08002B2CF9AE}" pid="44" name="x1ye=46">
    <vt:lpwstr>ZXtqnrEaMl4U+GuhgZrHhcRNmcXxHYgs08ueuzlWwdTW/im6Eav2yubPItFoXrF4Qqi0dOe/IJAF0iBNpEnqHh55GpXtY5dFyt0pZli/gqRjrD2zVPFooRELMVpEl2xZFcUSYf44QZQ9tLc1G73TgD6gNEgKdy5TQ1QmM2/043a8YWi6YNqqS/VmHru9TthnmyCM4PXeYHoI8uuyJhk593U8msHTuiVqu+zAencQaTveBii6kOyrlt27O9bB1k4</vt:lpwstr>
  </property>
  <property fmtid="{D5CDD505-2E9C-101B-9397-08002B2CF9AE}" pid="45" name="x1ye=47">
    <vt:lpwstr>u86/2iyIiF2Gw8KWzXOc9P+x2KpNxI3eoHg0QrYgQ+xQpvUohFaMSro78PCSxNn5ezSr7oIdIwon/kNhq/91sfD50oJm+3PwrT87I44oEeQwTV9wKPAcqSYCE3dejr9sLpUKPDiUO1LcZ3bpHBjjdRWrYKy6RjEIuaxPqfGabEizFZQBC2qfg9Ft5ZT0dGvF1+lnKy/iyE22luqqkm89fOZFoiYDCSVv59a5UD2ywmVSV1hhNBrMIKGm8ASWtpt</vt:lpwstr>
  </property>
  <property fmtid="{D5CDD505-2E9C-101B-9397-08002B2CF9AE}" pid="46" name="x1ye=48">
    <vt:lpwstr>Vq6iLA1DzsQfbQJLmQCZuL+Z0z06C5+F0u4JW2yXMCxvttU47vH7jUb+T4+Oqgo/gE6RUVv7qzY2qG+9ZmZ/L/MDg3d6QpawqLZwh/cbCdTyJVLFUuxDDFPrKTLxOC0if9I3cOyXIsok1VCnFmTKXQ1ufau2UUKDMHbBRIZ0F9U+/uVhRA5BV7KsZqC2Y1tIysqluwaXE56CHd5gv/G7DAlfuw1rA17X1umUXf3gzNnRu2a3Zlrv6rTD7vOQyLC</vt:lpwstr>
  </property>
  <property fmtid="{D5CDD505-2E9C-101B-9397-08002B2CF9AE}" pid="47" name="x1ye=49">
    <vt:lpwstr>sFi3HYdZap9iQ59y5v7NFeVvYnm9l2Y3b1L9Yp1KUv6dvo8z9PlhdA4VZZlO3S5211ns4DgjDOqn0kQbXkB0JQj5dz/DkWXOfKMGKf0m/bFyxZ7X9IheZbFeMcmP8SAdtL527jMsPq6sF1iqh1DP+KTkD7XLlT+Kl6IsDiqAgM/xFHaXgIF+XnVe7CEcIgjEjMGkOXSAJWc/lTS5dv94vh4X643WPEnw5TNt6T2m70FkNh25JksCRgACUP0Nhsx</vt:lpwstr>
  </property>
  <property fmtid="{D5CDD505-2E9C-101B-9397-08002B2CF9AE}" pid="48" name="x1ye=5">
    <vt:lpwstr>6ixMt8HVcz8rh9KCOS5Qne4n5wRVuAYXeHWYUE7K3IaUkLx8fdV7o3u39/els4e9ZfcJLztLZJPWK/tpZ8ogABaJmyfWxriMidcXcowN3MaU4q1VUE8uGk8DUkFCAX2mCGMWaxSXJFc1Z88DmNKPk47EaLMHllsrRCyh4swh8Asdzbh+A2G0iTs/zOnjRhjMx/ek04dKv3BF6VSsGKnAqSc+6HStAEPLilByjQA2U2wcQteJMew0S6P5upKkdA+</vt:lpwstr>
  </property>
  <property fmtid="{D5CDD505-2E9C-101B-9397-08002B2CF9AE}" pid="49" name="x1ye=50">
    <vt:lpwstr>i/fLhzzl3DXszDIyufYeNxkFLAFDu8CwYrjeiR/v/dc3ZF4N97YzlguObeavC9OKwXdI8/08tt7097NR4c2Ib4ww66+OvH5A9wH9DzmoHgNhd44zD28fSMUEAq01k//d+x9OdmB7PpvD2s8Zd6K/rMym62LznD6jmrv+icWDLVTKzDDlHQbpElIo3U3WhAGXrEg5RKY5DK8/oRxEU/boP92S6YtYWthBqLdD9G9OBBrZoDkv/SMilwxG4WTXYQF</vt:lpwstr>
  </property>
  <property fmtid="{D5CDD505-2E9C-101B-9397-08002B2CF9AE}" pid="50" name="x1ye=51">
    <vt:lpwstr>vFPvdsxvAZ28481ltjOEDih9+m07eDUJSey2L1zDquI+gdklmJ2/UqFoZT5g6t4Ij/q+snGhXR5io5mYa5/JK7SNgcg30PN78NCVvErS4B2thkQuTacbeDXkHhtmxqa2ATmhNa9Ze9mL1inATWPHugxUxDBh1OCTC/0iwN9M5Q89XyK+YlgP9xvzgcDbUY2zZb+y/0dS4TiFwvEJf7J6jGBMrGpNxk64Wxe3YpO0FIvrhUbr9Vh7Tf8TqrVvfdL</vt:lpwstr>
  </property>
  <property fmtid="{D5CDD505-2E9C-101B-9397-08002B2CF9AE}" pid="51" name="x1ye=52">
    <vt:lpwstr>307VO8urN0V9DltlZYHNs4EpTj7IgWNJ+BcS+/00I6qa25ErPOdC97ocr+wWcnhdeaeZ+1UzJA7lLHEfHE50DyOG9x2YmnPfI2anYHvQfx/3YIVsuOF05k4qR3yayeJiMk1WfYCHkLLBeK0NFtUPQKq7uHng/jUMT/3/+JKHED3mnVFqbRR1grb4dgGH/0T9qs/YMILuEcCK+cMhCWPy9g9Uf0cjyTdNaeelN3iCnH+rOh31E19dRcXHa5SjXuW</vt:lpwstr>
  </property>
  <property fmtid="{D5CDD505-2E9C-101B-9397-08002B2CF9AE}" pid="52" name="x1ye=53">
    <vt:lpwstr>Qw7DzYqY73Wu2avzA49GRBX7Lq+e6+xpAxo6ftYlmsPJ3QK1nqpdcZq0hFfbAgQyTE1tMYX5rUYHHzMUWKNtd4YfdVAT/TKViuXCsjju0R7qxhHVVvVYPrIBklhaMdqDKbXkZV7BmHPU7S0PF/YLLDEvVACXFgBA/+pFZlfCRZ4NtN1MmXf+s+JVw31vP230UxDW8ZNIuReg4/rgmuxwU2j4Z+Ekp9HKXYkPSaQRx8oetKOyFwJkwvFTZssbO+A</vt:lpwstr>
  </property>
  <property fmtid="{D5CDD505-2E9C-101B-9397-08002B2CF9AE}" pid="53" name="x1ye=54">
    <vt:lpwstr>1mnHZY9sNTFcIIsworsCOZsB95EuhZT1h1n5qUsKwn+pjDYV/r7Eca6AglkJ/66a1ZZOS/okc28YzLqX6XUBcgMKLXGIzdYNRMJ/MOfniQ8faH2xC6G1IDllkjeDTCdCbaNTQZ7OCawEe5a4wVQIFd9mW2353YNjh8x0H9OKj4rJd3/+y3q8AjAApEAudj3pX+DzwQCs52rxCzlI/tjZqGgqtHBZxmSmGEpfAwGUjclwYgT6ZYl5YAhuWxhutb/</vt:lpwstr>
  </property>
  <property fmtid="{D5CDD505-2E9C-101B-9397-08002B2CF9AE}" pid="54" name="x1ye=55">
    <vt:lpwstr>I86IwQeOLqqf9kZyM8LW1+MQ0+JLNmHG+HVrj+GjObrR+STqxsVQDZp0C3Eso+MPz0kda6ShK+aRwvHYyvJ0GAkfPcN5qp55UXrA+3WR9b1zvnO9vQoPXEtiLTcD5wJBPE+7cz7mP5bt3Nf/tyA+z2UsPjfRUHB8mdx7rgY8V3tzKJIVTreM1oHJuOJuD9HlQ2nS4IkRPbUZqhpUI5qbk/+7fTSm2JtG/sS2TLSs/h6lE4u7HbqiO2skT38om/5</vt:lpwstr>
  </property>
  <property fmtid="{D5CDD505-2E9C-101B-9397-08002B2CF9AE}" pid="55" name="x1ye=56">
    <vt:lpwstr>7reBuo5XVg9bDCsKcEcOqt6f6tIO1/QMWYt6pQ6g+/9PDQUhPab/K0bAHJytlOA+5yAQU7E/55os238cXVSbb9n7a/OHxR/bx8SEbma+MzFG0i0W2++6DFW4Q/uTBl727a/PVtgFVy6sbmP8W9Zqn+JO+Lmp12vFdbWejt5YFUIJb58rYeozsi7gXsmPDONmxz6ac/zQqxc5Ph9NOqWxMAun6az06MScJftllV18q0OFu7UsNAGZHH4MzYx4hSF</vt:lpwstr>
  </property>
  <property fmtid="{D5CDD505-2E9C-101B-9397-08002B2CF9AE}" pid="56" name="x1ye=57">
    <vt:lpwstr>wzgS92vls3mZJDlzARbBIQSJJ9EP5/h+3/8S2PPjn4yKTwXnLDfSQvccwsHoKRiy9LH1jOf/MGLDWasPJdfUqkj5rorjU7OtRA0WBMfpxfyPDDgAtafttCrhSysl5H/BQdoMlRHEe+prY13I/4A0KoIVhlHBP1dPtS2mpl1+l2Co1Ze2k2XRcYfI7cG3esKiwbqcGfI/gieWy6KhiupXLBQSQtBrjLpCasAbDts43mS68agBGf8kBBDX5aFx/Z5</vt:lpwstr>
  </property>
  <property fmtid="{D5CDD505-2E9C-101B-9397-08002B2CF9AE}" pid="57" name="x1ye=58">
    <vt:lpwstr>U3FjJY7FwgjCix9InDUSSXqiTJOpwslipfn8dYG2VL7zkk3oW81XFjTYoj3pEBtabuRmLN9PYMXvnRpEmUHHvXmULHdMI+URhJZEOw+hyuyomr1wDAOAdGgY4Dl0qCty+vW7WtlTMXAUoLFUQv7K+66s9PkMzvCpG4dEpQd6ckel9NQGnHaT6MG9PkhnRPYy4T/lV0tfjr/j21CsstI8g8DYCpGS0PAt9iLwo4qi8+t0IznYiAKlq9gsa/SL+Nu</vt:lpwstr>
  </property>
  <property fmtid="{D5CDD505-2E9C-101B-9397-08002B2CF9AE}" pid="58" name="x1ye=59">
    <vt:lpwstr>ADAE8m/i51XKbGCp8OK1ctu6M/2Tz8SSNaN8CWbCujyPU2NqYXdlpUmltnYe5bDJYm8E1TPcx7QEc8u61udJqjWXDLmRnbErVXGffueMeNhQetJfxYOLBOsozqdU0MxecKx+epmm+xON6EMbTBo4O5aAhZf6qh70/w7EnPOEOLQjeyR24NfIxluwak6l7YhZMUfOPGYxdzBX+eMNuBmb4ne7x+r0pcncrqmFkkP6qPntmIulDKVHp4nCqilxUgw</vt:lpwstr>
  </property>
  <property fmtid="{D5CDD505-2E9C-101B-9397-08002B2CF9AE}" pid="59" name="x1ye=6">
    <vt:lpwstr>hCFNlbtxYrG4VZyUIAEiFyFeSMuzMusMcVycb2+MjFTnrhL+5uAZeVCsygu+36GINKMZaziCjlXrMYgrw95hf6smYM++LN4SWY1w0kWSTTs9r8tGfhb4fPl2V9YIAUZpkjnt2d96SpqIxeUlsThd6aN+qSH8+A3dz5ifis3yvgUj61EDn78vg6bxt7Kx6WzOl+odqhMwvMu3LFYQInOvQcV3HFI4QwVjQh9ztFEHxv+UDScJK7/dJfiRurq50Xe</vt:lpwstr>
  </property>
  <property fmtid="{D5CDD505-2E9C-101B-9397-08002B2CF9AE}" pid="60" name="x1ye=60">
    <vt:lpwstr>51ayZZa+U35uGE7B7CoslZIRk5aHWkmc5BucpeajDu04Fc2h2GbkAM71htySqqWrVslTCl60GY7myjgvNntk2tDpmCikCtp78Z53MF2iZwYCQhAMIna5uzqt9nM/cS9R1yU/5VhaJVayf2p8GrpbGbntu8s+TFmUSVyyd0oViIKxTX/ZDUpntu3YFnAWFGQnxenNOFOvubVrwUJSQ+FOMFojGBgilG6Cx1Dho8EDVey+PYSWF6dzJgwleny4DPL</vt:lpwstr>
  </property>
  <property fmtid="{D5CDD505-2E9C-101B-9397-08002B2CF9AE}" pid="61" name="x1ye=61">
    <vt:lpwstr>4hXZYrT7oyioEztlwK2hUtvMZNKWePcy9mfVE2w0cdakTL7LPSQYy2u5Ld6ek4rlnh8/P/HsFUmnTbeQvGDqPHROR6jisUKh+E1N65cMIBPq7t+o0ePHDTnHPfJgd9GQCEZVXaBb2KgqW8bc8WTBU/F8dOfNDtTQJ78tSp6CD3/TQmk5/Pzwfv66RnKiCQNXVGRnTDqLFyhSKO6U4iH2lXWiiAwVWGONXDVdsgcIQIsz+zeOywFbDde4vNYbw0e</vt:lpwstr>
  </property>
  <property fmtid="{D5CDD505-2E9C-101B-9397-08002B2CF9AE}" pid="62" name="x1ye=62">
    <vt:lpwstr>mPdsRLrKswy706txeZwOmZ8p8PBzZGilE5CfN6g5ICZfAWcNqOWUIrDrAo+1XA084LWIXoLoxHY9tdzhujAWEQl+2gtKONavVaMBnG9WlroFi8AmoUPf+hturi7yh+A/UTcsJ7n8MrAEcW7V7n9hddDUnhb/n28w/cRkOAMnG1/cWd7EpMtC3dTz5zvgYtBBVSNw3qrN0lrqsBeBpeILzpPAopxrZqfzs47hzkf8+vlKQBLIguVhjUzR1+YvTPV</vt:lpwstr>
  </property>
  <property fmtid="{D5CDD505-2E9C-101B-9397-08002B2CF9AE}" pid="63" name="x1ye=63">
    <vt:lpwstr>J+frJI9OEOk4REdIlFJ4yXoSul/GmYXvpPIUiG2atO/NUUUEADHlTftBgR+/MNiZOBiVCWbI5XTU+cptjDPWymO65RgMGNwFTpEyC8MQU1v599w3mDhVZFCKRnd/1HIiCm/aip1o/i7ecBdPaSX24QsRu7ZS8chDdptEaWouYR+DV+BD0KPIAw8Fj/Szp1khizSxt6eOOzFvw3W4UUMJ0i0kbSsCNPFQz0+I4dkqvaf4XpO6LMhVjG4j7ONr1wZ</vt:lpwstr>
  </property>
  <property fmtid="{D5CDD505-2E9C-101B-9397-08002B2CF9AE}" pid="64" name="x1ye=64">
    <vt:lpwstr>vMC0MH3SdlGmQ84qbl1RYvsfvAQShlUDxJoI7sTeqLT80x2F1yDRBewswIQBFQ0Mx+BXl5B6sQV+Em9+njZHNm7gJw4BRfdWWBSw+ho0pqppFZuHSeG1qUKK15xGvFVBWjPq5wANuTYAweqohmFB/P8fFI+4UGHeef2ga38MrDCG5lszePe0qEV25cfsDy9jcojuq4Zh8iJTbQ5wRUu2r7gYM86HddRDRl9m2pfg4h7fHAT+ng6Oa0RRw3JlNf8</vt:lpwstr>
  </property>
  <property fmtid="{D5CDD505-2E9C-101B-9397-08002B2CF9AE}" pid="65" name="x1ye=65">
    <vt:lpwstr>tI6q5tsu6NL4nVYOX/KGicfOi7ye2evHH5d/C4hp81q90+k+KPX3uUljN+RkH/jHJ3wpv1BYTMA/RqMj0EShKz0ycBv4VdB6vF+3/cZols7avsQpK4QQt0ZZF3Al2WZC7n002dez8fB8nbd6EYZmtM8+E2je5GVbOMBtL3O62AYFda6XN1RB4dpzYIAw26VgFbiifd+Ri6MfMM7ZgQzPbuLhuUtUzKIASoAKh3USITeWDcP3jmur2u9NKc2MnTP</vt:lpwstr>
  </property>
  <property fmtid="{D5CDD505-2E9C-101B-9397-08002B2CF9AE}" pid="66" name="x1ye=66">
    <vt:lpwstr>wSGQ55W2oTG46WClZxMhQqiLd4ZbzINt5vZF5wg7jXGQRSIPnCdqerhJEq6Zt1Z+BcaQQAKt7w+zMFk5WW6i+QoigBhs9BbbX63KERz38Vm0WWhEAQRA/EAhpnibtbNzvc3Tn9MAdAqjIj48eDonPzp5HYS7FkGZ1H3jClQpf8EC7IcjYB0y2wLRZLYZIbqY6vi/Kb5UiYQm00EsZ14gAN30Li8thLepLJb+qbmhPSwH7ZSB2EaosFOMFB26YEO</vt:lpwstr>
  </property>
  <property fmtid="{D5CDD505-2E9C-101B-9397-08002B2CF9AE}" pid="67" name="x1ye=67">
    <vt:lpwstr>Ix+FE+AIrPuMLyO13n8gE5rI3j3s7glUxNsaP/np/2nut2qjxOLQAjVj7JhThvMAVA83XV/v4zHIrahHPJmXhymtkiMesTTUr6NO5Pzk77LpOHy7J/RqrS7XVIPvc6oHIs0hHyXQYMT3gwhxLRsMcrRXjZvKNFZbIc9WqQl5s9wx/X+KceeMNKj+8Cbd5GfrFofrjDmlmSi7Sl1hBeezIs4dNA7WBeE4eq/uriEhtvE+BE7w6aewFwB4xbVFtS0</vt:lpwstr>
  </property>
  <property fmtid="{D5CDD505-2E9C-101B-9397-08002B2CF9AE}" pid="68" name="x1ye=68">
    <vt:lpwstr>RvQBZJK8ytk62nDfE4cyoXzZM4zH5G+dJzFOX9Zj0YYLs/2kykU+TD9KUrw7VjxHQRtQ3B56Nwe8AwWlK4o7XFWb3+DqgvDtdgBQYV/cyQM8p0QLnPjgMJrCTINdxiJuLxRjCxkZOe1zIXty7cYp97RvrW1x3HmwT+Ly4JTsAT0wyL4Ybe5hox5Z4L6kbpcV4GBsAUXFA/m/aoOlzM/p5R2ZSkJKzHBiS84Bjw8Y2NzX6Yfwi0NpTzDIHX7fWQI</vt:lpwstr>
  </property>
  <property fmtid="{D5CDD505-2E9C-101B-9397-08002B2CF9AE}" pid="69" name="x1ye=69">
    <vt:lpwstr>W8V0BwUVuW70upY+YdJAUUuLVQs2p30z7UwKdZBKpOStLlUi1Jq+KVuH9HdbbVyl0FCGl9Gxugm9TEKUvIyS+LhrMLoUuLWUrgrg21wN8M6pLx0LpidKZq22SdgSlOnHZPWgPzYRcEoKEbYp/fgxkXxoquv3ihcFC/qK70BhF7rmadJYxeKVWKsE7XiWEO3n3DVmhqxmpv3fDeMOYfspOhL/ltyYTWEC7EMasHuG2Nbg3W7dovqFd+/FXTTw/t1</vt:lpwstr>
  </property>
  <property fmtid="{D5CDD505-2E9C-101B-9397-08002B2CF9AE}" pid="70" name="x1ye=7">
    <vt:lpwstr>qPrtqRFIqxFz8xW1e4gSNFwAv3e8W9sVf/+Dfk7pheeKebeuxtQTFOJi3OLgl9JIQtPN3ZLOdnKIChR5kgQHo4rbCiaRfclb2zKwET3cQj/3M3EadaIiuqSGT28R59g362aKsRwUvqqradpZqFM+D0ICC8uEE9OPtkKC/Y7NhEbrLRTpfFsamhfia/Iz7oCWj2a3/b9N6u8Rr97zzsdIgbvJQCWKCHFaUGy7if0lHnHg3lGxFIOGb5lmmBzelUI</vt:lpwstr>
  </property>
  <property fmtid="{D5CDD505-2E9C-101B-9397-08002B2CF9AE}" pid="71" name="x1ye=70">
    <vt:lpwstr>7NyKfk4wuK4oLxxszGY6MZL2XikVsL0EDzw3YZp0LxbV6D5UoGUiAaPaFgrf4ygV32F3eJL+EFhPCO5GN7zJ2D/PX+AlkXeNfwQ3JY2zJGgLsKQdWfkbswExLVqxP95i+syrkHF8Va+3gv9Cwnqa9fj7gcr5MJs9zZ45rLLQRrmIwvxrxy4NcTne/NQZTDqhCDjmOJnUAA23xwlEd1jbqNHAYNVdd3nwLDJPtkI3FoYFb0Aq61D0oCv0tHawPsy</vt:lpwstr>
  </property>
  <property fmtid="{D5CDD505-2E9C-101B-9397-08002B2CF9AE}" pid="72" name="x1ye=71">
    <vt:lpwstr>dzev2wj4necICPDDgSMBJ8AoYiDcB+x7l3K9VKc4t+0JLKpZ6LkMf2fFgzz4csKMiwqvE59jqPM4zvtMpcJE4qmsVQPhkDBxE1pIrlUWiC7oBvZK4GbonE3c5JGPzckN/S6UWvuJAqKF6IbPq+0RM33zd/rCru1bgwzNLmuUO2OQE0Qw3eKWfheZ/xKeFobIsVg32+8UVw7JFcvQdKi3l5ze+wvD2ySWWExCp1pstWOlBPcKg6/ELyeeMu42YTU</vt:lpwstr>
  </property>
  <property fmtid="{D5CDD505-2E9C-101B-9397-08002B2CF9AE}" pid="73" name="x1ye=72">
    <vt:lpwstr>T07qStx3xB55db3Bdjk8IdqwpQy+hA4OMDj3tB1/d+TbB/ZO+IF4T7exQOY1jRY3o22z99ZpqRTVvFPs6msh7zFK+aSdnbxqHQImT9WzW6sDtFtZ3ZcG0vHOmLUys0ajeTcW18z2m0rtWSVxOgSlSO7d5wtd40h1bwRhFKlGo6/CfV5uvMAmw0V7xFb1mlWPJwaSJEolrHKRAy9b0CrOWRznwdNhOZKA+TFhIz+9zxXE4hydqEb05KAa0glao5h</vt:lpwstr>
  </property>
  <property fmtid="{D5CDD505-2E9C-101B-9397-08002B2CF9AE}" pid="74" name="x1ye=73">
    <vt:lpwstr>q9MYSchhSYV/0doDc7TRL6QLa6OU+ayFD+yrMBm2gYcrcdOzs/bPSmfVNSPXtpWnXXCo+A2jITIEliV0JzW9zkrQD4hWNj73gycDdN5sSRX6Y77pjrzFCU86DLfo+MT1ikVFiNic2mj3sECDV+XfrT7mZYsgDjfqlRSEHscgRub/vnqxIgMrhtKAr5OStUIoHffguS9dlZyxXAFVwOwbaq3pebpGwrkizuux0WVnu1eeRTPTnxlVLw2bYvvvfrE</vt:lpwstr>
  </property>
  <property fmtid="{D5CDD505-2E9C-101B-9397-08002B2CF9AE}" pid="75" name="x1ye=74">
    <vt:lpwstr>z2t2piTNV+Ahj70Zcv0smOZt0EbnYyPcC+K4S63scy+0SH1HrJDQsgNRRwsEN/xBQLmWtevlY83s6PmHQuORkY0aW6/VSsec9kYOjfcrjDwtojV3F/9WZ8GwwwIS/cPUrmv8gvaQDsyTelt4IZr7M1/LFzKX4bRezAe4GNxuSN/F1lo1FV0i00d0yYaS2oYUVx6o5mEpLOWaoRujByrrHnh5Vw+t1WnKljBrjoAoImRHX6IM34RCM2coK2tfkS3</vt:lpwstr>
  </property>
  <property fmtid="{D5CDD505-2E9C-101B-9397-08002B2CF9AE}" pid="76" name="x1ye=75">
    <vt:lpwstr>uQ7jWNOg70Ga57BTtOfyHjHY2xO5MLu8MLDaoy8FNB2UX7uzTdZuk+OnYkf7HrFiUa2gTPdAgTElzofwpIOU2nZF5LM5V+eBM15IdvbmQd3m+Oii0Fkw72SyWYyBnebabOY8L+EpLu4w9Pfz+3zsy0srQdZuIB7RGvElwIEnt1DrVGr7ZfbCBqVS/Xnl/vHVVuNVqaawAM+wY1d+JCmNcfh9Db9UHFMIjvavp6VWaT4BLWDjSvX/2+i0UaTqofA</vt:lpwstr>
  </property>
  <property fmtid="{D5CDD505-2E9C-101B-9397-08002B2CF9AE}" pid="77" name="x1ye=76">
    <vt:lpwstr>Y4d/7KZx361XcP37DjSJvXWP/tZUkQd8QHkLkdxcaVo29gsn5iszOyUM9h6wZF4qfjPdVU7XtM6nh7aKAAP/6GKgUhlyOh8G5eKlHMUgK2ifgvwa78fT9u+KuVJ2wq2FcvpHw0igMb+kGMzL8n8ewjsHyp0+zafMg+bxE8LIVPmHCfs8IYHMvq8at69VB06CHGCRs0IkKTMkDOAP8dzjMrJMwBHuKXey1A4hkQkwFwzNUauCYPCWstTNi9d4CAk</vt:lpwstr>
  </property>
  <property fmtid="{D5CDD505-2E9C-101B-9397-08002B2CF9AE}" pid="78" name="x1ye=77">
    <vt:lpwstr>/Tmu55wN2YSFEmiHY0XsIbHSBST9d+BU2o8A1hwAgu5K4gDGSqg3Kodxy3gKIbvhBnx4GassuhUUGxJy4JdCMmXpc3G9Xp/Sbz7zPwHfJM6izGFiLYIrkldfU5Xdym1K+o6KKHQ988nx3nJtmPhZ9deWB6jnWGJ+7mSRpDRLNGe2Fne0rnBwff3NzMOEI8gv37VOTLLYirQyQYfEDbY+Cx9MoJ/RAY5XXWesLEygoPeirG+IsbxKGUScskGBrFZ</vt:lpwstr>
  </property>
  <property fmtid="{D5CDD505-2E9C-101B-9397-08002B2CF9AE}" pid="79" name="x1ye=78">
    <vt:lpwstr>iXAiH/2QhG07jGoV3wg3BnWMREwyABZkN3y4AdcAk1d7VTbxdQnWt248xRg9r22+ihsMEv9l9IVV/H5lh4nbtDwa7zb7GyASRKGe4Q+gxOZlB6GZiZjfIx9vNQJHORoh1itjP3UpNxaLI9N9uMDkHkBVonOwm/hXy65GP6tvFM+cqEtKne0ODTteHL2s+pWDZL6vYBJXuUAZUdBIOGaswrzEKBLPeBcdIuXwu0YcCO/dY47KKVrvbcGWJOnsbZP</vt:lpwstr>
  </property>
  <property fmtid="{D5CDD505-2E9C-101B-9397-08002B2CF9AE}" pid="80" name="x1ye=79">
    <vt:lpwstr>8rUqNZexo0fIHVf4GRcHy831yHicayZ5IZ+aFVIZQIZ4mZz028NxIT95j82cQUA+pULoLM7grA9ypdwfRVt91Pd3PJ+5qoFMhhx3VqKA8xNwCf+OmUkbZWgSPRH8Kzq8IBPAhfnfZYYw2vfOKUY56xtlxxH4gYHQ6eSatULBwKc5OhF4Z0iK/zAP9Boulv09k0O1eM430Ts0gZqNTCjL4wfRIFU0WTLJ2v/kMRM7MBvor9Rtjd4JBbDxxR/jm1J</vt:lpwstr>
  </property>
  <property fmtid="{D5CDD505-2E9C-101B-9397-08002B2CF9AE}" pid="81" name="x1ye=8">
    <vt:lpwstr>a8V65LVwdi5+2S6g4+/NTKwaq/1i0h0GEFFcOIzQ1DHZhiEef1l7X7SVVLddHFrWRWRN8Wq01zftL7nd+PgbBExuFrKIoRZJRFujpn6XsacFwdwihNSw7IZfK0gMKQABAmdnTckUKsSG+RKSo8FJJ171mYHZkOyXudImypH9A4qf0U59lg8mfhjL+DypWmZCAi8+ryv5wOdFn4LrQvMYwpkmH2ErXi2IGCL7S7NuEloYlhquXYKgpVKTUJhN3Ev</vt:lpwstr>
  </property>
  <property fmtid="{D5CDD505-2E9C-101B-9397-08002B2CF9AE}" pid="82" name="x1ye=80">
    <vt:lpwstr>lUr337zQwFf+tEFwGffJ6TKdgWdWfgGgum+u+oYrZaYA9u0vqdI1NPSFUigNmwNq5KnPQdfGtxZtSU04F8IPgFRaxd8oNRu0ufKJvJLfardhStq4bysOc+8vi7euMhFK1bOWnQLkAxPk4VHBPgM3Mt3h6TPwckV+9e6xo92bqZUGXUBRwkLSR3ymS7FS7m4XB600jpEMiJd4SAyj7lY3FncU8wUZ3lb25ZYmyJdtpduGytPp4iw+DPqDH+A6f4i</vt:lpwstr>
  </property>
  <property fmtid="{D5CDD505-2E9C-101B-9397-08002B2CF9AE}" pid="83" name="x1ye=81">
    <vt:lpwstr>6us74gzHrcWtPdMyrPA4WxmfqqnBA/puKkNWu1WCOAIQM43SW6NHu8MpAZSS4p2Np9Ze7NotTOYPPDcOnw24XRlkSs55mbYnf6ob2n96v4yJ13Q9hJNQDxRhkJJZkDr5mxk+1OmjY7bzkfUH1um5ynzpzwtNbj/zrG2+hnADOY+JYlcDJjGsjNYlPGU1NQ7YOa/+gImqkqdovFh+eatTmUWj0uobbt+e969EH0/WLCuyo62JBJwmsg4vctA+S0K</vt:lpwstr>
  </property>
  <property fmtid="{D5CDD505-2E9C-101B-9397-08002B2CF9AE}" pid="84" name="x1ye=82">
    <vt:lpwstr>WhLpFdheC7PtSlb46sJVxAIooKD7DRPsUpoIgbkeSNCryT1jLGypuaghVGW98lWKwHVtMk5k8L+Tr0YQaZHdHgEyGeoxY9BVOMJ7wh8nlY+eJEi8dhNv9gtIplmuhzaIXHKUHwj5cftlzX+ynwW7QutpTBiqjzDjYk1/0TG3S95kGPF2oH3b20BPBYkNYyi7Zx7Bg6rQXbJDif2LaMvy8Q/Qz79vcjkl8eu7aVz+Xu8kQMmE8t7EXXrm46XiRZu</vt:lpwstr>
  </property>
  <property fmtid="{D5CDD505-2E9C-101B-9397-08002B2CF9AE}" pid="85" name="x1ye=83">
    <vt:lpwstr>EdObs/+ZSNYEbKhKFk03fpSRq71Fo/62orxfMeQoOJZWNlS5QO7mKlWjB073Syv5W2GtYgWc9tacsc+5vvMW5X/b3djQSYIiUw2/abWgEJxCbVm3PqcZpcx/aXdmpG1lEi1BOS6q3hkdjva7MNFzCwpElb0EMaEI16j1RlwtwLy8nKlW4egAm4epIzxHbiCptvZUe+qYKbnHT6Zx6BU0gykPgF1pA1PanaYlJLJ0+jSqtBmYwAUA67jl5J/aTBg</vt:lpwstr>
  </property>
  <property fmtid="{D5CDD505-2E9C-101B-9397-08002B2CF9AE}" pid="86" name="x1ye=84">
    <vt:lpwstr>7zN/dMOBgX4jdbNOcVXT9yVysmBJIjpKlnHlJReop9B702jYjJVcx/HOuePr4VZIUpIMH6QTiD/aAxhRQdpH6AkVCNLvOBxQMaWM7fyKHABIUcMluqPT9mOsrpJUE5mQOqHwEUgw6erxLZPfrVfWT1bYFE5IroH/Xu6Hujm6BprpnP+PTri8ZOLunF7dSo3PwkjZIOyYcWw+pMNp3EpDTX4JGZ/PZHi85n1pXeIuTqHgxm5QUThWO3d+aRkSGiC</vt:lpwstr>
  </property>
  <property fmtid="{D5CDD505-2E9C-101B-9397-08002B2CF9AE}" pid="87" name="x1ye=85">
    <vt:lpwstr>SHUzTfcPI21FnOYGeFgntQJ3tH1je1tPfTmFBm3r+jDeTwyY98vPcC425Ih1lr7VJttSIHwCF/ThN/Jr8hBE/8JCHX4qGPbx87/NrFVIU0Lnm1BiSLkIbV1au9bxZnKjupcXFT11/d5871XFZ9tCsYGVCJp5frWsl1vLYa62HpzhgPPnihwDWgdtTQHl5xIq8KEfwwymLFL4qjhvMsHM+iWvj4epie/A1sfaciVGm8DdMMkSrwttnfp4hpglXGa</vt:lpwstr>
  </property>
  <property fmtid="{D5CDD505-2E9C-101B-9397-08002B2CF9AE}" pid="88" name="x1ye=86">
    <vt:lpwstr>DC1MQQgWfCAZdA7heKzMjfXBBlR1q+E2ObTr53ImWoD9DDYLRMqgOPaZfpDZhZt9o2D7pmyRL0PENUPvFZ/s7Bsiz0WXOatMPGiuHNu/IoNcMTmWTBFpRhFqa3QWFajQMbE3gVxIsY5jwbhAYtPGYEQcI6/rZBEppeHQ2TjUol+Zh6hpn7hnQqMZTZlgDucvBTXdCMlUnih57HrIakkQZ6X5HMsja2PbiPTRiu1zSkDoews6kH28O6D58Sw1JQw</vt:lpwstr>
  </property>
  <property fmtid="{D5CDD505-2E9C-101B-9397-08002B2CF9AE}" pid="89" name="x1ye=87">
    <vt:lpwstr>6ZVOkLeyxiKmyXkJ4RVevWFw7RuFd2mYJ6tPWhSKAXdFQERMLT84vu1BH1uqPKzdpqQ1CX/TeAqC/3wFZZqZ1WIzZs/15ySEt0y7rabaXvYxdz64BUo9RA9aG8gAaqwS92D/Az92WspNAOyQBXTMsVATZTbOa/Fj0HXNiaAmh1oApzn4slpzubNpGcVnxrjc2vXU9/C9Ze35N2javoL56DyxArV9E86sczzRLQiJ9WyFw4TsivR9krpVL2mjTBJ</vt:lpwstr>
  </property>
  <property fmtid="{D5CDD505-2E9C-101B-9397-08002B2CF9AE}" pid="90" name="x1ye=88">
    <vt:lpwstr>N9iDjr3umcOTcdHkN2EwVOxS/bDieKSW1uInrmbIeq/K3vWjOVsEdenqzJNV8+FlzY3UH4E5fwFtPV8IpXuaLmptcJqrpFA+DkaQQX/TLgTIsprpwIWGE/+EvOmgzquPOMQrHq2vAaSQF9LB6/EbQQ3q2Sei/mOFGKD13A3QIk4NuVmNLRxrcfDpjbqlgJKVoivyLsJxQThlv/1RSG1eDFvOIMzURrpPqAyiRr+vaV7LufKwlQ86FdHmkcrVw6v</vt:lpwstr>
  </property>
  <property fmtid="{D5CDD505-2E9C-101B-9397-08002B2CF9AE}" pid="91" name="x1ye=89">
    <vt:lpwstr>BN5t+otqTpevkwiex8HTwQ1UqhMxGm9zSqvs+1d92Mx/fTB8BcRvMBexZOydlEtfnEowtYxtzQ647JiVTJra5kugt3LRwkbagicM1q+xFSDJdOI46thRNbNcWnoN9aXIo+Hn+YQJUE0OzuhOszZqI2ibB0hk3+CnI8miJemXxPwWER0VgWAAA</vt:lpwstr>
  </property>
  <property fmtid="{D5CDD505-2E9C-101B-9397-08002B2CF9AE}" pid="92" name="x1ye=9">
    <vt:lpwstr>G3ZJonxj9SMkwTPygHqRP9UtM7TOlGQW6XbY9Pm5Zaqt/ilH9ZR+6e2k1Un7CzF/OTKeC6ixnBb8Y3vZmXIvxUtwnSWvIET9rh2se2VJS3BvCCTbfU2CIYolBJVyPBUULrMiDe8LBHTshzOcZQLu/ACFuxUh0ZYmSRkbu1YP0XMnamYnzlv3JG+8wMkHBDuLN7WZs6mRTtnKTO9m54yznsbm8Fqo4ARyU27byFSMWDitL0NAjsg12jeolP7fu9y</vt:lpwstr>
  </property>
</Properties>
</file>