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2655"/>
          <w:tab w:val="center" w:leader="none" w:pos="4958"/>
        </w:tabs>
        <w:autoSpaceDE w:val="false"/>
        <w:autoSpaceDN w:val="false"/>
        <w:adjustRightInd w:val="false"/>
        <w:spacing w:after="0"/>
        <w:jc w:val="left"/>
        <w:rPr>
          <w:rFonts w:ascii="Britannic Bold" w:cs="Tahoma" w:hAnsi="Britannic Bold"/>
          <w:b/>
          <w:bCs/>
          <w:color w:val="000000"/>
          <w:sz w:val="60"/>
          <w:szCs w:val="60"/>
          <w:lang w:val="en-US"/>
        </w:rPr>
      </w:pPr>
      <w:r>
        <w:rPr>
          <w:rFonts w:ascii="Britannic Bold" w:cs="Tahoma" w:hAnsi="Britannic Bold"/>
          <w:b/>
          <w:bCs/>
          <w:color w:val="000000"/>
          <w:sz w:val="60"/>
          <w:szCs w:val="60"/>
        </w:rPr>
        <w:t>MOSES OLUWANIKE DORCAS</w:t>
      </w:r>
    </w:p>
    <w:p>
      <w:pPr>
        <w:pStyle w:val="style0"/>
        <w:tabs>
          <w:tab w:val="left" w:leader="none" w:pos="2655"/>
          <w:tab w:val="center" w:leader="none" w:pos="4958"/>
        </w:tabs>
        <w:autoSpaceDE w:val="false"/>
        <w:autoSpaceDN w:val="false"/>
        <w:adjustRightInd w:val="false"/>
        <w:spacing w:after="0"/>
        <w:jc w:val="left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</w:rPr>
        <w:t xml:space="preserve">1, </w:t>
      </w:r>
      <w:r>
        <w:rPr>
          <w:rFonts w:ascii="Tahoma" w:cs="Tahoma" w:hAnsi="Tahoma"/>
          <w:color w:val="000000"/>
          <w:sz w:val="26"/>
          <w:szCs w:val="26"/>
        </w:rPr>
        <w:t>Ajasa</w:t>
      </w:r>
      <w:r>
        <w:rPr>
          <w:rFonts w:ascii="Tahoma" w:cs="Tahoma" w:hAnsi="Tahoma"/>
          <w:color w:val="000000"/>
          <w:sz w:val="26"/>
          <w:szCs w:val="26"/>
        </w:rPr>
        <w:t xml:space="preserve"> Close, 2</w:t>
      </w:r>
      <w:r>
        <w:rPr>
          <w:rFonts w:ascii="Tahoma" w:cs="Tahoma" w:hAnsi="Tahoma"/>
          <w:color w:val="000000"/>
          <w:sz w:val="26"/>
          <w:szCs w:val="26"/>
          <w:vertAlign w:val="superscript"/>
        </w:rPr>
        <w:t>nd</w:t>
      </w:r>
      <w:r>
        <w:rPr>
          <w:rFonts w:ascii="Tahoma" w:cs="Tahoma" w:hAnsi="Tahoma"/>
          <w:color w:val="000000"/>
          <w:sz w:val="26"/>
          <w:szCs w:val="26"/>
        </w:rPr>
        <w:t xml:space="preserve"> </w:t>
      </w:r>
      <w:r>
        <w:rPr>
          <w:rFonts w:ascii="Tahoma" w:cs="Tahoma" w:hAnsi="Tahoma"/>
          <w:color w:val="000000"/>
          <w:sz w:val="26"/>
          <w:szCs w:val="26"/>
        </w:rPr>
        <w:t>Nepa</w:t>
      </w:r>
      <w:r>
        <w:rPr>
          <w:rFonts w:ascii="Tahoma" w:cs="Tahoma" w:hAnsi="Tahoma"/>
          <w:color w:val="000000"/>
          <w:sz w:val="26"/>
          <w:szCs w:val="26"/>
        </w:rPr>
        <w:t xml:space="preserve"> </w:t>
      </w:r>
      <w:r>
        <w:rPr>
          <w:rFonts w:ascii="Tahoma" w:cs="Tahoma" w:hAnsi="Tahoma"/>
          <w:color w:val="000000"/>
          <w:sz w:val="26"/>
          <w:szCs w:val="26"/>
        </w:rPr>
        <w:t>Offin_ile</w:t>
      </w:r>
      <w:r>
        <w:rPr>
          <w:rFonts w:ascii="Tahoma" w:cs="Tahoma" w:hAnsi="Tahoma"/>
          <w:color w:val="000000"/>
          <w:sz w:val="26"/>
          <w:szCs w:val="26"/>
        </w:rPr>
        <w:t xml:space="preserve">, </w:t>
      </w:r>
      <w:r>
        <w:rPr>
          <w:rFonts w:ascii="Tahoma" w:cs="Tahoma" w:hAnsi="Tahoma"/>
          <w:color w:val="000000"/>
          <w:sz w:val="26"/>
          <w:szCs w:val="26"/>
        </w:rPr>
        <w:t>Ikorodu</w:t>
      </w:r>
      <w:r>
        <w:rPr>
          <w:rFonts w:ascii="Tahoma" w:cs="Tahoma" w:hAnsi="Tahoma"/>
          <w:color w:val="000000"/>
          <w:sz w:val="26"/>
          <w:szCs w:val="26"/>
        </w:rPr>
        <w:t>, Lagos State</w:t>
      </w:r>
    </w:p>
    <w:p>
      <w:pPr>
        <w:pStyle w:val="style0"/>
        <w:tabs>
          <w:tab w:val="left" w:leader="none" w:pos="2655"/>
          <w:tab w:val="center" w:leader="none" w:pos="4958"/>
        </w:tabs>
        <w:autoSpaceDE w:val="false"/>
        <w:autoSpaceDN w:val="false"/>
        <w:adjustRightInd w:val="false"/>
        <w:spacing w:after="0"/>
        <w:jc w:val="left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</w:rPr>
        <w:t>08116099540/08140814602</w:t>
      </w:r>
      <w:r>
        <w:rPr>
          <w:rFonts w:ascii="Tahoma" w:cs="Tahoma" w:hAnsi="Tahoma"/>
          <w:color w:val="000000"/>
          <w:sz w:val="26"/>
          <w:szCs w:val="26"/>
        </w:rPr>
        <w:br/>
      </w:r>
      <w:r>
        <w:rPr>
          <w:rFonts w:ascii="Tahoma" w:cs="Tahoma" w:hAnsi="Tahoma"/>
          <w:b/>
          <w:color w:val="000000"/>
          <w:sz w:val="26"/>
          <w:szCs w:val="26"/>
        </w:rPr>
        <w:t>E-MAIL:</w:t>
      </w:r>
      <w:r>
        <w:rPr>
          <w:rFonts w:ascii="Tahoma" w:cs="Tahoma" w:hAnsi="Tahoma"/>
          <w:b/>
          <w:color w:val="000000"/>
          <w:sz w:val="26"/>
          <w:szCs w:val="26"/>
        </w:rPr>
        <w:t xml:space="preserve"> </w:t>
      </w:r>
      <w:r>
        <w:rPr>
          <w:rFonts w:ascii="Tahoma" w:cs="Tahoma" w:hAnsi="Tahoma"/>
          <w:color w:val="000000"/>
          <w:sz w:val="26"/>
          <w:szCs w:val="26"/>
        </w:rPr>
        <w:t>mosesoluwanike29@gmail.com</w:t>
      </w:r>
      <w:r>
        <w:rPr>
          <w:rFonts w:ascii="Tahoma" w:cs="Tahoma" w:hAnsi="Tahoma"/>
          <w:b/>
          <w:color w:val="000000"/>
          <w:sz w:val="26"/>
          <w:szCs w:val="26"/>
        </w:rPr>
        <w:br/>
      </w:r>
    </w:p>
    <w:p>
      <w:pPr>
        <w:pStyle w:val="style0"/>
        <w:tabs>
          <w:tab w:val="left" w:leader="none" w:pos="2655"/>
          <w:tab w:val="center" w:leader="none" w:pos="4958"/>
        </w:tabs>
        <w:autoSpaceDE w:val="false"/>
        <w:autoSpaceDN w:val="false"/>
        <w:adjustRightInd w:val="false"/>
        <w:spacing w:after="0"/>
        <w:jc w:val="center"/>
        <w:rPr>
          <w:rFonts w:ascii="Tahoma" w:cs="Tahoma" w:hAnsi="Tahoma"/>
          <w:color w:val="000000"/>
          <w:sz w:val="26"/>
          <w:szCs w:val="26"/>
        </w:rPr>
      </w:pPr>
    </w:p>
    <w:p>
      <w:pPr>
        <w:pStyle w:val="style0"/>
        <w:spacing w:after="0"/>
        <w:jc w:val="both"/>
        <w:rPr>
          <w:rFonts w:ascii="Tahoma" w:cs="Tahoma" w:hAnsi="Tahoma"/>
          <w:color w:val="000000"/>
          <w:sz w:val="26"/>
          <w:szCs w:val="26"/>
          <w:lang w:val="en-US"/>
        </w:rPr>
      </w:pPr>
      <w:r>
        <w:rPr>
          <w:rFonts w:ascii="Tahoma" w:cs="Tahoma" w:hAnsi="Tahoma" w:hint="eastAsia"/>
          <w:b/>
          <w:color w:val="000000"/>
          <w:sz w:val="26"/>
          <w:szCs w:val="26"/>
          <w:u w:val="single"/>
          <w:lang w:val="en-US"/>
        </w:rPr>
        <w:t xml:space="preserve">PROFESSIONAL </w:t>
      </w:r>
      <w:r>
        <w:rPr>
          <w:rFonts w:ascii="Tahoma" w:cs="Tahoma" w:hAnsi="Tahoma" w:hint="default"/>
          <w:b/>
          <w:color w:val="000000"/>
          <w:sz w:val="26"/>
          <w:szCs w:val="26"/>
          <w:u w:val="single"/>
          <w:lang w:val="en-US"/>
        </w:rPr>
        <w:t>SUMMARY:</w:t>
      </w:r>
      <w:r>
        <w:rPr>
          <w:rFonts w:ascii="Tahoma" w:cs="Tahoma" w:hAnsi="Tahoma" w:hint="default"/>
          <w:b/>
          <w:color w:val="000000"/>
          <w:sz w:val="26"/>
          <w:szCs w:val="26"/>
          <w:u w:val="single"/>
          <w:lang w:val="en-US"/>
        </w:rPr>
        <w:t xml:space="preserve"> </w:t>
      </w:r>
    </w:p>
    <w:p>
      <w:pPr>
        <w:pStyle w:val="style0"/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</w:p>
    <w:p>
      <w:pPr>
        <w:pStyle w:val="style0"/>
        <w:rPr>
          <w:rFonts w:ascii="Tahoma" w:cs="Tahoma" w:hAnsi="Tahoma"/>
          <w:color w:val="000000"/>
          <w:sz w:val="26"/>
          <w:szCs w:val="26"/>
          <w:lang w:val="en-US"/>
        </w:rPr>
      </w:pP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A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vibrant young </w:t>
      </w:r>
      <w:r>
        <w:rPr>
          <w:rFonts w:ascii="Tahoma" w:cs="Tahoma" w:hAnsi="Tahoma"/>
          <w:color w:val="000000"/>
          <w:sz w:val="26"/>
          <w:szCs w:val="26"/>
          <w:lang w:val="en-US"/>
        </w:rPr>
        <w:t>woman</w:t>
      </w:r>
      <w:r>
        <w:rPr>
          <w:rFonts w:ascii="Tahoma" w:cs="Tahoma" w:hAnsi="Tahoma"/>
          <w:color w:val="000000"/>
          <w:sz w:val="26"/>
          <w:szCs w:val="26"/>
          <w:lang w:val="en-US"/>
        </w:rPr>
        <w:t>,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 </w:t>
      </w:r>
      <w:r>
        <w:rPr>
          <w:rFonts w:ascii="Tahoma" w:cs="Tahoma" w:hAnsi="Tahoma"/>
          <w:color w:val="000000"/>
          <w:sz w:val="26"/>
          <w:szCs w:val="26"/>
          <w:lang w:val="en-US"/>
        </w:rPr>
        <w:t>who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 is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highly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motivated and </w:t>
      </w:r>
      <w:r>
        <w:rPr>
          <w:rFonts w:ascii="Tahoma" w:cs="Tahoma" w:hAnsi="Tahoma"/>
          <w:color w:val="000000"/>
          <w:sz w:val="26"/>
          <w:szCs w:val="26"/>
          <w:lang w:val="en-US"/>
        </w:rPr>
        <w:t>ready to learn and exhibit her skills. She is a competent team player and a builder with strong leader</w:t>
      </w:r>
      <w:r>
        <w:rPr>
          <w:rFonts w:ascii="Tahoma" w:cs="Tahoma" w:hAnsi="Tahoma"/>
          <w:color w:val="000000"/>
          <w:sz w:val="26"/>
          <w:szCs w:val="26"/>
          <w:lang w:val="en-US"/>
        </w:rPr>
        <w:t>ship and relationship</w:t>
      </w:r>
    </w:p>
    <w:p>
      <w:pPr>
        <w:pStyle w:val="style0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  <w:lang w:val="en-US"/>
        </w:rPr>
        <w:t>Skills coupled with her ability to achieve goals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 on time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and smatly. She process requisite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experience in </w:t>
      </w:r>
      <w:r>
        <w:rPr>
          <w:rFonts w:ascii="Tahoma" w:cs="Tahoma" w:hAnsi="Tahoma"/>
          <w:color w:val="000000"/>
          <w:sz w:val="26"/>
          <w:szCs w:val="26"/>
          <w:lang w:val="en-US"/>
        </w:rPr>
        <w:t>H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uman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Relationship </w:t>
      </w:r>
      <w:r>
        <w:rPr>
          <w:rFonts w:ascii="Tahoma" w:cs="Tahoma" w:hAnsi="Tahoma"/>
          <w:color w:val="000000"/>
          <w:sz w:val="26"/>
          <w:szCs w:val="26"/>
          <w:lang w:val="en-US"/>
        </w:rPr>
        <w:t>management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. </w:t>
      </w:r>
      <w:r>
        <w:rPr>
          <w:rFonts w:ascii="Tahoma" w:cs="Tahoma" w:hAnsi="Tahoma"/>
          <w:color w:val="000000"/>
          <w:sz w:val="26"/>
          <w:szCs w:val="26"/>
          <w:lang w:val="en-US"/>
        </w:rPr>
        <w:t>Exhibi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ting great interpersonal relationship and communication skills, high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level efficiency and </w:t>
      </w:r>
      <w:r>
        <w:rPr>
          <w:rFonts w:ascii="Tahoma" w:cs="Tahoma" w:hAnsi="Tahoma"/>
          <w:color w:val="000000"/>
          <w:sz w:val="26"/>
          <w:szCs w:val="26"/>
          <w:lang w:val="en-US"/>
        </w:rPr>
        <w:t>integrity</w:t>
      </w:r>
    </w:p>
    <w:p>
      <w:pPr>
        <w:pStyle w:val="style0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 w:hint="eastAsia"/>
          <w:b/>
          <w:color w:val="000000"/>
          <w:sz w:val="26"/>
          <w:szCs w:val="26"/>
          <w:u w:val="single"/>
          <w:lang w:val="en-US"/>
        </w:rPr>
        <w:t>E</w:t>
      </w:r>
      <w:r>
        <w:rPr>
          <w:rFonts w:ascii="Tahoma" w:cs="Tahoma" w:hAnsi="Tahoma" w:hint="default"/>
          <w:b/>
          <w:color w:val="000000"/>
          <w:sz w:val="26"/>
          <w:szCs w:val="26"/>
          <w:u w:val="single"/>
          <w:lang w:val="en-US"/>
        </w:rPr>
        <w:t xml:space="preserve">DUCATION </w:t>
      </w:r>
      <w:r>
        <w:rPr>
          <w:rFonts w:ascii="Tahoma" w:cs="Tahoma" w:hAnsi="Tahoma" w:hint="default"/>
          <w:b/>
          <w:color w:val="000000"/>
          <w:sz w:val="26"/>
          <w:szCs w:val="26"/>
          <w:u w:val="single"/>
          <w:lang w:val="en-US"/>
        </w:rPr>
        <w:t>:</w:t>
      </w:r>
      <w:r>
        <w:rPr>
          <w:rFonts w:ascii="Tahoma" w:cs="Tahoma" w:hAnsi="Tahoma" w:hint="default"/>
          <w:b/>
          <w:color w:val="000000"/>
          <w:sz w:val="26"/>
          <w:szCs w:val="26"/>
          <w:u w:val="single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ahoma" w:cs="Tahoma" w:hAnsi="Tahoma"/>
          <w:b/>
          <w:bCs/>
          <w:i/>
          <w:color w:val="000000"/>
          <w:sz w:val="26"/>
          <w:szCs w:val="26"/>
        </w:rPr>
      </w:pPr>
      <w:r>
        <w:rPr>
          <w:rFonts w:ascii="Tahoma" w:cs="Tahoma" w:hAnsi="Tahoma"/>
          <w:bCs/>
          <w:color w:val="000000"/>
          <w:sz w:val="26"/>
          <w:szCs w:val="26"/>
        </w:rPr>
        <w:t xml:space="preserve">Tai </w:t>
      </w:r>
      <w:r>
        <w:rPr>
          <w:rFonts w:ascii="Tahoma" w:cs="Tahoma" w:hAnsi="Tahoma"/>
          <w:bCs/>
          <w:color w:val="000000"/>
          <w:sz w:val="26"/>
          <w:szCs w:val="26"/>
        </w:rPr>
        <w:t>Solarin</w:t>
      </w:r>
      <w:r>
        <w:rPr>
          <w:rFonts w:ascii="Tahoma" w:cs="Tahoma" w:hAnsi="Tahoma"/>
          <w:bCs/>
          <w:color w:val="000000"/>
          <w:sz w:val="26"/>
          <w:szCs w:val="26"/>
        </w:rPr>
        <w:t xml:space="preserve"> University of Education</w:t>
      </w:r>
      <w:r>
        <w:rPr>
          <w:rFonts w:ascii="Tahoma" w:cs="Tahoma" w:hAnsi="Tahoma"/>
          <w:bCs/>
          <w:color w:val="000000"/>
          <w:sz w:val="26"/>
          <w:szCs w:val="26"/>
        </w:rPr>
        <w:t>,</w:t>
      </w:r>
      <w:r>
        <w:rPr>
          <w:rFonts w:ascii="Tahoma" w:cs="Tahoma" w:hAnsi="Tahoma"/>
          <w:bCs/>
          <w:color w:val="000000"/>
          <w:sz w:val="26"/>
          <w:szCs w:val="26"/>
        </w:rPr>
        <w:t xml:space="preserve">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ijebu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-ode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,ogun s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tate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ahoma" w:cs="Tahoma" w:hAnsi="Tahoma"/>
          <w:b/>
          <w:bCs/>
          <w:i/>
          <w:color w:val="000000"/>
          <w:sz w:val="26"/>
          <w:szCs w:val="26"/>
          <w:lang w:val="en-US"/>
        </w:rPr>
      </w:pP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ahoma" w:cs="Tahoma" w:hAnsi="Tahoma"/>
          <w:bCs/>
          <w:color w:val="000000"/>
          <w:sz w:val="26"/>
          <w:szCs w:val="26"/>
        </w:rPr>
      </w:pP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B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sc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.Ed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 Bache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lor o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f science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in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Edu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cation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ahoma" w:cs="Tahoma" w:hAnsi="Tahoma"/>
          <w:bCs/>
          <w:color w:val="000000"/>
          <w:sz w:val="26"/>
          <w:szCs w:val="26"/>
        </w:rPr>
      </w:pP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Guidance and counseling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/social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studies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ahoma" w:cs="Tahoma" w:hAnsi="Tahoma"/>
          <w:bCs/>
          <w:color w:val="000000"/>
          <w:sz w:val="26"/>
          <w:szCs w:val="26"/>
          <w:lang w:val="en-US"/>
        </w:rPr>
      </w:pP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          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201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6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 -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June 2021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Tahoma" w:cs="Tahoma" w:hAnsi="Tahoma"/>
          <w:bCs/>
          <w:color w:val="000000"/>
          <w:sz w:val="26"/>
          <w:szCs w:val="26"/>
        </w:rPr>
      </w:pP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ahoma" w:cs="Tahoma" w:hAnsi="Tahoma"/>
          <w:bCs/>
          <w:color w:val="000000"/>
          <w:sz w:val="26"/>
          <w:szCs w:val="26"/>
        </w:rPr>
      </w:pP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La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gos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State C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ivil Service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Senior Model College Igb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og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b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o,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 Ikorodu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Lagos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State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ahoma" w:cs="Tahoma" w:hAnsi="Tahoma"/>
          <w:bCs/>
          <w:color w:val="000000"/>
          <w:sz w:val="26"/>
          <w:szCs w:val="26"/>
        </w:rPr>
      </w:pP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Secondary School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Certificate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Tahoma" w:cs="Tahoma" w:hAnsi="Tahoma"/>
          <w:bCs/>
          <w:color w:val="000000"/>
          <w:sz w:val="26"/>
          <w:szCs w:val="26"/>
          <w:lang w:val="en-US"/>
        </w:rPr>
      </w:pP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20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08 - 201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4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Tahoma" w:cs="Tahoma" w:hAnsi="Tahoma"/>
          <w:bCs/>
          <w:color w:val="000000"/>
          <w:sz w:val="26"/>
          <w:szCs w:val="26"/>
          <w:lang w:val="en-US"/>
        </w:rPr>
      </w:pP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ahoma" w:cs="Tahoma" w:hAnsi="Tahoma"/>
          <w:b/>
          <w:bCs/>
          <w:i/>
          <w:color w:val="000000"/>
          <w:sz w:val="26"/>
          <w:szCs w:val="26"/>
        </w:rPr>
      </w:pP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Foster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School Offin Ile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, Ikorodu Lagos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S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tate 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ahoma" w:cs="Tahoma" w:hAnsi="Tahoma"/>
          <w:b/>
          <w:bCs/>
          <w:i/>
          <w:color w:val="000000"/>
          <w:sz w:val="26"/>
          <w:szCs w:val="26"/>
        </w:rPr>
      </w:pP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First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 School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Le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aving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C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ertificat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e</w:t>
      </w:r>
    </w:p>
    <w:p>
      <w:pPr>
        <w:pStyle w:val="style0"/>
        <w:spacing w:after="0"/>
        <w:jc w:val="both"/>
        <w:rPr>
          <w:rFonts w:ascii="Tahoma" w:cs="Tahoma" w:hAnsi="Tahoma"/>
          <w:bCs/>
          <w:i/>
          <w:color w:val="000000"/>
          <w:sz w:val="26"/>
          <w:szCs w:val="26"/>
        </w:rPr>
      </w:pP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          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 </w:t>
      </w:r>
      <w:r>
        <w:rPr>
          <w:rFonts w:ascii="Tahoma" w:cs="Tahoma" w:hAnsi="Tahoma"/>
          <w:bCs/>
          <w:color w:val="000000"/>
          <w:sz w:val="26"/>
          <w:szCs w:val="26"/>
        </w:rPr>
        <w:t>2</w:t>
      </w:r>
      <w:r>
        <w:rPr>
          <w:rFonts w:ascii="Tahoma" w:cs="Tahoma" w:hAnsi="Tahoma"/>
          <w:bCs/>
          <w:color w:val="000000"/>
          <w:sz w:val="26"/>
          <w:szCs w:val="26"/>
        </w:rPr>
        <w:t>002 - 200</w:t>
      </w:r>
      <w:r>
        <w:rPr>
          <w:rFonts w:ascii="Tahoma" w:cs="Tahoma" w:hAnsi="Tahoma"/>
          <w:bCs/>
          <w:color w:val="000000"/>
          <w:sz w:val="26"/>
          <w:szCs w:val="26"/>
        </w:rPr>
        <w:t>8</w:t>
      </w:r>
      <w:r>
        <w:rPr>
          <w:rFonts w:ascii="Tahoma" w:cs="Tahoma" w:hAnsi="Tahoma"/>
          <w:bCs/>
          <w:color w:val="000000"/>
          <w:sz w:val="26"/>
          <w:szCs w:val="26"/>
        </w:rPr>
        <w:t xml:space="preserve"> </w:t>
      </w:r>
      <w:r>
        <w:rPr>
          <w:rFonts w:ascii="Tahoma" w:cs="Tahoma" w:hAnsi="Tahoma"/>
          <w:bCs/>
          <w:color w:val="000000"/>
          <w:sz w:val="26"/>
          <w:szCs w:val="26"/>
        </w:rPr>
        <w:tab/>
      </w:r>
    </w:p>
    <w:p>
      <w:pPr>
        <w:pStyle w:val="style0"/>
        <w:spacing w:after="0"/>
        <w:jc w:val="both"/>
        <w:rPr>
          <w:rFonts w:ascii="Tahoma" w:cs="Tahoma" w:hAnsi="Tahoma"/>
          <w:b/>
          <w:i/>
          <w:color w:val="000000"/>
          <w:sz w:val="26"/>
          <w:szCs w:val="26"/>
          <w:u w:val="single"/>
        </w:rPr>
      </w:pPr>
    </w:p>
    <w:p>
      <w:pPr>
        <w:pStyle w:val="style0"/>
        <w:spacing w:after="0"/>
        <w:jc w:val="both"/>
        <w:rPr>
          <w:rFonts w:ascii="Tahoma" w:cs="Tahoma" w:hAnsi="Tahoma"/>
          <w:b/>
          <w:color w:val="000000"/>
          <w:sz w:val="26"/>
          <w:szCs w:val="26"/>
          <w:lang w:val="en-US"/>
        </w:rPr>
      </w:pPr>
      <w:r>
        <w:rPr>
          <w:rFonts w:ascii="Tahoma" w:cs="Tahoma" w:hAnsi="Tahoma"/>
          <w:b/>
          <w:color w:val="000000"/>
          <w:sz w:val="26"/>
          <w:szCs w:val="26"/>
          <w:u w:val="single"/>
          <w:lang w:val="en-US"/>
        </w:rPr>
        <w:t>Work</w:t>
      </w:r>
      <w:r>
        <w:rPr>
          <w:rFonts w:ascii="Tahoma" w:cs="Tahoma" w:hAnsi="Tahoma"/>
          <w:b/>
          <w:color w:val="000000"/>
          <w:sz w:val="26"/>
          <w:szCs w:val="26"/>
          <w:u w:val="single"/>
        </w:rPr>
        <w:t xml:space="preserve"> Experience: </w:t>
      </w:r>
    </w:p>
    <w:p>
      <w:pPr>
        <w:pStyle w:val="style0"/>
        <w:spacing w:after="0"/>
        <w:jc w:val="both"/>
        <w:rPr>
          <w:rFonts w:ascii="Tahoma" w:cs="Tahoma" w:hAnsi="Tahoma"/>
          <w:b/>
          <w:color w:val="000000"/>
          <w:sz w:val="26"/>
          <w:szCs w:val="26"/>
          <w:lang w:val="en-US"/>
        </w:rPr>
      </w:pPr>
      <w:r>
        <w:rPr>
          <w:rFonts w:ascii="Tahoma" w:cs="Tahoma" w:hAnsi="Tahoma"/>
          <w:b/>
          <w:color w:val="000000"/>
          <w:sz w:val="26"/>
          <w:szCs w:val="26"/>
          <w:lang w:val="en-US"/>
        </w:rPr>
        <w:t>Yewa E</w:t>
      </w:r>
      <w:r>
        <w:rPr>
          <w:rFonts w:ascii="Tahoma" w:cs="Tahoma" w:hAnsi="Tahoma"/>
          <w:b/>
          <w:color w:val="000000"/>
          <w:sz w:val="26"/>
          <w:szCs w:val="26"/>
          <w:lang w:val="en-US"/>
        </w:rPr>
        <w:t>gbado College,</w:t>
      </w:r>
      <w:r>
        <w:rPr>
          <w:rFonts w:ascii="Tahoma" w:cs="Tahoma" w:hAnsi="Tahoma"/>
          <w:b/>
          <w:color w:val="000000"/>
          <w:sz w:val="26"/>
          <w:szCs w:val="26"/>
          <w:lang w:val="en-US"/>
        </w:rPr>
        <w:t xml:space="preserve"> O</w:t>
      </w:r>
      <w:r>
        <w:rPr>
          <w:rFonts w:ascii="Tahoma" w:cs="Tahoma" w:hAnsi="Tahoma"/>
          <w:b/>
          <w:color w:val="000000"/>
          <w:sz w:val="26"/>
          <w:szCs w:val="26"/>
          <w:lang w:val="en-US"/>
        </w:rPr>
        <w:t xml:space="preserve">gun </w:t>
      </w:r>
      <w:r>
        <w:rPr>
          <w:rFonts w:ascii="Tahoma" w:cs="Tahoma" w:hAnsi="Tahoma"/>
          <w:b/>
          <w:color w:val="000000"/>
          <w:sz w:val="26"/>
          <w:szCs w:val="26"/>
          <w:lang w:val="en-US"/>
        </w:rPr>
        <w:t>State</w:t>
      </w:r>
    </w:p>
    <w:p>
      <w:pPr>
        <w:pStyle w:val="style0"/>
        <w:spacing w:after="0"/>
        <w:jc w:val="both"/>
        <w:rPr>
          <w:rFonts w:ascii="Tahoma" w:cs="Tahoma" w:hAnsi="Tahoma"/>
          <w:b/>
          <w:color w:val="000000"/>
          <w:sz w:val="26"/>
          <w:szCs w:val="26"/>
          <w:lang w:val="en-US"/>
        </w:rPr>
      </w:pPr>
      <w:r>
        <w:rPr>
          <w:rFonts w:ascii="Tahoma" w:cs="Tahoma" w:hAnsi="Tahoma"/>
          <w:b/>
          <w:color w:val="000000"/>
          <w:sz w:val="26"/>
          <w:szCs w:val="26"/>
          <w:lang w:val="en-US"/>
        </w:rPr>
        <w:t xml:space="preserve">Teaching </w:t>
      </w:r>
      <w:r>
        <w:rPr>
          <w:rFonts w:ascii="Tahoma" w:cs="Tahoma" w:hAnsi="Tahoma"/>
          <w:b/>
          <w:color w:val="000000"/>
          <w:sz w:val="26"/>
          <w:szCs w:val="26"/>
          <w:lang w:val="en-US"/>
        </w:rPr>
        <w:t>Practice /Counseling p</w:t>
      </w:r>
      <w:r>
        <w:rPr>
          <w:rFonts w:ascii="Tahoma" w:cs="Tahoma" w:hAnsi="Tahoma"/>
          <w:b/>
          <w:color w:val="000000"/>
          <w:sz w:val="26"/>
          <w:szCs w:val="26"/>
          <w:lang w:val="en-US"/>
        </w:rPr>
        <w:t>racticum</w:t>
      </w:r>
    </w:p>
    <w:p>
      <w:pPr>
        <w:pStyle w:val="style0"/>
        <w:spacing w:after="0"/>
        <w:jc w:val="both"/>
        <w:rPr>
          <w:rFonts w:ascii="Tahoma" w:cs="Tahoma" w:hAnsi="Tahoma"/>
          <w:b/>
          <w:color w:val="000000"/>
          <w:sz w:val="26"/>
          <w:szCs w:val="26"/>
          <w:lang w:val="en-US"/>
        </w:rPr>
      </w:pPr>
      <w:r>
        <w:rPr>
          <w:rFonts w:ascii="Tahoma" w:cs="Tahoma" w:hAnsi="Tahoma"/>
          <w:b/>
          <w:color w:val="000000"/>
          <w:sz w:val="26"/>
          <w:szCs w:val="26"/>
          <w:lang w:val="en-US"/>
        </w:rPr>
        <w:t>2019/2020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During Teaching </w:t>
      </w:r>
      <w:r>
        <w:rPr>
          <w:rFonts w:ascii="Tahoma" w:cs="Tahoma" w:hAnsi="Tahoma"/>
          <w:color w:val="000000"/>
          <w:sz w:val="26"/>
          <w:szCs w:val="26"/>
          <w:lang w:val="en-US"/>
        </w:rPr>
        <w:t>P</w:t>
      </w:r>
      <w:r>
        <w:rPr>
          <w:rFonts w:ascii="Tahoma" w:cs="Tahoma" w:hAnsi="Tahoma"/>
          <w:color w:val="000000"/>
          <w:sz w:val="26"/>
          <w:szCs w:val="26"/>
          <w:lang w:val="en-US"/>
        </w:rPr>
        <w:t>ractice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I gain alot of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work experience interacting with people both the staff,parent and </w:t>
      </w:r>
      <w:r>
        <w:rPr>
          <w:rFonts w:ascii="Tahoma" w:cs="Tahoma" w:hAnsi="Tahoma"/>
          <w:color w:val="000000"/>
          <w:sz w:val="26"/>
          <w:szCs w:val="26"/>
          <w:lang w:val="en-US"/>
        </w:rPr>
        <w:t>even the teach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ers 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Train and nuture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students 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I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 was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 also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 assign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the </w:t>
      </w:r>
      <w:r>
        <w:rPr>
          <w:rFonts w:ascii="Tahoma" w:cs="Tahoma" w:hAnsi="Tahoma"/>
          <w:color w:val="000000"/>
          <w:sz w:val="26"/>
          <w:szCs w:val="26"/>
          <w:lang w:val="en-US"/>
        </w:rPr>
        <w:t>duties of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 </w:t>
      </w:r>
      <w:r>
        <w:rPr>
          <w:rFonts w:ascii="Tahoma" w:cs="Tahoma" w:hAnsi="Tahoma"/>
          <w:color w:val="000000"/>
          <w:sz w:val="26"/>
          <w:szCs w:val="26"/>
          <w:lang w:val="en-US"/>
        </w:rPr>
        <w:t>assisting the bursary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I </w:t>
      </w:r>
      <w:r>
        <w:rPr>
          <w:rFonts w:ascii="Tahoma" w:cs="Tahoma" w:hAnsi="Tahoma"/>
          <w:color w:val="000000"/>
          <w:sz w:val="26"/>
          <w:szCs w:val="26"/>
          <w:lang w:val="en-US"/>
        </w:rPr>
        <w:t>gain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 bas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ic </w:t>
      </w:r>
      <w:r>
        <w:rPr>
          <w:rFonts w:ascii="Tahoma" w:cs="Tahoma" w:hAnsi="Tahoma"/>
          <w:color w:val="000000"/>
          <w:sz w:val="26"/>
          <w:szCs w:val="26"/>
          <w:lang w:val="en-US"/>
        </w:rPr>
        <w:t>financial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 experience </w:t>
      </w:r>
    </w:p>
    <w:p>
      <w:pPr>
        <w:pStyle w:val="style0"/>
        <w:spacing w:after="0"/>
        <w:jc w:val="both"/>
        <w:rPr>
          <w:rFonts w:ascii="Tahoma" w:cs="Tahoma" w:hAnsi="Tahoma"/>
          <w:b/>
          <w:color w:val="000000"/>
          <w:sz w:val="26"/>
          <w:szCs w:val="26"/>
          <w:lang w:val="en-US"/>
        </w:rPr>
      </w:pPr>
    </w:p>
    <w:p>
      <w:pPr>
        <w:pStyle w:val="style0"/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  <w:r>
        <w:rPr>
          <w:rFonts w:ascii="Tahoma" w:cs="Tahoma" w:hAnsi="Tahoma"/>
          <w:color w:val="000000"/>
          <w:sz w:val="26"/>
          <w:szCs w:val="26"/>
        </w:rPr>
        <w:t xml:space="preserve">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M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inistry Of Education, Osun s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tate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(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NYSC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)</w:t>
      </w:r>
    </w:p>
    <w:p>
      <w:pPr>
        <w:pStyle w:val="style0"/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      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l</w:t>
      </w:r>
    </w:p>
    <w:p>
      <w:pPr>
        <w:pStyle w:val="style0"/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   </w:t>
      </w:r>
      <w:r>
        <w:rPr>
          <w:rFonts w:ascii="Tahoma" w:cs="Tahoma" w:hAnsi="Tahoma" w:hint="eastAsia"/>
          <w:b/>
          <w:color w:val="000000"/>
          <w:sz w:val="26"/>
          <w:szCs w:val="26"/>
        </w:rPr>
        <w:t xml:space="preserve"> </w:t>
      </w:r>
      <w:r>
        <w:rPr>
          <w:rFonts w:ascii="Tahoma" w:cs="Tahoma" w:hAnsi="Tahoma" w:hint="eastAsia"/>
          <w:b/>
          <w:color w:val="000000"/>
          <w:sz w:val="26"/>
          <w:szCs w:val="26"/>
        </w:rPr>
        <w:t xml:space="preserve"> 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2021 - 2022</w:t>
      </w:r>
      <w:r>
        <w:rPr>
          <w:rFonts w:ascii="Tahoma" w:cs="Tahoma" w:hAnsi="Tahoma"/>
          <w:color w:val="000000"/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During </w:t>
      </w:r>
      <w:r>
        <w:rPr>
          <w:rFonts w:ascii="Tahoma" w:cs="Tahoma" w:hAnsi="Tahoma"/>
          <w:color w:val="000000"/>
          <w:sz w:val="26"/>
          <w:szCs w:val="26"/>
          <w:lang w:val="en-US"/>
        </w:rPr>
        <w:t>the c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ourse of service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I work as a secetary and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also a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monitoring officers 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I gain the 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basic experience of been </w:t>
      </w:r>
      <w:r>
        <w:rPr>
          <w:rFonts w:ascii="Tahoma" w:cs="Tahoma" w:hAnsi="Tahoma"/>
          <w:color w:val="000000"/>
          <w:sz w:val="26"/>
          <w:szCs w:val="26"/>
          <w:lang w:val="en-US"/>
        </w:rPr>
        <w:t>in a work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 environment 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  <w:lang w:val="en-US"/>
        </w:rPr>
        <w:t>Ensure that all school</w:t>
      </w:r>
      <w:r>
        <w:rPr>
          <w:rFonts w:ascii="Tahoma" w:cs="Tahoma" w:hAnsi="Tahoma"/>
          <w:color w:val="000000"/>
          <w:sz w:val="26"/>
          <w:szCs w:val="26"/>
          <w:lang w:val="en-US"/>
        </w:rPr>
        <w:t>s report are well typed and collated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  <w:lang w:val="en-US"/>
        </w:rPr>
        <w:t>Receive v</w:t>
      </w:r>
      <w:r>
        <w:rPr>
          <w:rFonts w:ascii="Tahoma" w:cs="Tahoma" w:hAnsi="Tahoma"/>
          <w:color w:val="000000"/>
          <w:sz w:val="26"/>
          <w:szCs w:val="26"/>
          <w:lang w:val="en-US"/>
        </w:rPr>
        <w:t>istiors</w:t>
      </w:r>
      <w:r>
        <w:rPr>
          <w:rFonts w:ascii="Tahoma" w:cs="Tahoma" w:hAnsi="Tahoma"/>
          <w:color w:val="000000"/>
          <w:sz w:val="26"/>
          <w:szCs w:val="26"/>
          <w:lang w:val="en-US"/>
        </w:rPr>
        <w:t>/ Education Officers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Responding </w:t>
      </w:r>
      <w:r>
        <w:rPr>
          <w:rFonts w:ascii="Tahoma" w:cs="Tahoma" w:hAnsi="Tahoma"/>
          <w:color w:val="000000"/>
          <w:sz w:val="26"/>
          <w:szCs w:val="26"/>
          <w:lang w:val="en-US"/>
        </w:rPr>
        <w:t>promptly to vist</w:t>
      </w:r>
      <w:r>
        <w:rPr>
          <w:rFonts w:ascii="Tahoma" w:cs="Tahoma" w:hAnsi="Tahoma"/>
          <w:color w:val="000000"/>
          <w:sz w:val="26"/>
          <w:szCs w:val="26"/>
          <w:lang w:val="en-US"/>
        </w:rPr>
        <w:t>ors</w:t>
      </w:r>
      <w:r>
        <w:rPr>
          <w:rFonts w:ascii="Tahoma" w:cs="Tahoma" w:hAnsi="Tahoma"/>
          <w:color w:val="000000"/>
          <w:sz w:val="26"/>
          <w:szCs w:val="26"/>
          <w:lang w:val="en-US"/>
        </w:rPr>
        <w:t>/ Education Officers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  <w:lang w:val="en-US"/>
        </w:rPr>
        <w:t>Partake in schools monitoring</w:t>
      </w:r>
      <w:r>
        <w:rPr>
          <w:rFonts w:ascii="Tahoma" w:cs="Tahoma" w:hAnsi="Tahoma"/>
          <w:color w:val="000000"/>
          <w:sz w:val="26"/>
          <w:szCs w:val="26"/>
          <w:lang w:val="en-US"/>
        </w:rPr>
        <w:t xml:space="preserve"> and ensuring d</w:t>
      </w:r>
      <w:r>
        <w:rPr>
          <w:rFonts w:ascii="Tahoma" w:cs="Tahoma" w:hAnsi="Tahoma"/>
          <w:color w:val="000000"/>
          <w:sz w:val="26"/>
          <w:szCs w:val="26"/>
          <w:lang w:val="en-US"/>
        </w:rPr>
        <w:t>i</w:t>
      </w:r>
      <w:r>
        <w:rPr>
          <w:rFonts w:ascii="Tahoma" w:cs="Tahoma" w:hAnsi="Tahoma"/>
          <w:color w:val="000000"/>
          <w:sz w:val="26"/>
          <w:szCs w:val="26"/>
          <w:lang w:val="en-US"/>
        </w:rPr>
        <w:t>scipline in school</w:t>
      </w:r>
    </w:p>
    <w:p>
      <w:pPr>
        <w:pStyle w:val="style0"/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/>
          <w:color w:val="000000"/>
          <w:sz w:val="26"/>
          <w:szCs w:val="26"/>
        </w:rPr>
        <w:t xml:space="preserve">           </w:t>
      </w:r>
      <w:r>
        <w:rPr>
          <w:rFonts w:ascii="Tahoma" w:cs="Tahoma" w:hAnsi="Tahoma"/>
          <w:color w:val="000000"/>
          <w:sz w:val="26"/>
          <w:szCs w:val="26"/>
        </w:rPr>
        <w:t xml:space="preserve"> </w:t>
      </w:r>
    </w:p>
    <w:p>
      <w:pPr>
        <w:pStyle w:val="style0"/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  <w:r>
        <w:rPr>
          <w:rFonts w:ascii="Tahoma" w:cs="Tahoma" w:hAnsi="Tahoma"/>
          <w:color w:val="000000"/>
          <w:sz w:val="26"/>
          <w:szCs w:val="26"/>
        </w:rPr>
        <w:t xml:space="preserve"> </w:t>
      </w:r>
      <w:r>
        <w:rPr>
          <w:rFonts w:ascii="Tahoma" w:cs="Tahoma" w:hAnsi="Tahoma"/>
          <w:color w:val="000000"/>
          <w:sz w:val="26"/>
          <w:szCs w:val="26"/>
        </w:rPr>
        <w:t xml:space="preserve"> </w:t>
      </w:r>
      <w:r>
        <w:rPr>
          <w:rFonts w:ascii="Tahoma" w:cs="Tahoma" w:hAnsi="Tahoma"/>
          <w:color w:val="000000"/>
          <w:sz w:val="26"/>
          <w:szCs w:val="26"/>
        </w:rPr>
        <w:t xml:space="preserve">   </w:t>
      </w:r>
      <w:r>
        <w:rPr>
          <w:rFonts w:ascii="Tahoma" w:cs="Tahoma" w:hAnsi="Tahoma" w:hint="eastAsia"/>
          <w:b/>
          <w:color w:val="000000"/>
          <w:sz w:val="26"/>
          <w:szCs w:val="26"/>
          <w:lang w:val="en-US"/>
        </w:rPr>
        <w:t>We</w:t>
      </w:r>
      <w:r>
        <w:rPr>
          <w:rFonts w:ascii="Tahoma" w:cs="Tahoma" w:hAnsi="Tahoma" w:hint="eastAsia"/>
          <w:b/>
          <w:color w:val="000000"/>
          <w:sz w:val="26"/>
          <w:szCs w:val="26"/>
          <w:lang w:val="en-US"/>
        </w:rPr>
        <w:t>sthi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lls</w:t>
      </w:r>
      <w:r>
        <w:rPr>
          <w:rFonts w:ascii="Tahoma" w:cs="Tahoma" w:hAnsi="Tahoma"/>
          <w:color w:val="000000"/>
          <w:sz w:val="26"/>
          <w:szCs w:val="26"/>
        </w:rPr>
        <w:t xml:space="preserve"> </w:t>
      </w:r>
      <w:r>
        <w:rPr>
          <w:rFonts w:ascii="Tahoma" w:cs="Tahoma" w:hAnsi="Tahoma" w:hint="eastAsia"/>
          <w:b/>
          <w:color w:val="000000"/>
          <w:sz w:val="26"/>
          <w:szCs w:val="26"/>
          <w:lang w:val="en-US"/>
        </w:rPr>
        <w:t xml:space="preserve"> </w:t>
      </w:r>
      <w:r>
        <w:rPr>
          <w:rFonts w:ascii="Tahoma" w:cs="Tahoma" w:hAnsi="Tahoma" w:hint="eastAsia"/>
          <w:b/>
          <w:color w:val="000000"/>
          <w:sz w:val="26"/>
          <w:szCs w:val="26"/>
          <w:lang w:val="en-US"/>
        </w:rPr>
        <w:t>High</w:t>
      </w:r>
      <w:r>
        <w:rPr>
          <w:rFonts w:ascii="Tahoma" w:cs="Tahoma" w:hAnsi="Tahoma" w:hint="eastAsia"/>
          <w:b/>
          <w:color w:val="000000"/>
          <w:sz w:val="26"/>
          <w:szCs w:val="26"/>
          <w:lang w:val="en-US"/>
        </w:rPr>
        <w:t xml:space="preserve"> </w:t>
      </w:r>
      <w:r>
        <w:rPr>
          <w:rFonts w:ascii="Tahoma" w:cs="Tahoma" w:hAnsi="Tahoma" w:hint="eastAsia"/>
          <w:b/>
          <w:color w:val="000000"/>
          <w:sz w:val="26"/>
          <w:szCs w:val="26"/>
          <w:lang w:val="en-US"/>
        </w:rPr>
        <w:t>School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,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Ikorodu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 Lagos State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 </w:t>
      </w:r>
    </w:p>
    <w:p>
      <w:pPr>
        <w:pStyle w:val="style0"/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              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2022 </w:t>
      </w:r>
    </w:p>
    <w:p>
      <w:pPr>
        <w:pStyle w:val="style0"/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     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ahoma" w:cs="Tahoma" w:hAnsi="Tahoma" w:hint="default"/>
          <w:b/>
          <w:color w:val="36363d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>W</w:t>
      </w: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>ork as a social studies teacher for junior second</w:t>
      </w: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>ary school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ahoma" w:cs="Tahoma" w:hAnsi="Tahoma" w:hint="default"/>
          <w:b/>
          <w:color w:val="36363d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 xml:space="preserve">Work as a marketing teacher for </w:t>
      </w: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>senior secondary school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ahoma" w:cs="Tahoma" w:hAnsi="Tahoma" w:hint="default"/>
          <w:b/>
          <w:color w:val="36363d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 xml:space="preserve">I </w:t>
      </w: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>ga</w:t>
      </w: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 xml:space="preserve">in more basic knowledge on </w:t>
      </w: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>Marketing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ahoma" w:cs="Tahoma" w:hAnsi="Tahoma" w:hint="default"/>
          <w:b/>
          <w:color w:val="36363d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 xml:space="preserve">Interaction with parents as a teacher and hostel </w:t>
      </w: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>Mistress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ahoma" w:cs="Tahoma" w:hAnsi="Tahoma" w:hint="default"/>
          <w:b/>
          <w:color w:val="36363d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>Teaching</w:t>
      </w: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 xml:space="preserve"> marketing</w:t>
      </w: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 xml:space="preserve">, </w:t>
      </w:r>
      <w:r>
        <w:rPr>
          <w:rFonts w:ascii="Tahoma" w:cs="Tahoma" w:hAnsi="Tahoma" w:hint="default"/>
          <w:b/>
          <w:color w:val="36363d"/>
          <w:sz w:val="26"/>
          <w:szCs w:val="26"/>
          <w:lang w:val="en-US"/>
        </w:rPr>
        <w:t>I developed a great passion for marketing</w:t>
      </w:r>
    </w:p>
    <w:p>
      <w:pPr>
        <w:pStyle w:val="style0"/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</w:p>
    <w:p>
      <w:pPr>
        <w:pStyle w:val="style0"/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</w:p>
    <w:p>
      <w:pPr>
        <w:pStyle w:val="style0"/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</w:p>
    <w:p>
      <w:pPr>
        <w:pStyle w:val="style0"/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</w:p>
    <w:p>
      <w:pPr>
        <w:pStyle w:val="style0"/>
        <w:spacing w:after="0"/>
        <w:jc w:val="both"/>
        <w:rPr>
          <w:rFonts w:ascii="Tahoma" w:cs="Tahoma" w:hAnsi="Tahoma" w:hint="default"/>
          <w:b/>
          <w:color w:val="36363d"/>
          <w:sz w:val="26"/>
          <w:szCs w:val="26"/>
          <w:lang w:val="en-US"/>
        </w:rPr>
      </w:pPr>
    </w:p>
    <w:p>
      <w:pPr>
        <w:pStyle w:val="style0"/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</w:p>
    <w:p>
      <w:pPr>
        <w:pStyle w:val="style0"/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S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u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ntrust Bank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, Idumota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Branch,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 Lagos State</w:t>
      </w:r>
    </w:p>
    <w:p>
      <w:pPr>
        <w:pStyle w:val="style0"/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            2022_2023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I work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remotely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 as a Direc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t Sales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Executive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For the banking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My great passion for marketing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lead me to suntrust bank as a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sales executive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Advertis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e Bank product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to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pro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spect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Convinc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ing prospect to bank with the organization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Building a customer relationship, where the customer are free to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discuss anything about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the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bank product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This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enable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me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to 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gain more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 xml:space="preserve"> customers for the ba</w:t>
      </w:r>
      <w:r>
        <w:rPr>
          <w:rFonts w:ascii="Tahoma" w:cs="Tahoma" w:hAnsi="Tahoma" w:hint="default"/>
          <w:b/>
          <w:color w:val="000000"/>
          <w:sz w:val="26"/>
          <w:szCs w:val="26"/>
          <w:lang w:val="en-US"/>
        </w:rPr>
        <w:t>nk</w:t>
      </w:r>
    </w:p>
    <w:p>
      <w:pPr>
        <w:numPr>
          <w:ilvl w:val="0"/>
          <w:numId w:val="0"/>
        </w:numPr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</w:p>
    <w:p>
      <w:pPr>
        <w:numPr>
          <w:ilvl w:val="0"/>
          <w:numId w:val="0"/>
        </w:numPr>
        <w:spacing w:after="0"/>
        <w:jc w:val="both"/>
        <w:rPr>
          <w:rFonts w:ascii="Tahoma" w:cs="Tahoma" w:hAnsi="Tahoma" w:hint="default"/>
          <w:b/>
          <w:color w:val="000000"/>
          <w:sz w:val="26"/>
          <w:szCs w:val="26"/>
          <w:lang w:val="en-US"/>
        </w:rPr>
      </w:pPr>
    </w:p>
    <w:p>
      <w:pPr>
        <w:pStyle w:val="style0"/>
        <w:spacing w:after="0"/>
        <w:jc w:val="both"/>
        <w:rPr/>
      </w:pPr>
      <w:r>
        <w:rPr>
          <w:rFonts w:ascii="Tahoma" w:cs="Tahoma" w:hAnsi="Tahoma" w:hint="eastAsia"/>
          <w:b/>
          <w:color w:val="000000"/>
          <w:sz w:val="26"/>
          <w:szCs w:val="26"/>
          <w:lang w:val="en-US"/>
        </w:rPr>
        <w:t xml:space="preserve">        </w:t>
      </w:r>
      <w:r>
        <w:tab/>
      </w:r>
      <w:r>
        <w:tab/>
      </w:r>
    </w:p>
    <w:p>
      <w:pPr>
        <w:pStyle w:val="style0"/>
        <w:spacing w:after="0"/>
        <w:jc w:val="both"/>
        <w:rPr>
          <w:rFonts w:ascii="Tahoma" w:cs="Tahoma" w:hAnsi="Tahoma"/>
          <w:color w:val="000000"/>
          <w:sz w:val="26"/>
          <w:szCs w:val="26"/>
        </w:rPr>
      </w:pPr>
      <w:r>
        <w:rPr>
          <w:rFonts w:ascii="Tahoma" w:cs="Tahoma" w:hAnsi="Tahoma" w:hint="eastAsia"/>
          <w:b/>
          <w:color w:val="000000"/>
          <w:sz w:val="26"/>
          <w:szCs w:val="26"/>
          <w:lang w:val="en-US"/>
        </w:rPr>
        <w:t xml:space="preserve">                  </w:t>
      </w:r>
      <w:r>
        <w:rPr>
          <w:rFonts w:ascii="Tahoma" w:cs="Tahoma" w:hAnsi="Tahoma"/>
          <w:color w:val="000000"/>
          <w:sz w:val="26"/>
          <w:szCs w:val="26"/>
        </w:rPr>
        <w:tab/>
      </w:r>
    </w:p>
    <w:p>
      <w:pPr>
        <w:pStyle w:val="style0"/>
        <w:spacing w:after="0"/>
        <w:jc w:val="both"/>
        <w:rPr>
          <w:rFonts w:ascii="Tahoma" w:cs="Tahoma" w:hAnsi="Tahoma"/>
          <w:b/>
          <w:color w:val="000000"/>
          <w:sz w:val="26"/>
          <w:szCs w:val="26"/>
        </w:rPr>
      </w:pPr>
      <w:r>
        <w:rPr>
          <w:rFonts w:ascii="Tahoma" w:cs="Tahoma" w:hAnsi="Tahoma"/>
          <w:b/>
          <w:color w:val="000000"/>
          <w:sz w:val="26"/>
          <w:szCs w:val="26"/>
        </w:rPr>
        <w:t xml:space="preserve"> </w:t>
      </w:r>
      <w:r>
        <w:rPr>
          <w:rFonts w:ascii="Tahoma" w:cs="Tahoma" w:hAnsi="Tahoma"/>
          <w:color w:val="000000"/>
          <w:sz w:val="26"/>
          <w:szCs w:val="26"/>
        </w:rPr>
        <w:t xml:space="preserve"> </w:t>
      </w:r>
    </w:p>
    <w:p>
      <w:pPr>
        <w:pStyle w:val="style0"/>
        <w:spacing w:after="0"/>
        <w:rPr>
          <w:rFonts w:ascii="Tahoma" w:cs="Tahoma" w:hAnsi="Tahoma"/>
          <w:b/>
          <w:color w:val="000000"/>
          <w:sz w:val="26"/>
          <w:szCs w:val="26"/>
        </w:rPr>
      </w:pPr>
      <w:r>
        <w:rPr>
          <w:rFonts w:ascii="Tahoma" w:cs="Tahoma" w:hAnsi="Tahoma"/>
          <w:b/>
          <w:color w:val="000000"/>
          <w:sz w:val="26"/>
          <w:szCs w:val="26"/>
        </w:rPr>
        <w:t xml:space="preserve">            </w:t>
      </w:r>
      <w:r>
        <w:rPr>
          <w:rFonts w:ascii="Tahoma" w:cs="Tahoma" w:hAnsi="Tahoma"/>
          <w:b/>
          <w:color w:val="000000"/>
          <w:sz w:val="26"/>
          <w:szCs w:val="26"/>
        </w:rPr>
        <w:t xml:space="preserve">                                                               </w:t>
      </w:r>
      <w:r>
        <w:rPr>
          <w:rFonts w:ascii="Tahoma" w:cs="Tahoma" w:hAnsi="Tahoma"/>
          <w:b/>
          <w:color w:val="000000"/>
          <w:sz w:val="26"/>
          <w:szCs w:val="26"/>
        </w:rPr>
        <w:tab/>
      </w:r>
    </w:p>
    <w:p>
      <w:pPr>
        <w:pStyle w:val="style0"/>
        <w:tabs>
          <w:tab w:val="left" w:leader="none" w:pos="9060"/>
        </w:tabs>
        <w:spacing w:after="0"/>
        <w:jc w:val="both"/>
        <w:rPr>
          <w:rFonts w:ascii="Tahoma" w:cs="Tahoma" w:hAnsi="Tahoma"/>
          <w:bCs/>
          <w:color w:val="000000"/>
          <w:sz w:val="26"/>
          <w:szCs w:val="26"/>
          <w:lang w:val="en-US"/>
        </w:rPr>
      </w:pPr>
      <w:r>
        <w:rPr>
          <w:rFonts w:ascii="Tahoma" w:cs="Tahoma" w:hAnsi="Tahoma"/>
          <w:b/>
          <w:color w:val="000000"/>
          <w:sz w:val="26"/>
          <w:szCs w:val="26"/>
          <w:u w:val="single"/>
          <w:lang w:val="en-US"/>
        </w:rPr>
        <w:t>SKILLS</w:t>
      </w:r>
      <w:r>
        <w:rPr>
          <w:rFonts w:ascii="Tahoma" w:cs="Tahoma" w:hAnsi="Tahoma"/>
          <w:b/>
          <w:color w:val="000000"/>
          <w:sz w:val="26"/>
          <w:szCs w:val="26"/>
          <w:u w:val="single"/>
        </w:rPr>
        <w:t xml:space="preserve">: 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ahoma" w:cs="Tahoma" w:hAnsi="Tahoma"/>
          <w:bCs/>
          <w:color w:val="000000"/>
          <w:sz w:val="26"/>
          <w:szCs w:val="26"/>
        </w:rPr>
      </w:pP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Customer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 Re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lationship skills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ahoma" w:cs="Tahoma" w:hAnsi="Tahoma"/>
          <w:bCs/>
          <w:color w:val="000000"/>
          <w:sz w:val="26"/>
          <w:szCs w:val="26"/>
        </w:rPr>
      </w:pP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Multidisciplinary Competent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ahoma" w:cs="Tahoma" w:hAnsi="Tahoma"/>
          <w:bCs/>
          <w:color w:val="000000"/>
          <w:sz w:val="26"/>
          <w:szCs w:val="26"/>
        </w:rPr>
      </w:pP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Communicate skills,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 Fluent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i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n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both English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Language and pigin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ahoma" w:cs="Tahoma" w:hAnsi="Tahoma"/>
          <w:bCs/>
          <w:color w:val="000000"/>
          <w:sz w:val="26"/>
          <w:szCs w:val="26"/>
        </w:rPr>
      </w:pPr>
      <w:r>
        <w:rPr>
          <w:rFonts w:ascii="Tahoma" w:cs="Tahoma" w:hAnsi="Tahoma"/>
          <w:bCs/>
          <w:color w:val="000000"/>
          <w:sz w:val="26"/>
          <w:szCs w:val="26"/>
          <w:lang w:val="en-US"/>
        </w:rPr>
        <w:t xml:space="preserve">Demonstrated ability to balance competitive </w:t>
      </w:r>
      <w:r>
        <w:rPr>
          <w:rFonts w:ascii="Tahoma" w:cs="Tahoma" w:hAnsi="Tahoma"/>
          <w:bCs/>
          <w:color w:val="000000"/>
          <w:sz w:val="26"/>
          <w:szCs w:val="26"/>
          <w:lang w:val="en-US"/>
        </w:rPr>
        <w:t>priority</w:t>
      </w:r>
    </w:p>
    <w:p>
      <w:pPr>
        <w:pStyle w:val="style0"/>
        <w:spacing w:after="0"/>
        <w:jc w:val="both"/>
        <w:rPr>
          <w:rFonts w:ascii="Tahoma" w:cs="Tahoma" w:hAnsi="Tahoma"/>
          <w:bCs/>
          <w:color w:val="000000"/>
          <w:sz w:val="26"/>
          <w:szCs w:val="26"/>
        </w:rPr>
      </w:pPr>
    </w:p>
    <w:p>
      <w:pPr>
        <w:pStyle w:val="style0"/>
        <w:spacing w:after="0"/>
        <w:jc w:val="both"/>
        <w:rPr>
          <w:rFonts w:ascii="Tahoma" w:cs="Tahoma" w:hAnsi="Tahoma"/>
          <w:b/>
          <w:bCs/>
          <w:color w:val="000000"/>
          <w:sz w:val="26"/>
          <w:szCs w:val="26"/>
        </w:rPr>
      </w:pPr>
    </w:p>
    <w:p>
      <w:pPr>
        <w:pStyle w:val="style0"/>
        <w:spacing w:after="0"/>
        <w:rPr>
          <w:rFonts w:ascii="Tahoma" w:cs="Tahoma" w:hAnsi="Tahoma"/>
          <w:b/>
          <w:bCs/>
          <w:color w:val="000000"/>
          <w:sz w:val="26"/>
          <w:szCs w:val="26"/>
          <w:lang w:val="en-US"/>
        </w:rPr>
      </w:pPr>
    </w:p>
    <w:p>
      <w:pPr>
        <w:pStyle w:val="style0"/>
        <w:spacing w:after="0"/>
        <w:rPr>
          <w:rFonts w:ascii="Tahoma" w:cs="Tahoma" w:hAnsi="Tahoma"/>
          <w:b/>
          <w:bCs/>
          <w:color w:val="000000"/>
          <w:sz w:val="26"/>
          <w:szCs w:val="26"/>
        </w:rPr>
      </w:pPr>
      <w:r>
        <w:rPr>
          <w:rFonts w:ascii="Tahoma" w:cs="Tahoma" w:hAnsi="Tahoma"/>
          <w:b/>
          <w:bCs/>
          <w:color w:val="000000"/>
          <w:sz w:val="26"/>
          <w:szCs w:val="26"/>
          <w:lang w:val="en-US"/>
        </w:rPr>
        <w:t>PERSONAL DETAILS</w:t>
      </w:r>
    </w:p>
    <w:p>
      <w:pPr>
        <w:pStyle w:val="style0"/>
        <w:spacing w:after="0"/>
        <w:jc w:val="both"/>
        <w:rPr/>
      </w:pPr>
    </w:p>
    <w:p>
      <w:pPr>
        <w:pStyle w:val="style0"/>
        <w:spacing w:after="0"/>
        <w:jc w:val="both"/>
        <w:rPr/>
      </w:pPr>
      <w:r>
        <w:rPr>
          <w:rFonts w:ascii="Tahoma" w:cs="Tahoma" w:hAnsi="Tahoma" w:hint="eastAsia"/>
          <w:color w:val="000000"/>
          <w:sz w:val="26"/>
          <w:szCs w:val="26"/>
        </w:rPr>
        <w:t>Date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rPr>
          <w:rFonts w:ascii="Tahoma" w:cs="Tahoma" w:hAnsi="Tahoma" w:hint="eastAsia"/>
          <w:color w:val="000000"/>
          <w:sz w:val="26"/>
          <w:szCs w:val="26"/>
        </w:rPr>
        <w:t>of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rPr>
          <w:rFonts w:ascii="Tahoma" w:cs="Tahoma" w:hAnsi="Tahoma" w:hint="eastAsia"/>
          <w:color w:val="000000"/>
          <w:sz w:val="26"/>
          <w:szCs w:val="26"/>
        </w:rPr>
        <w:t>Birth: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rPr>
          <w:rFonts w:ascii="Tahoma" w:cs="Tahoma" w:hAnsi="Tahoma" w:hint="eastAsia"/>
          <w:color w:val="000000"/>
          <w:sz w:val="26"/>
          <w:szCs w:val="26"/>
        </w:rPr>
        <w:t>1</w:t>
      </w:r>
      <w:r>
        <w:rPr>
          <w:rFonts w:ascii="Tahoma" w:cs="Tahoma" w:hAnsi="Tahoma" w:hint="eastAsia"/>
          <w:color w:val="000000"/>
          <w:sz w:val="26"/>
          <w:szCs w:val="26"/>
        </w:rPr>
        <w:t>5</w:t>
      </w:r>
      <w:r>
        <w:rPr>
          <w:rFonts w:ascii="Tahoma" w:cs="Tahoma" w:hAnsi="Tahoma" w:hint="eastAsia"/>
          <w:color w:val="000000"/>
          <w:sz w:val="26"/>
          <w:szCs w:val="26"/>
          <w:vertAlign w:val="superscript"/>
        </w:rPr>
        <w:t>th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rPr>
          <w:rFonts w:ascii="Tahoma" w:cs="Tahoma" w:hAnsi="Tahoma" w:hint="eastAsia"/>
          <w:color w:val="000000"/>
          <w:sz w:val="26"/>
          <w:szCs w:val="26"/>
        </w:rPr>
        <w:t>September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rPr>
          <w:rFonts w:ascii="Tahoma" w:cs="Tahoma" w:hAnsi="Tahoma" w:hint="eastAsia"/>
          <w:color w:val="000000"/>
          <w:sz w:val="26"/>
          <w:szCs w:val="26"/>
        </w:rPr>
        <w:t>1997</w:t>
      </w:r>
    </w:p>
    <w:p>
      <w:pPr>
        <w:pStyle w:val="style0"/>
        <w:spacing w:after="0"/>
        <w:jc w:val="both"/>
        <w:rPr/>
      </w:pPr>
      <w:r>
        <w:rPr>
          <w:rFonts w:ascii="Tahoma" w:cs="Tahoma" w:hAnsi="Tahoma" w:hint="eastAsia"/>
          <w:color w:val="000000"/>
          <w:sz w:val="26"/>
          <w:szCs w:val="26"/>
        </w:rPr>
        <w:t>Gender:</w:t>
      </w:r>
      <w:r>
        <w:tab/>
      </w:r>
      <w:r>
        <w:tab/>
      </w:r>
      <w:r>
        <w:tab/>
      </w:r>
      <w:r>
        <w:tab/>
      </w:r>
      <w:r>
        <w:rPr>
          <w:rFonts w:ascii="Tahoma" w:cs="Tahoma" w:hAnsi="Tahoma" w:hint="eastAsia"/>
          <w:color w:val="000000"/>
          <w:sz w:val="26"/>
          <w:szCs w:val="26"/>
        </w:rPr>
        <w:t>Female</w:t>
      </w:r>
    </w:p>
    <w:p>
      <w:pPr>
        <w:pStyle w:val="style0"/>
        <w:spacing w:after="0"/>
        <w:jc w:val="both"/>
        <w:rPr/>
      </w:pPr>
      <w:r>
        <w:rPr>
          <w:rFonts w:ascii="Tahoma" w:cs="Tahoma" w:hAnsi="Tahoma" w:hint="eastAsia"/>
          <w:color w:val="000000"/>
          <w:sz w:val="26"/>
          <w:szCs w:val="26"/>
        </w:rPr>
        <w:t>Marital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rPr>
          <w:rFonts w:ascii="Tahoma" w:cs="Tahoma" w:hAnsi="Tahoma" w:hint="eastAsia"/>
          <w:color w:val="000000"/>
          <w:sz w:val="26"/>
          <w:szCs w:val="26"/>
        </w:rPr>
        <w:t>Status: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rPr>
          <w:rFonts w:ascii="Tahoma" w:cs="Tahoma" w:hAnsi="Tahoma" w:hint="eastAsia"/>
          <w:color w:val="000000"/>
          <w:sz w:val="26"/>
          <w:szCs w:val="26"/>
        </w:rPr>
        <w:t>Sin</w:t>
      </w:r>
      <w:r>
        <w:rPr>
          <w:rFonts w:ascii="Tahoma" w:cs="Tahoma" w:hAnsi="Tahoma" w:hint="eastAsia"/>
          <w:color w:val="000000"/>
          <w:sz w:val="26"/>
          <w:szCs w:val="26"/>
        </w:rPr>
        <w:t>g</w:t>
      </w:r>
      <w:r>
        <w:rPr>
          <w:rFonts w:ascii="Tahoma" w:cs="Tahoma" w:hAnsi="Tahoma" w:hint="eastAsia"/>
          <w:color w:val="000000"/>
          <w:sz w:val="26"/>
          <w:szCs w:val="26"/>
        </w:rPr>
        <w:t>le</w:t>
      </w:r>
    </w:p>
    <w:p>
      <w:pPr>
        <w:pStyle w:val="style0"/>
        <w:spacing w:after="0"/>
        <w:jc w:val="both"/>
        <w:rPr/>
      </w:pPr>
      <w:r>
        <w:rPr>
          <w:rFonts w:ascii="Tahoma" w:cs="Tahoma" w:hAnsi="Tahoma" w:hint="eastAsia"/>
          <w:color w:val="000000"/>
          <w:sz w:val="26"/>
          <w:szCs w:val="26"/>
        </w:rPr>
        <w:t>State: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cs="Tahoma" w:hAnsi="Tahoma" w:hint="eastAsia"/>
          <w:color w:val="000000"/>
          <w:sz w:val="26"/>
          <w:szCs w:val="26"/>
        </w:rPr>
        <w:t>Oyo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rPr>
          <w:rFonts w:ascii="Tahoma" w:cs="Tahoma" w:hAnsi="Tahoma" w:hint="eastAsia"/>
          <w:color w:val="000000"/>
          <w:sz w:val="26"/>
          <w:szCs w:val="26"/>
        </w:rPr>
        <w:t>State</w:t>
      </w:r>
    </w:p>
    <w:p>
      <w:pPr>
        <w:pStyle w:val="style0"/>
        <w:spacing w:after="0"/>
        <w:jc w:val="both"/>
        <w:rPr/>
      </w:pPr>
      <w:r>
        <w:rPr>
          <w:rFonts w:ascii="Tahoma" w:cs="Tahoma" w:hAnsi="Tahoma" w:hint="eastAsia"/>
          <w:color w:val="000000"/>
          <w:sz w:val="26"/>
          <w:szCs w:val="26"/>
        </w:rPr>
        <w:t>Local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rPr>
          <w:rFonts w:ascii="Tahoma" w:cs="Tahoma" w:hAnsi="Tahoma" w:hint="eastAsia"/>
          <w:color w:val="000000"/>
          <w:sz w:val="26"/>
          <w:szCs w:val="26"/>
        </w:rPr>
        <w:t>Government:</w:t>
      </w:r>
      <w:r>
        <w:tab/>
      </w:r>
      <w:r>
        <w:tab/>
      </w:r>
      <w:r>
        <w:rPr>
          <w:rFonts w:ascii="Tahoma" w:cs="Tahoma" w:hAnsi="Tahoma" w:hint="eastAsia"/>
          <w:color w:val="000000"/>
          <w:sz w:val="26"/>
          <w:szCs w:val="26"/>
        </w:rPr>
        <w:t>Akinyele</w:t>
      </w:r>
    </w:p>
    <w:p>
      <w:pPr>
        <w:pStyle w:val="style0"/>
        <w:spacing w:after="0"/>
        <w:jc w:val="both"/>
        <w:rPr/>
      </w:pPr>
      <w:r>
        <w:rPr>
          <w:rFonts w:ascii="Tahoma" w:cs="Tahoma" w:hAnsi="Tahoma" w:hint="eastAsia"/>
          <w:color w:val="000000"/>
          <w:sz w:val="26"/>
          <w:szCs w:val="26"/>
        </w:rPr>
        <w:t>Nationality: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Tahoma" w:cs="Tahoma" w:hAnsi="Tahoma" w:hint="eastAsia"/>
          <w:color w:val="000000"/>
          <w:sz w:val="26"/>
          <w:szCs w:val="26"/>
        </w:rPr>
        <w:t>Nigerian</w:t>
      </w:r>
    </w:p>
    <w:p>
      <w:pPr>
        <w:pStyle w:val="style0"/>
        <w:spacing w:after="0"/>
        <w:jc w:val="both"/>
        <w:rPr/>
      </w:pPr>
      <w:r>
        <w:rPr>
          <w:rFonts w:ascii="Tahoma" w:cs="Tahoma" w:hAnsi="Tahoma" w:hint="eastAsia"/>
          <w:color w:val="000000"/>
          <w:sz w:val="26"/>
          <w:szCs w:val="26"/>
        </w:rPr>
        <w:t>Religion:</w:t>
      </w:r>
      <w:r>
        <w:tab/>
      </w:r>
      <w:r>
        <w:tab/>
      </w:r>
      <w:r>
        <w:tab/>
      </w:r>
      <w:r>
        <w:tab/>
      </w:r>
      <w:r>
        <w:rPr>
          <w:rFonts w:ascii="Tahoma" w:cs="Tahoma" w:hAnsi="Tahoma" w:hint="eastAsia"/>
          <w:color w:val="000000"/>
          <w:sz w:val="26"/>
          <w:szCs w:val="26"/>
        </w:rPr>
        <w:t>Christianity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</w:p>
    <w:p>
      <w:pPr>
        <w:pStyle w:val="style0"/>
        <w:spacing w:after="0"/>
        <w:jc w:val="both"/>
        <w:rPr/>
      </w:pPr>
      <w:r>
        <w:rPr>
          <w:rFonts w:ascii="Tahoma" w:cs="Tahoma" w:hAnsi="Tahoma" w:hint="eastAsia"/>
          <w:color w:val="000000"/>
          <w:sz w:val="26"/>
          <w:szCs w:val="26"/>
        </w:rPr>
        <w:t>Language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rPr>
          <w:rFonts w:ascii="Tahoma" w:cs="Tahoma" w:hAnsi="Tahoma" w:hint="eastAsia"/>
          <w:color w:val="000000"/>
          <w:sz w:val="26"/>
          <w:szCs w:val="26"/>
        </w:rPr>
        <w:t>Spoken: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tab/>
      </w:r>
      <w:r>
        <w:tab/>
      </w:r>
      <w:r>
        <w:rPr>
          <w:rFonts w:ascii="Tahoma" w:cs="Tahoma" w:hAnsi="Tahoma" w:hint="eastAsia"/>
          <w:color w:val="000000"/>
          <w:sz w:val="26"/>
          <w:szCs w:val="26"/>
        </w:rPr>
        <w:t>English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rPr>
          <w:rFonts w:ascii="Tahoma" w:cs="Tahoma" w:hAnsi="Tahoma" w:hint="eastAsia"/>
          <w:color w:val="000000"/>
          <w:sz w:val="26"/>
          <w:szCs w:val="26"/>
        </w:rPr>
        <w:t>&amp;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  <w:r>
        <w:rPr>
          <w:rFonts w:ascii="Tahoma" w:cs="Tahoma" w:hAnsi="Tahoma" w:hint="eastAsia"/>
          <w:color w:val="000000"/>
          <w:sz w:val="26"/>
          <w:szCs w:val="26"/>
        </w:rPr>
        <w:t>Yoruba</w:t>
      </w:r>
      <w:r>
        <w:rPr>
          <w:rFonts w:ascii="Tahoma" w:cs="Tahoma" w:hAnsi="Tahoma" w:hint="eastAsia"/>
          <w:color w:val="000000"/>
          <w:sz w:val="26"/>
          <w:szCs w:val="26"/>
        </w:rPr>
        <w:t xml:space="preserve"> </w:t>
      </w:r>
    </w:p>
    <w:p>
      <w:pPr>
        <w:pStyle w:val="style0"/>
        <w:rPr/>
      </w:pPr>
    </w:p>
    <w:p>
      <w:pPr>
        <w:pStyle w:val="style0"/>
        <w:rPr>
          <w:rFonts w:ascii="Tahoma" w:cs="Tahoma" w:hAnsi="Tahoma"/>
        </w:rPr>
      </w:pPr>
    </w:p>
    <w:sectPr>
      <w:pgSz w:w="12240" w:h="15840" w:orient="portrait"/>
      <w:pgMar w:top="900" w:right="1440" w:bottom="9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Britannic Bold">
    <w:altName w:val="Britannic Bold"/>
    <w:panose1 w:val="020b0903060000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381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4973D39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4FB382D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7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417</Words>
  <Pages>2</Pages>
  <Characters>2425</Characters>
  <Application>WPS Office</Application>
  <DocSecurity>0</DocSecurity>
  <Paragraphs>90</Paragraphs>
  <ScaleCrop>false</ScaleCrop>
  <LinksUpToDate>false</LinksUpToDate>
  <CharactersWithSpaces>3017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2022-08-30T08:08:49Z</dcterms:created>
  <dc:creator>JUMIGHT COMPUTER</dc:creator>
  <lastModifiedBy>Infinix X656</lastModifiedBy>
  <dcterms:modified xsi:type="dcterms:W3CDTF">2023-03-16T17:59:20Z</dcterms:modified>
  <revision>45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