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D506BC" w14:textId="77777777" w:rsidR="00CE0E99" w:rsidRDefault="00000000">
      <w:pPr>
        <w:pStyle w:val="documentname"/>
        <w:spacing w:before="220"/>
        <w:ind w:left="480" w:right="480"/>
      </w:pPr>
      <w:r>
        <w:rPr>
          <w:rStyle w:val="span"/>
        </w:rPr>
        <w:t>Arienne Morrow, MSN, FNP-BC</w:t>
      </w:r>
    </w:p>
    <w:tbl>
      <w:tblPr>
        <w:tblStyle w:val="documentsection"/>
        <w:tblW w:w="12240" w:type="dxa"/>
        <w:tblCellSpacing w:w="0" w:type="dxa"/>
        <w:tblBorders>
          <w:top w:val="single" w:sz="12" w:space="0" w:color="979797"/>
          <w:bottom w:val="single" w:sz="12" w:space="0" w:color="979797"/>
        </w:tblBorders>
        <w:tblCellMar>
          <w:left w:w="0" w:type="dxa"/>
          <w:right w:w="0" w:type="dxa"/>
        </w:tblCellMar>
        <w:tblLook w:val="05E0" w:firstRow="1" w:lastRow="1" w:firstColumn="1" w:lastColumn="1" w:noHBand="0" w:noVBand="1"/>
      </w:tblPr>
      <w:tblGrid>
        <w:gridCol w:w="12240"/>
      </w:tblGrid>
      <w:tr w:rsidR="00CE0E99" w14:paraId="482F9C85" w14:textId="77777777">
        <w:trPr>
          <w:tblCellSpacing w:w="0" w:type="dxa"/>
        </w:trPr>
        <w:tc>
          <w:tcPr>
            <w:tcW w:w="0" w:type="auto"/>
            <w:tcMar>
              <w:top w:w="80" w:type="dxa"/>
              <w:left w:w="0" w:type="dxa"/>
              <w:bottom w:w="120" w:type="dxa"/>
              <w:right w:w="0" w:type="dxa"/>
            </w:tcMar>
            <w:vAlign w:val="bottom"/>
            <w:hideMark/>
          </w:tcPr>
          <w:p w14:paraId="59706716" w14:textId="77777777" w:rsidR="00CE0E99" w:rsidRDefault="00000000">
            <w:pPr>
              <w:spacing w:line="300" w:lineRule="atLeast"/>
              <w:jc w:val="center"/>
              <w:textAlignment w:val="auto"/>
              <w:rPr>
                <w:rStyle w:val="span"/>
                <w:color w:val="000000"/>
                <w:sz w:val="20"/>
                <w:szCs w:val="20"/>
              </w:rPr>
            </w:pPr>
            <w:r>
              <w:rPr>
                <w:rStyle w:val="span"/>
                <w:color w:val="000000"/>
                <w:sz w:val="20"/>
                <w:szCs w:val="20"/>
              </w:rPr>
              <w:t>(901) 643-1466, ARIENNE.HUDSON@YAHOO.COM, MEMPHIS, TN, 38125</w:t>
            </w:r>
          </w:p>
        </w:tc>
      </w:tr>
    </w:tbl>
    <w:p w14:paraId="659478E0" w14:textId="77777777" w:rsidR="00CE0E99" w:rsidRDefault="00CE0E99">
      <w:pPr>
        <w:rPr>
          <w:vanish/>
        </w:rPr>
      </w:pPr>
    </w:p>
    <w:tbl>
      <w:tblPr>
        <w:tblStyle w:val="documentparent-section"/>
        <w:tblW w:w="0" w:type="auto"/>
        <w:tblCellSpacing w:w="0" w:type="dxa"/>
        <w:tblLayout w:type="fixed"/>
        <w:tblCellMar>
          <w:left w:w="0" w:type="dxa"/>
          <w:right w:w="0" w:type="dxa"/>
        </w:tblCellMar>
        <w:tblLook w:val="05E0" w:firstRow="1" w:lastRow="1" w:firstColumn="1" w:lastColumn="1" w:noHBand="0" w:noVBand="1"/>
      </w:tblPr>
      <w:tblGrid>
        <w:gridCol w:w="480"/>
        <w:gridCol w:w="4140"/>
        <w:gridCol w:w="300"/>
        <w:gridCol w:w="6840"/>
        <w:gridCol w:w="480"/>
      </w:tblGrid>
      <w:tr w:rsidR="00CE0E99" w14:paraId="1DC984FA" w14:textId="77777777">
        <w:trPr>
          <w:tblCellSpacing w:w="0" w:type="dxa"/>
        </w:trPr>
        <w:tc>
          <w:tcPr>
            <w:tcW w:w="480" w:type="dxa"/>
            <w:tcMar>
              <w:top w:w="0" w:type="dxa"/>
              <w:left w:w="0" w:type="dxa"/>
              <w:bottom w:w="0" w:type="dxa"/>
              <w:right w:w="0" w:type="dxa"/>
            </w:tcMar>
            <w:hideMark/>
          </w:tcPr>
          <w:p w14:paraId="0BEE0C0F" w14:textId="77777777" w:rsidR="00CE0E99" w:rsidRDefault="00CE0E99">
            <w:pPr>
              <w:rPr>
                <w:rStyle w:val="span"/>
                <w:caps/>
              </w:rPr>
            </w:pPr>
          </w:p>
        </w:tc>
        <w:tc>
          <w:tcPr>
            <w:tcW w:w="4140" w:type="dxa"/>
            <w:tcMar>
              <w:top w:w="240" w:type="dxa"/>
              <w:left w:w="0" w:type="dxa"/>
              <w:bottom w:w="0" w:type="dxa"/>
              <w:right w:w="0" w:type="dxa"/>
            </w:tcMar>
            <w:hideMark/>
          </w:tcPr>
          <w:p w14:paraId="46515764" w14:textId="77777777" w:rsidR="00CE0E99" w:rsidRDefault="00000000">
            <w:pPr>
              <w:pStyle w:val="div"/>
              <w:spacing w:before="220" w:after="220" w:line="280" w:lineRule="atLeast"/>
              <w:rPr>
                <w:rStyle w:val="documentleft-box"/>
                <w:b/>
                <w:bCs/>
                <w:caps/>
                <w:color w:val="2F527B"/>
              </w:rPr>
            </w:pPr>
            <w:r>
              <w:rPr>
                <w:rStyle w:val="documentleft-box"/>
                <w:b/>
                <w:bCs/>
                <w:caps/>
                <w:color w:val="2F527B"/>
              </w:rPr>
              <w:t>Skills</w:t>
            </w:r>
          </w:p>
          <w:p w14:paraId="39927D28" w14:textId="77777777" w:rsidR="00CE0E99" w:rsidRDefault="00000000">
            <w:pPr>
              <w:pStyle w:val="documentsinglecolumnli"/>
              <w:numPr>
                <w:ilvl w:val="0"/>
                <w:numId w:val="1"/>
              </w:numPr>
              <w:spacing w:after="80" w:line="300" w:lineRule="atLeast"/>
              <w:ind w:left="200" w:hanging="200"/>
              <w:rPr>
                <w:rStyle w:val="documentleft-box"/>
                <w:color w:val="000000"/>
                <w:sz w:val="20"/>
                <w:szCs w:val="20"/>
              </w:rPr>
            </w:pPr>
            <w:r>
              <w:rPr>
                <w:rStyle w:val="documentleft-box"/>
                <w:color w:val="000000"/>
                <w:sz w:val="20"/>
                <w:szCs w:val="20"/>
              </w:rPr>
              <w:t>Leadership</w:t>
            </w:r>
          </w:p>
          <w:p w14:paraId="43D83B9A" w14:textId="77777777" w:rsidR="00CE0E99" w:rsidRDefault="00000000">
            <w:pPr>
              <w:pStyle w:val="documentsinglecolumnli"/>
              <w:numPr>
                <w:ilvl w:val="0"/>
                <w:numId w:val="2"/>
              </w:numPr>
              <w:spacing w:after="80" w:line="300" w:lineRule="atLeast"/>
              <w:ind w:left="200" w:hanging="200"/>
              <w:rPr>
                <w:rStyle w:val="documentleft-box"/>
                <w:color w:val="000000"/>
                <w:sz w:val="20"/>
                <w:szCs w:val="20"/>
              </w:rPr>
            </w:pPr>
            <w:proofErr w:type="gramStart"/>
            <w:r>
              <w:rPr>
                <w:rStyle w:val="documentleft-box"/>
                <w:color w:val="000000"/>
                <w:sz w:val="20"/>
                <w:szCs w:val="20"/>
              </w:rPr>
              <w:t>Team work</w:t>
            </w:r>
            <w:proofErr w:type="gramEnd"/>
          </w:p>
          <w:p w14:paraId="59735524" w14:textId="77777777" w:rsidR="00CE0E99" w:rsidRDefault="00000000">
            <w:pPr>
              <w:pStyle w:val="documentsinglecolumnli"/>
              <w:numPr>
                <w:ilvl w:val="0"/>
                <w:numId w:val="3"/>
              </w:numPr>
              <w:spacing w:after="80" w:line="300" w:lineRule="atLeast"/>
              <w:ind w:left="200" w:hanging="200"/>
              <w:rPr>
                <w:rStyle w:val="documentleft-box"/>
                <w:color w:val="000000"/>
                <w:sz w:val="20"/>
                <w:szCs w:val="20"/>
              </w:rPr>
            </w:pPr>
            <w:r>
              <w:rPr>
                <w:rStyle w:val="documentleft-box"/>
                <w:color w:val="000000"/>
                <w:sz w:val="20"/>
                <w:szCs w:val="20"/>
              </w:rPr>
              <w:t xml:space="preserve">Attention to </w:t>
            </w:r>
            <w:proofErr w:type="gramStart"/>
            <w:r>
              <w:rPr>
                <w:rStyle w:val="documentleft-box"/>
                <w:color w:val="000000"/>
                <w:sz w:val="20"/>
                <w:szCs w:val="20"/>
              </w:rPr>
              <w:t>detail</w:t>
            </w:r>
            <w:proofErr w:type="gramEnd"/>
          </w:p>
          <w:p w14:paraId="389629E2" w14:textId="77777777" w:rsidR="00CE0E99" w:rsidRDefault="00000000">
            <w:pPr>
              <w:pStyle w:val="documentsinglecolumnli"/>
              <w:numPr>
                <w:ilvl w:val="0"/>
                <w:numId w:val="4"/>
              </w:numPr>
              <w:spacing w:after="80" w:line="300" w:lineRule="atLeast"/>
              <w:ind w:left="200" w:hanging="200"/>
              <w:rPr>
                <w:rStyle w:val="documentleft-box"/>
                <w:color w:val="000000"/>
                <w:sz w:val="20"/>
                <w:szCs w:val="20"/>
              </w:rPr>
            </w:pPr>
            <w:r>
              <w:rPr>
                <w:rStyle w:val="documentleft-box"/>
                <w:color w:val="000000"/>
                <w:sz w:val="20"/>
                <w:szCs w:val="20"/>
              </w:rPr>
              <w:t>Staff Development</w:t>
            </w:r>
          </w:p>
          <w:p w14:paraId="73D19AD7" w14:textId="77777777" w:rsidR="00CE0E99" w:rsidRDefault="00000000">
            <w:pPr>
              <w:pStyle w:val="documentsinglecolumnli"/>
              <w:numPr>
                <w:ilvl w:val="0"/>
                <w:numId w:val="5"/>
              </w:numPr>
              <w:spacing w:after="80" w:line="300" w:lineRule="atLeast"/>
              <w:ind w:left="200" w:hanging="200"/>
              <w:rPr>
                <w:rStyle w:val="documentleft-box"/>
                <w:color w:val="000000"/>
                <w:sz w:val="20"/>
                <w:szCs w:val="20"/>
              </w:rPr>
            </w:pPr>
            <w:r>
              <w:rPr>
                <w:rStyle w:val="documentleft-box"/>
                <w:color w:val="000000"/>
                <w:sz w:val="20"/>
                <w:szCs w:val="20"/>
              </w:rPr>
              <w:t>Process Improvement</w:t>
            </w:r>
          </w:p>
          <w:p w14:paraId="4B2E1ED8" w14:textId="77777777" w:rsidR="00CE0E99" w:rsidRDefault="00000000">
            <w:pPr>
              <w:pStyle w:val="documentsinglecolumnli"/>
              <w:numPr>
                <w:ilvl w:val="0"/>
                <w:numId w:val="6"/>
              </w:numPr>
              <w:spacing w:after="80" w:line="300" w:lineRule="atLeast"/>
              <w:ind w:left="200" w:hanging="200"/>
              <w:rPr>
                <w:rStyle w:val="documentleft-box"/>
                <w:color w:val="000000"/>
                <w:sz w:val="20"/>
                <w:szCs w:val="20"/>
              </w:rPr>
            </w:pPr>
            <w:r>
              <w:rPr>
                <w:rStyle w:val="documentleft-box"/>
                <w:color w:val="000000"/>
                <w:sz w:val="20"/>
                <w:szCs w:val="20"/>
              </w:rPr>
              <w:t>Growth planning</w:t>
            </w:r>
          </w:p>
          <w:p w14:paraId="43621E4F" w14:textId="77777777" w:rsidR="00CE0E99" w:rsidRDefault="00000000">
            <w:pPr>
              <w:pStyle w:val="documentsinglecolumnli"/>
              <w:numPr>
                <w:ilvl w:val="0"/>
                <w:numId w:val="7"/>
              </w:numPr>
              <w:spacing w:after="80" w:line="300" w:lineRule="atLeast"/>
              <w:ind w:left="200" w:hanging="200"/>
              <w:rPr>
                <w:rStyle w:val="documentleft-box"/>
                <w:color w:val="000000"/>
                <w:sz w:val="20"/>
                <w:szCs w:val="20"/>
              </w:rPr>
            </w:pPr>
            <w:r>
              <w:rPr>
                <w:rStyle w:val="documentleft-box"/>
                <w:color w:val="000000"/>
                <w:sz w:val="20"/>
                <w:szCs w:val="20"/>
              </w:rPr>
              <w:t>Infection control </w:t>
            </w:r>
          </w:p>
          <w:p w14:paraId="26318E5F" w14:textId="77777777" w:rsidR="00CE0E99" w:rsidRDefault="00000000">
            <w:pPr>
              <w:pStyle w:val="documentsinglecolumnli"/>
              <w:numPr>
                <w:ilvl w:val="0"/>
                <w:numId w:val="8"/>
              </w:numPr>
              <w:spacing w:after="80" w:line="300" w:lineRule="atLeast"/>
              <w:ind w:left="200" w:hanging="200"/>
              <w:rPr>
                <w:rStyle w:val="documentleft-box"/>
                <w:color w:val="000000"/>
                <w:sz w:val="20"/>
                <w:szCs w:val="20"/>
              </w:rPr>
            </w:pPr>
            <w:r>
              <w:rPr>
                <w:rStyle w:val="documentleft-box"/>
                <w:color w:val="000000"/>
                <w:sz w:val="20"/>
                <w:szCs w:val="20"/>
              </w:rPr>
              <w:t>Assessments</w:t>
            </w:r>
          </w:p>
          <w:p w14:paraId="562FABE6" w14:textId="77777777" w:rsidR="00CE0E99" w:rsidRDefault="00000000">
            <w:pPr>
              <w:pStyle w:val="documentsinglecolumnli"/>
              <w:numPr>
                <w:ilvl w:val="0"/>
                <w:numId w:val="9"/>
              </w:numPr>
              <w:spacing w:after="80" w:line="300" w:lineRule="atLeast"/>
              <w:ind w:left="200" w:hanging="200"/>
              <w:rPr>
                <w:rStyle w:val="documentleft-box"/>
                <w:color w:val="000000"/>
                <w:sz w:val="20"/>
                <w:szCs w:val="20"/>
              </w:rPr>
            </w:pPr>
            <w:r>
              <w:rPr>
                <w:rStyle w:val="documentleft-box"/>
                <w:color w:val="000000"/>
                <w:sz w:val="20"/>
                <w:szCs w:val="20"/>
              </w:rPr>
              <w:t>Documentation</w:t>
            </w:r>
          </w:p>
          <w:p w14:paraId="7DE28B24" w14:textId="77777777" w:rsidR="00CE0E99" w:rsidRDefault="00000000">
            <w:pPr>
              <w:pStyle w:val="documentsinglecolumnli"/>
              <w:numPr>
                <w:ilvl w:val="0"/>
                <w:numId w:val="10"/>
              </w:numPr>
              <w:spacing w:after="80" w:line="300" w:lineRule="atLeast"/>
              <w:ind w:left="200" w:hanging="200"/>
              <w:rPr>
                <w:rStyle w:val="documentleft-box"/>
                <w:color w:val="000000"/>
                <w:sz w:val="20"/>
                <w:szCs w:val="20"/>
              </w:rPr>
            </w:pPr>
            <w:r>
              <w:rPr>
                <w:rStyle w:val="documentleft-box"/>
                <w:color w:val="000000"/>
                <w:sz w:val="20"/>
                <w:szCs w:val="20"/>
              </w:rPr>
              <w:t>Patient advocacy</w:t>
            </w:r>
          </w:p>
          <w:p w14:paraId="7700D631" w14:textId="77777777" w:rsidR="00CE0E99" w:rsidRDefault="00000000">
            <w:pPr>
              <w:pStyle w:val="documentsinglecolumnli"/>
              <w:numPr>
                <w:ilvl w:val="0"/>
                <w:numId w:val="11"/>
              </w:numPr>
              <w:spacing w:after="80" w:line="300" w:lineRule="atLeast"/>
              <w:ind w:left="200" w:hanging="200"/>
              <w:rPr>
                <w:rStyle w:val="documentleft-box"/>
                <w:color w:val="000000"/>
                <w:sz w:val="20"/>
                <w:szCs w:val="20"/>
              </w:rPr>
            </w:pPr>
            <w:r>
              <w:rPr>
                <w:rStyle w:val="documentleft-box"/>
                <w:color w:val="000000"/>
                <w:sz w:val="20"/>
                <w:szCs w:val="20"/>
              </w:rPr>
              <w:t>Medication management</w:t>
            </w:r>
          </w:p>
          <w:p w14:paraId="76260837" w14:textId="77777777" w:rsidR="00CE0E99" w:rsidRDefault="00000000">
            <w:pPr>
              <w:pStyle w:val="documentsinglecolumnli"/>
              <w:numPr>
                <w:ilvl w:val="0"/>
                <w:numId w:val="12"/>
              </w:numPr>
              <w:spacing w:after="80" w:line="300" w:lineRule="atLeast"/>
              <w:ind w:left="200" w:hanging="200"/>
              <w:rPr>
                <w:rStyle w:val="documentleft-box"/>
                <w:color w:val="000000"/>
                <w:sz w:val="20"/>
                <w:szCs w:val="20"/>
              </w:rPr>
            </w:pPr>
            <w:r>
              <w:rPr>
                <w:rStyle w:val="documentleft-box"/>
                <w:color w:val="000000"/>
                <w:sz w:val="20"/>
                <w:szCs w:val="20"/>
              </w:rPr>
              <w:t>Home care</w:t>
            </w:r>
          </w:p>
          <w:p w14:paraId="2C160DE8" w14:textId="77777777" w:rsidR="00CE0E99" w:rsidRDefault="00000000">
            <w:pPr>
              <w:pStyle w:val="documentsinglecolumnli"/>
              <w:numPr>
                <w:ilvl w:val="0"/>
                <w:numId w:val="13"/>
              </w:numPr>
              <w:spacing w:after="80" w:line="300" w:lineRule="atLeast"/>
              <w:ind w:left="200" w:hanging="200"/>
              <w:rPr>
                <w:rStyle w:val="documentleft-box"/>
                <w:color w:val="000000"/>
                <w:sz w:val="20"/>
                <w:szCs w:val="20"/>
              </w:rPr>
            </w:pPr>
            <w:r>
              <w:rPr>
                <w:rStyle w:val="documentleft-box"/>
                <w:color w:val="000000"/>
                <w:sz w:val="20"/>
                <w:szCs w:val="20"/>
              </w:rPr>
              <w:t>Case management</w:t>
            </w:r>
          </w:p>
          <w:p w14:paraId="652054B8" w14:textId="77777777" w:rsidR="00CE0E99" w:rsidRDefault="00CE0E99">
            <w:pPr>
              <w:pStyle w:val="documentleft-boxParagraph"/>
              <w:pBdr>
                <w:top w:val="none" w:sz="0" w:space="0" w:color="auto"/>
              </w:pBdr>
              <w:spacing w:line="300" w:lineRule="atLeast"/>
              <w:textAlignment w:val="auto"/>
              <w:rPr>
                <w:rStyle w:val="documentleft-box"/>
                <w:color w:val="000000"/>
                <w:sz w:val="20"/>
                <w:szCs w:val="20"/>
              </w:rPr>
            </w:pPr>
          </w:p>
        </w:tc>
        <w:tc>
          <w:tcPr>
            <w:tcW w:w="300" w:type="dxa"/>
            <w:tcMar>
              <w:top w:w="0" w:type="dxa"/>
              <w:left w:w="0" w:type="dxa"/>
              <w:bottom w:w="0" w:type="dxa"/>
              <w:right w:w="0" w:type="dxa"/>
            </w:tcMar>
            <w:vAlign w:val="bottom"/>
            <w:hideMark/>
          </w:tcPr>
          <w:p w14:paraId="245F1613" w14:textId="77777777" w:rsidR="00CE0E99" w:rsidRDefault="00CE0E99">
            <w:pPr>
              <w:pStyle w:val="documentleft-boxParagraph"/>
              <w:pBdr>
                <w:top w:val="none" w:sz="0" w:space="0" w:color="auto"/>
              </w:pBdr>
              <w:spacing w:line="300" w:lineRule="atLeast"/>
              <w:textAlignment w:val="auto"/>
              <w:rPr>
                <w:rStyle w:val="documentleft-box"/>
                <w:color w:val="000000"/>
                <w:sz w:val="20"/>
                <w:szCs w:val="20"/>
              </w:rPr>
            </w:pPr>
          </w:p>
        </w:tc>
        <w:tc>
          <w:tcPr>
            <w:tcW w:w="6840" w:type="dxa"/>
            <w:tcMar>
              <w:top w:w="0" w:type="dxa"/>
              <w:left w:w="0" w:type="dxa"/>
              <w:bottom w:w="0" w:type="dxa"/>
              <w:right w:w="0" w:type="dxa"/>
            </w:tcMar>
            <w:hideMark/>
          </w:tcPr>
          <w:p w14:paraId="6EDE9AB6" w14:textId="77777777" w:rsidR="00CE0E99" w:rsidRDefault="00000000">
            <w:pPr>
              <w:pStyle w:val="div"/>
              <w:spacing w:before="220" w:after="220" w:line="280" w:lineRule="atLeast"/>
              <w:rPr>
                <w:rStyle w:val="documentparent-sectionright-box"/>
                <w:b/>
                <w:bCs/>
                <w:caps/>
                <w:color w:val="2F527B"/>
              </w:rPr>
            </w:pPr>
            <w:r>
              <w:rPr>
                <w:rStyle w:val="documentparent-sectionright-box"/>
                <w:b/>
                <w:bCs/>
                <w:caps/>
                <w:color w:val="2F527B"/>
              </w:rPr>
              <w:t>Professional Summary</w:t>
            </w:r>
          </w:p>
          <w:p w14:paraId="6CE220B7" w14:textId="77777777" w:rsidR="00CE0E99" w:rsidRDefault="00000000">
            <w:pPr>
              <w:pStyle w:val="p"/>
              <w:spacing w:line="300" w:lineRule="atLeast"/>
              <w:rPr>
                <w:rStyle w:val="documentparent-sectionright-box"/>
                <w:color w:val="000000"/>
                <w:sz w:val="20"/>
                <w:szCs w:val="20"/>
              </w:rPr>
            </w:pPr>
            <w:r>
              <w:rPr>
                <w:rStyle w:val="documentparent-sectionright-box"/>
                <w:color w:val="000000"/>
                <w:sz w:val="20"/>
                <w:szCs w:val="20"/>
              </w:rPr>
              <w:t>Recent graduate with 15 years of RN experience and 650+ hours of supervised clinical nurse practitioner experience. Worked alongside physicians in nephrology and intensive care environments. Built positive relationships with clinical and administrative teams, patients, and families to ensure clear communication and optimal care.</w:t>
            </w:r>
          </w:p>
          <w:p w14:paraId="3A0DFC33" w14:textId="77777777" w:rsidR="00CE0E99" w:rsidRDefault="00000000">
            <w:pPr>
              <w:pStyle w:val="div"/>
              <w:spacing w:before="220" w:after="220" w:line="280" w:lineRule="atLeast"/>
              <w:rPr>
                <w:rStyle w:val="documentparent-sectionright-box"/>
                <w:b/>
                <w:bCs/>
                <w:caps/>
                <w:color w:val="2F527B"/>
              </w:rPr>
            </w:pPr>
            <w:r>
              <w:rPr>
                <w:rStyle w:val="documentparent-sectionright-box"/>
                <w:b/>
                <w:bCs/>
                <w:caps/>
                <w:color w:val="2F527B"/>
              </w:rPr>
              <w:t>Experience</w:t>
            </w:r>
          </w:p>
          <w:p w14:paraId="459103C6" w14:textId="77777777" w:rsidR="00CE0E99" w:rsidRDefault="00000000">
            <w:pPr>
              <w:pStyle w:val="documentsectiontxt-bold"/>
              <w:spacing w:line="300" w:lineRule="atLeast"/>
              <w:rPr>
                <w:rStyle w:val="documentparent-sectionright-box"/>
                <w:color w:val="000000"/>
                <w:sz w:val="20"/>
                <w:szCs w:val="20"/>
              </w:rPr>
            </w:pPr>
            <w:r>
              <w:rPr>
                <w:rStyle w:val="documentjobtitle"/>
                <w:color w:val="000000"/>
                <w:sz w:val="20"/>
                <w:szCs w:val="20"/>
              </w:rPr>
              <w:t>Home Therapy Market Manager</w:t>
            </w:r>
            <w:r>
              <w:rPr>
                <w:rStyle w:val="span"/>
                <w:color w:val="000000"/>
                <w:sz w:val="20"/>
                <w:szCs w:val="20"/>
              </w:rPr>
              <w:t>,</w:t>
            </w:r>
            <w:r>
              <w:rPr>
                <w:rStyle w:val="documentparent-sectionright-box"/>
                <w:color w:val="000000"/>
                <w:sz w:val="20"/>
                <w:szCs w:val="20"/>
              </w:rPr>
              <w:t xml:space="preserve"> </w:t>
            </w:r>
            <w:r>
              <w:rPr>
                <w:rStyle w:val="span"/>
                <w:color w:val="000000"/>
                <w:spacing w:val="13"/>
                <w:sz w:val="20"/>
                <w:szCs w:val="20"/>
              </w:rPr>
              <w:t>Jan 2020 - Current</w:t>
            </w:r>
            <w:r>
              <w:rPr>
                <w:rStyle w:val="documentdateyear"/>
                <w:color w:val="000000"/>
                <w:sz w:val="20"/>
                <w:szCs w:val="20"/>
              </w:rPr>
              <w:t xml:space="preserve"> </w:t>
            </w:r>
          </w:p>
          <w:p w14:paraId="674A9533" w14:textId="77777777" w:rsidR="00CE0E99" w:rsidRDefault="00000000">
            <w:pPr>
              <w:spacing w:line="300" w:lineRule="atLeast"/>
              <w:textAlignment w:val="auto"/>
              <w:rPr>
                <w:rStyle w:val="span"/>
                <w:color w:val="000000"/>
                <w:sz w:val="20"/>
                <w:szCs w:val="20"/>
              </w:rPr>
            </w:pPr>
            <w:r>
              <w:rPr>
                <w:rStyle w:val="span"/>
                <w:color w:val="000000"/>
                <w:sz w:val="20"/>
                <w:szCs w:val="20"/>
              </w:rPr>
              <w:t xml:space="preserve">Fresenius Kidney Care, Memphis, TN </w:t>
            </w:r>
          </w:p>
          <w:p w14:paraId="334AB04D" w14:textId="77777777" w:rsidR="00CE0E99" w:rsidRDefault="00000000">
            <w:pPr>
              <w:pStyle w:val="documentsinglecolumnli"/>
              <w:numPr>
                <w:ilvl w:val="0"/>
                <w:numId w:val="14"/>
              </w:numPr>
              <w:spacing w:before="60" w:after="80" w:line="300" w:lineRule="atLeast"/>
              <w:ind w:left="200" w:hanging="200"/>
              <w:rPr>
                <w:rStyle w:val="documentparent-sectionright-box"/>
                <w:color w:val="000000"/>
                <w:sz w:val="20"/>
                <w:szCs w:val="20"/>
              </w:rPr>
            </w:pPr>
            <w:r>
              <w:rPr>
                <w:rStyle w:val="documentparent-sectionright-box"/>
                <w:color w:val="000000"/>
                <w:sz w:val="20"/>
                <w:szCs w:val="20"/>
              </w:rPr>
              <w:t xml:space="preserve">Manage a dialysis Home Therapies business within a defined area providing effective leadership and management of all aspects of customer service, quality patient care, and </w:t>
            </w:r>
            <w:proofErr w:type="gramStart"/>
            <w:r>
              <w:rPr>
                <w:rStyle w:val="documentparent-sectionright-box"/>
                <w:color w:val="000000"/>
                <w:sz w:val="20"/>
                <w:szCs w:val="20"/>
              </w:rPr>
              <w:t>finance</w:t>
            </w:r>
            <w:proofErr w:type="gramEnd"/>
          </w:p>
          <w:p w14:paraId="535A4D97" w14:textId="77777777" w:rsidR="00CE0E99" w:rsidRDefault="00000000">
            <w:pPr>
              <w:pStyle w:val="documentsinglecolumnli"/>
              <w:numPr>
                <w:ilvl w:val="0"/>
                <w:numId w:val="14"/>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Coordinate operation strategies and activities to ensure the provision of outstanding quality patient care and dialysis services while adhering to regulatory and company guidelines and requirements ensuring efficiency and </w:t>
            </w:r>
            <w:proofErr w:type="gramStart"/>
            <w:r>
              <w:rPr>
                <w:rStyle w:val="documentparent-sectionright-box"/>
                <w:color w:val="000000"/>
                <w:sz w:val="20"/>
                <w:szCs w:val="20"/>
              </w:rPr>
              <w:t>economy</w:t>
            </w:r>
            <w:proofErr w:type="gramEnd"/>
          </w:p>
          <w:p w14:paraId="4A5F8EF8" w14:textId="77777777" w:rsidR="00CE0E99" w:rsidRDefault="00000000">
            <w:pPr>
              <w:pStyle w:val="documentsinglecolumnli"/>
              <w:numPr>
                <w:ilvl w:val="0"/>
                <w:numId w:val="14"/>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Responsible for the development of area strategic plans, goals and objectives ensuring alignment with those of the region, division and </w:t>
            </w:r>
            <w:proofErr w:type="gramStart"/>
            <w:r>
              <w:rPr>
                <w:rStyle w:val="documentparent-sectionright-box"/>
                <w:color w:val="000000"/>
                <w:sz w:val="20"/>
                <w:szCs w:val="20"/>
              </w:rPr>
              <w:t>company</w:t>
            </w:r>
            <w:proofErr w:type="gramEnd"/>
          </w:p>
          <w:p w14:paraId="4EFC9643" w14:textId="77777777" w:rsidR="00CE0E99" w:rsidRDefault="00000000">
            <w:pPr>
              <w:pStyle w:val="documentsinglecolumnli"/>
              <w:numPr>
                <w:ilvl w:val="0"/>
                <w:numId w:val="14"/>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Implements, disseminates and administers operations strategies and objectives to ensure the achievement of the region, division's and company's goals and </w:t>
            </w:r>
            <w:proofErr w:type="gramStart"/>
            <w:r>
              <w:rPr>
                <w:rStyle w:val="documentparent-sectionright-box"/>
                <w:color w:val="000000"/>
                <w:sz w:val="20"/>
                <w:szCs w:val="20"/>
              </w:rPr>
              <w:t>objectives</w:t>
            </w:r>
            <w:proofErr w:type="gramEnd"/>
          </w:p>
          <w:p w14:paraId="4B1D5DD5" w14:textId="77777777" w:rsidR="00CE0E99" w:rsidRDefault="00000000">
            <w:pPr>
              <w:pStyle w:val="documentsinglecolumnli"/>
              <w:numPr>
                <w:ilvl w:val="0"/>
                <w:numId w:val="14"/>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Implement Home Therapy program-specific and area quality goals and action plans in order to achieve quality </w:t>
            </w:r>
            <w:proofErr w:type="gramStart"/>
            <w:r>
              <w:rPr>
                <w:rStyle w:val="documentparent-sectionright-box"/>
                <w:color w:val="000000"/>
                <w:sz w:val="20"/>
                <w:szCs w:val="20"/>
              </w:rPr>
              <w:t>standards</w:t>
            </w:r>
            <w:proofErr w:type="gramEnd"/>
          </w:p>
          <w:p w14:paraId="40A597E2" w14:textId="77777777" w:rsidR="00CE0E99" w:rsidRDefault="00000000">
            <w:pPr>
              <w:pStyle w:val="documentsinglecolumnli"/>
              <w:numPr>
                <w:ilvl w:val="0"/>
                <w:numId w:val="14"/>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Provide leadership, support and guidance to Home Therapy program management including Home Therapy Program Managers and other support </w:t>
            </w:r>
            <w:proofErr w:type="gramStart"/>
            <w:r>
              <w:rPr>
                <w:rStyle w:val="documentparent-sectionright-box"/>
                <w:color w:val="000000"/>
                <w:sz w:val="20"/>
                <w:szCs w:val="20"/>
              </w:rPr>
              <w:t>staff</w:t>
            </w:r>
            <w:proofErr w:type="gramEnd"/>
          </w:p>
          <w:p w14:paraId="2BC09B56" w14:textId="77777777" w:rsidR="00CE0E99" w:rsidRDefault="00000000">
            <w:pPr>
              <w:pStyle w:val="documentsinglecolumnli"/>
              <w:numPr>
                <w:ilvl w:val="0"/>
                <w:numId w:val="14"/>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Provide informal feedback on an ongoing basis and formal feedback in the annual performance evaluation </w:t>
            </w:r>
            <w:proofErr w:type="gramStart"/>
            <w:r>
              <w:rPr>
                <w:rStyle w:val="documentparent-sectionright-box"/>
                <w:color w:val="000000"/>
                <w:sz w:val="20"/>
                <w:szCs w:val="20"/>
              </w:rPr>
              <w:t>process</w:t>
            </w:r>
            <w:proofErr w:type="gramEnd"/>
          </w:p>
          <w:p w14:paraId="1713EABE" w14:textId="77777777" w:rsidR="00CE0E99" w:rsidRDefault="00000000">
            <w:pPr>
              <w:pStyle w:val="documentsinglecolumnli"/>
              <w:numPr>
                <w:ilvl w:val="0"/>
                <w:numId w:val="14"/>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Manage the staffing through the appropriate hiring, firing and disciplinary actions in collaboration with </w:t>
            </w:r>
            <w:proofErr w:type="gramStart"/>
            <w:r>
              <w:rPr>
                <w:rStyle w:val="documentparent-sectionright-box"/>
                <w:color w:val="000000"/>
                <w:sz w:val="20"/>
                <w:szCs w:val="20"/>
              </w:rPr>
              <w:t>HR</w:t>
            </w:r>
            <w:proofErr w:type="gramEnd"/>
          </w:p>
          <w:p w14:paraId="72212CD9" w14:textId="77777777" w:rsidR="00CE0E99" w:rsidRDefault="00000000">
            <w:pPr>
              <w:pStyle w:val="documentsinglecolumnli"/>
              <w:numPr>
                <w:ilvl w:val="0"/>
                <w:numId w:val="14"/>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Responsible for aggressively addressing and acting upon adverse events and action thresholds in area of </w:t>
            </w:r>
            <w:proofErr w:type="gramStart"/>
            <w:r>
              <w:rPr>
                <w:rStyle w:val="documentparent-sectionright-box"/>
                <w:color w:val="000000"/>
                <w:sz w:val="20"/>
                <w:szCs w:val="20"/>
              </w:rPr>
              <w:t>responsibility</w:t>
            </w:r>
            <w:proofErr w:type="gramEnd"/>
          </w:p>
          <w:p w14:paraId="7DC27903" w14:textId="77777777" w:rsidR="00CE0E99" w:rsidRDefault="00000000">
            <w:pPr>
              <w:pStyle w:val="documentsinglecolumnli"/>
              <w:numPr>
                <w:ilvl w:val="0"/>
                <w:numId w:val="14"/>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Collaborate with management team to develop program budgets, monitoring performance to ensure optimal, </w:t>
            </w:r>
            <w:proofErr w:type="gramStart"/>
            <w:r>
              <w:rPr>
                <w:rStyle w:val="documentparent-sectionright-box"/>
                <w:color w:val="000000"/>
                <w:sz w:val="20"/>
                <w:szCs w:val="20"/>
              </w:rPr>
              <w:t>efficient</w:t>
            </w:r>
            <w:proofErr w:type="gramEnd"/>
            <w:r>
              <w:rPr>
                <w:rStyle w:val="documentparent-sectionright-box"/>
                <w:color w:val="000000"/>
                <w:sz w:val="20"/>
                <w:szCs w:val="20"/>
              </w:rPr>
              <w:t xml:space="preserve"> and effective operations practices within regulatory and company guidelines.</w:t>
            </w:r>
          </w:p>
          <w:p w14:paraId="28A975C8" w14:textId="77777777" w:rsidR="00CE0E99" w:rsidRDefault="00000000">
            <w:pPr>
              <w:pStyle w:val="documentsectiontxt-bold"/>
              <w:pBdr>
                <w:top w:val="none" w:sz="0" w:space="11" w:color="auto"/>
              </w:pBdr>
              <w:spacing w:line="300" w:lineRule="atLeast"/>
              <w:rPr>
                <w:rStyle w:val="documentparent-sectionright-box"/>
                <w:color w:val="000000"/>
                <w:sz w:val="20"/>
                <w:szCs w:val="20"/>
              </w:rPr>
            </w:pPr>
            <w:r>
              <w:rPr>
                <w:rStyle w:val="documentjobtitle"/>
                <w:color w:val="000000"/>
                <w:sz w:val="20"/>
                <w:szCs w:val="20"/>
              </w:rPr>
              <w:t>ICU SD RN</w:t>
            </w:r>
            <w:r>
              <w:rPr>
                <w:rStyle w:val="span"/>
                <w:color w:val="000000"/>
                <w:sz w:val="20"/>
                <w:szCs w:val="20"/>
              </w:rPr>
              <w:t>,</w:t>
            </w:r>
            <w:r>
              <w:rPr>
                <w:rStyle w:val="documentparent-sectionright-box"/>
                <w:color w:val="000000"/>
                <w:sz w:val="20"/>
                <w:szCs w:val="20"/>
              </w:rPr>
              <w:t xml:space="preserve"> </w:t>
            </w:r>
            <w:r>
              <w:rPr>
                <w:rStyle w:val="span"/>
                <w:color w:val="000000"/>
                <w:spacing w:val="13"/>
                <w:sz w:val="20"/>
                <w:szCs w:val="20"/>
              </w:rPr>
              <w:t>Aug 2022 - May 2023</w:t>
            </w:r>
            <w:r>
              <w:rPr>
                <w:rStyle w:val="documentdateyear"/>
                <w:color w:val="000000"/>
                <w:sz w:val="20"/>
                <w:szCs w:val="20"/>
              </w:rPr>
              <w:t xml:space="preserve"> </w:t>
            </w:r>
          </w:p>
          <w:p w14:paraId="08183FB8" w14:textId="77777777" w:rsidR="00CE0E99" w:rsidRDefault="00000000">
            <w:pPr>
              <w:spacing w:line="300" w:lineRule="atLeast"/>
              <w:textAlignment w:val="auto"/>
              <w:rPr>
                <w:rStyle w:val="span"/>
                <w:color w:val="000000"/>
                <w:sz w:val="20"/>
                <w:szCs w:val="20"/>
              </w:rPr>
            </w:pPr>
            <w:r>
              <w:rPr>
                <w:rStyle w:val="span"/>
                <w:color w:val="000000"/>
                <w:sz w:val="20"/>
                <w:szCs w:val="20"/>
              </w:rPr>
              <w:t xml:space="preserve">Baptist Hospital, Memphis </w:t>
            </w:r>
            <w:proofErr w:type="spellStart"/>
            <w:r>
              <w:rPr>
                <w:rStyle w:val="span"/>
                <w:color w:val="000000"/>
                <w:sz w:val="20"/>
                <w:szCs w:val="20"/>
              </w:rPr>
              <w:t>Memphis</w:t>
            </w:r>
            <w:proofErr w:type="spellEnd"/>
            <w:r>
              <w:rPr>
                <w:rStyle w:val="span"/>
                <w:color w:val="000000"/>
                <w:sz w:val="20"/>
                <w:szCs w:val="20"/>
              </w:rPr>
              <w:t xml:space="preserve">, TN </w:t>
            </w:r>
          </w:p>
          <w:p w14:paraId="255122F4" w14:textId="77777777" w:rsidR="00CE0E99" w:rsidRDefault="00000000">
            <w:pPr>
              <w:pStyle w:val="documentsinglecolumnli"/>
              <w:numPr>
                <w:ilvl w:val="0"/>
                <w:numId w:val="15"/>
              </w:numPr>
              <w:spacing w:before="60" w:after="80" w:line="300" w:lineRule="atLeast"/>
              <w:ind w:left="200" w:hanging="200"/>
              <w:rPr>
                <w:rStyle w:val="documentparent-sectionright-box"/>
                <w:color w:val="000000"/>
                <w:sz w:val="20"/>
                <w:szCs w:val="20"/>
              </w:rPr>
            </w:pPr>
            <w:r>
              <w:rPr>
                <w:rStyle w:val="documentparent-sectionright-box"/>
                <w:color w:val="000000"/>
                <w:sz w:val="20"/>
                <w:szCs w:val="20"/>
              </w:rPr>
              <w:t xml:space="preserve">Coordinate and provide care </w:t>
            </w:r>
            <w:proofErr w:type="spellStart"/>
            <w:r>
              <w:rPr>
                <w:rStyle w:val="documentparent-sectionright-box"/>
                <w:color w:val="000000"/>
                <w:sz w:val="20"/>
                <w:szCs w:val="20"/>
              </w:rPr>
              <w:t>ultilizing</w:t>
            </w:r>
            <w:proofErr w:type="spellEnd"/>
            <w:r>
              <w:rPr>
                <w:rStyle w:val="documentparent-sectionright-box"/>
                <w:color w:val="000000"/>
                <w:sz w:val="20"/>
                <w:szCs w:val="20"/>
              </w:rPr>
              <w:t xml:space="preserve"> the critical thinking nursing </w:t>
            </w:r>
            <w:proofErr w:type="gramStart"/>
            <w:r>
              <w:rPr>
                <w:rStyle w:val="documentparent-sectionright-box"/>
                <w:color w:val="000000"/>
                <w:sz w:val="20"/>
                <w:szCs w:val="20"/>
              </w:rPr>
              <w:t>process</w:t>
            </w:r>
            <w:proofErr w:type="gramEnd"/>
          </w:p>
          <w:p w14:paraId="34B6AB74" w14:textId="77777777" w:rsidR="00CE0E99" w:rsidRDefault="00000000">
            <w:pPr>
              <w:pStyle w:val="documentsinglecolumnli"/>
              <w:numPr>
                <w:ilvl w:val="0"/>
                <w:numId w:val="15"/>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Develop, implement, and evaluates current plan of </w:t>
            </w:r>
            <w:proofErr w:type="gramStart"/>
            <w:r>
              <w:rPr>
                <w:rStyle w:val="documentparent-sectionright-box"/>
                <w:color w:val="000000"/>
                <w:sz w:val="20"/>
                <w:szCs w:val="20"/>
              </w:rPr>
              <w:t>care</w:t>
            </w:r>
            <w:proofErr w:type="gramEnd"/>
          </w:p>
          <w:p w14:paraId="5EDC5F8C" w14:textId="77777777" w:rsidR="00CE0E99" w:rsidRDefault="00000000">
            <w:pPr>
              <w:pStyle w:val="documentsinglecolumnli"/>
              <w:numPr>
                <w:ilvl w:val="0"/>
                <w:numId w:val="15"/>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Provide patient, family, and/or significant other teaching and education regarding current disease </w:t>
            </w:r>
            <w:proofErr w:type="gramStart"/>
            <w:r>
              <w:rPr>
                <w:rStyle w:val="documentparent-sectionright-box"/>
                <w:color w:val="000000"/>
                <w:sz w:val="20"/>
                <w:szCs w:val="20"/>
              </w:rPr>
              <w:t>process</w:t>
            </w:r>
            <w:proofErr w:type="gramEnd"/>
          </w:p>
          <w:p w14:paraId="474A78F7" w14:textId="77777777" w:rsidR="00CE0E99" w:rsidRDefault="00000000">
            <w:pPr>
              <w:pStyle w:val="documentsinglecolumnli"/>
              <w:numPr>
                <w:ilvl w:val="0"/>
                <w:numId w:val="15"/>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Communicates and collaborates with IDT in providing patient </w:t>
            </w:r>
            <w:proofErr w:type="gramStart"/>
            <w:r>
              <w:rPr>
                <w:rStyle w:val="documentparent-sectionright-box"/>
                <w:color w:val="000000"/>
                <w:sz w:val="20"/>
                <w:szCs w:val="20"/>
              </w:rPr>
              <w:t>care</w:t>
            </w:r>
            <w:proofErr w:type="gramEnd"/>
          </w:p>
          <w:p w14:paraId="0F0F8648" w14:textId="77777777" w:rsidR="00CE0E99" w:rsidRDefault="00000000">
            <w:pPr>
              <w:pStyle w:val="documentsectiontxt-bold"/>
              <w:pBdr>
                <w:top w:val="none" w:sz="0" w:space="11" w:color="auto"/>
              </w:pBdr>
              <w:spacing w:line="300" w:lineRule="atLeast"/>
              <w:rPr>
                <w:rStyle w:val="documentparent-sectionright-box"/>
                <w:color w:val="000000"/>
                <w:sz w:val="20"/>
                <w:szCs w:val="20"/>
              </w:rPr>
            </w:pPr>
            <w:r>
              <w:rPr>
                <w:rStyle w:val="documentjobtitle"/>
                <w:color w:val="000000"/>
                <w:sz w:val="20"/>
                <w:szCs w:val="20"/>
              </w:rPr>
              <w:t>ICU SD RN</w:t>
            </w:r>
            <w:r>
              <w:rPr>
                <w:rStyle w:val="span"/>
                <w:color w:val="000000"/>
                <w:sz w:val="20"/>
                <w:szCs w:val="20"/>
              </w:rPr>
              <w:t>,</w:t>
            </w:r>
            <w:r>
              <w:rPr>
                <w:rStyle w:val="documentparent-sectionright-box"/>
                <w:color w:val="000000"/>
                <w:sz w:val="20"/>
                <w:szCs w:val="20"/>
              </w:rPr>
              <w:t xml:space="preserve"> </w:t>
            </w:r>
            <w:r>
              <w:rPr>
                <w:rStyle w:val="span"/>
                <w:color w:val="000000"/>
                <w:spacing w:val="13"/>
                <w:sz w:val="20"/>
                <w:szCs w:val="20"/>
              </w:rPr>
              <w:t>Apr 2022 - Jul 2022</w:t>
            </w:r>
            <w:r>
              <w:rPr>
                <w:rStyle w:val="documentdateyear"/>
                <w:color w:val="000000"/>
                <w:sz w:val="20"/>
                <w:szCs w:val="20"/>
              </w:rPr>
              <w:t xml:space="preserve"> </w:t>
            </w:r>
          </w:p>
          <w:p w14:paraId="619F36DF" w14:textId="77777777" w:rsidR="00CE0E99" w:rsidRDefault="00000000">
            <w:pPr>
              <w:spacing w:line="300" w:lineRule="atLeast"/>
              <w:textAlignment w:val="auto"/>
              <w:rPr>
                <w:rStyle w:val="span"/>
                <w:color w:val="000000"/>
                <w:sz w:val="20"/>
                <w:szCs w:val="20"/>
              </w:rPr>
            </w:pPr>
            <w:r>
              <w:rPr>
                <w:rStyle w:val="span"/>
                <w:color w:val="000000"/>
                <w:sz w:val="20"/>
                <w:szCs w:val="20"/>
              </w:rPr>
              <w:t xml:space="preserve">Maxim Healthcare Staffing, Memphis, TN </w:t>
            </w:r>
          </w:p>
          <w:p w14:paraId="3408E420" w14:textId="77777777" w:rsidR="00CE0E99" w:rsidRDefault="00000000">
            <w:pPr>
              <w:pStyle w:val="documentsinglecolumnli"/>
              <w:numPr>
                <w:ilvl w:val="0"/>
                <w:numId w:val="16"/>
              </w:numPr>
              <w:spacing w:before="60" w:after="80" w:line="300" w:lineRule="atLeast"/>
              <w:ind w:left="200" w:hanging="200"/>
              <w:rPr>
                <w:rStyle w:val="documentparent-sectionright-box"/>
                <w:color w:val="000000"/>
                <w:sz w:val="20"/>
                <w:szCs w:val="20"/>
              </w:rPr>
            </w:pPr>
            <w:r>
              <w:rPr>
                <w:rStyle w:val="documentparent-sectionright-box"/>
                <w:color w:val="000000"/>
                <w:sz w:val="20"/>
                <w:szCs w:val="20"/>
              </w:rPr>
              <w:t xml:space="preserve">Coordinate and provide care </w:t>
            </w:r>
            <w:proofErr w:type="spellStart"/>
            <w:r>
              <w:rPr>
                <w:rStyle w:val="documentparent-sectionright-box"/>
                <w:color w:val="000000"/>
                <w:sz w:val="20"/>
                <w:szCs w:val="20"/>
              </w:rPr>
              <w:t>ultilizing</w:t>
            </w:r>
            <w:proofErr w:type="spellEnd"/>
            <w:r>
              <w:rPr>
                <w:rStyle w:val="documentparent-sectionright-box"/>
                <w:color w:val="000000"/>
                <w:sz w:val="20"/>
                <w:szCs w:val="20"/>
              </w:rPr>
              <w:t xml:space="preserve"> the critical thinking nursing </w:t>
            </w:r>
            <w:proofErr w:type="gramStart"/>
            <w:r>
              <w:rPr>
                <w:rStyle w:val="documentparent-sectionright-box"/>
                <w:color w:val="000000"/>
                <w:sz w:val="20"/>
                <w:szCs w:val="20"/>
              </w:rPr>
              <w:t>process</w:t>
            </w:r>
            <w:proofErr w:type="gramEnd"/>
          </w:p>
          <w:p w14:paraId="542474AB" w14:textId="77777777" w:rsidR="00CE0E99" w:rsidRDefault="00000000">
            <w:pPr>
              <w:pStyle w:val="documentsinglecolumnli"/>
              <w:numPr>
                <w:ilvl w:val="0"/>
                <w:numId w:val="16"/>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Develop, implement, and evaluates current plan of </w:t>
            </w:r>
            <w:proofErr w:type="gramStart"/>
            <w:r>
              <w:rPr>
                <w:rStyle w:val="documentparent-sectionright-box"/>
                <w:color w:val="000000"/>
                <w:sz w:val="20"/>
                <w:szCs w:val="20"/>
              </w:rPr>
              <w:t>care</w:t>
            </w:r>
            <w:proofErr w:type="gramEnd"/>
          </w:p>
          <w:p w14:paraId="159CA42F" w14:textId="77777777" w:rsidR="00CE0E99" w:rsidRDefault="00000000">
            <w:pPr>
              <w:pStyle w:val="documentsinglecolumnli"/>
              <w:numPr>
                <w:ilvl w:val="0"/>
                <w:numId w:val="16"/>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Provide patient, family, and/or significant other teaching and education regarding current disease </w:t>
            </w:r>
            <w:proofErr w:type="gramStart"/>
            <w:r>
              <w:rPr>
                <w:rStyle w:val="documentparent-sectionright-box"/>
                <w:color w:val="000000"/>
                <w:sz w:val="20"/>
                <w:szCs w:val="20"/>
              </w:rPr>
              <w:t>process</w:t>
            </w:r>
            <w:proofErr w:type="gramEnd"/>
          </w:p>
          <w:p w14:paraId="35534D4E" w14:textId="77777777" w:rsidR="00CE0E99" w:rsidRDefault="00000000">
            <w:pPr>
              <w:pStyle w:val="documentsinglecolumnli"/>
              <w:numPr>
                <w:ilvl w:val="0"/>
                <w:numId w:val="16"/>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Communicates and collaborates with IDT in providing patient </w:t>
            </w:r>
            <w:proofErr w:type="gramStart"/>
            <w:r>
              <w:rPr>
                <w:rStyle w:val="documentparent-sectionright-box"/>
                <w:color w:val="000000"/>
                <w:sz w:val="20"/>
                <w:szCs w:val="20"/>
              </w:rPr>
              <w:t>care</w:t>
            </w:r>
            <w:proofErr w:type="gramEnd"/>
          </w:p>
          <w:p w14:paraId="57C985F2" w14:textId="77777777" w:rsidR="00CE0E99" w:rsidRDefault="00000000">
            <w:pPr>
              <w:pStyle w:val="documentsectiontxt-bold"/>
              <w:pBdr>
                <w:top w:val="none" w:sz="0" w:space="11" w:color="auto"/>
              </w:pBdr>
              <w:spacing w:line="300" w:lineRule="atLeast"/>
              <w:rPr>
                <w:rStyle w:val="documentparent-sectionright-box"/>
                <w:color w:val="000000"/>
                <w:sz w:val="20"/>
                <w:szCs w:val="20"/>
              </w:rPr>
            </w:pPr>
            <w:r>
              <w:rPr>
                <w:rStyle w:val="documentjobtitle"/>
                <w:color w:val="000000"/>
                <w:sz w:val="20"/>
                <w:szCs w:val="20"/>
              </w:rPr>
              <w:t>Home Therapy Program Manager</w:t>
            </w:r>
            <w:r>
              <w:rPr>
                <w:rStyle w:val="span"/>
                <w:color w:val="000000"/>
                <w:sz w:val="20"/>
                <w:szCs w:val="20"/>
              </w:rPr>
              <w:t>,</w:t>
            </w:r>
            <w:r>
              <w:rPr>
                <w:rStyle w:val="documentparent-sectionright-box"/>
                <w:color w:val="000000"/>
                <w:sz w:val="20"/>
                <w:szCs w:val="20"/>
              </w:rPr>
              <w:t xml:space="preserve"> </w:t>
            </w:r>
            <w:r>
              <w:rPr>
                <w:rStyle w:val="span"/>
                <w:color w:val="000000"/>
                <w:spacing w:val="13"/>
                <w:sz w:val="20"/>
                <w:szCs w:val="20"/>
              </w:rPr>
              <w:t>Jan 2014 - Jan 2020</w:t>
            </w:r>
            <w:r>
              <w:rPr>
                <w:rStyle w:val="documentdateyear"/>
                <w:color w:val="000000"/>
                <w:sz w:val="20"/>
                <w:szCs w:val="20"/>
              </w:rPr>
              <w:t xml:space="preserve"> </w:t>
            </w:r>
          </w:p>
          <w:p w14:paraId="6924823B" w14:textId="77777777" w:rsidR="00CE0E99" w:rsidRDefault="00000000">
            <w:pPr>
              <w:spacing w:line="300" w:lineRule="atLeast"/>
              <w:textAlignment w:val="auto"/>
              <w:rPr>
                <w:rStyle w:val="span"/>
                <w:color w:val="000000"/>
                <w:sz w:val="20"/>
                <w:szCs w:val="20"/>
              </w:rPr>
            </w:pPr>
            <w:r>
              <w:rPr>
                <w:rStyle w:val="span"/>
                <w:color w:val="000000"/>
                <w:sz w:val="20"/>
                <w:szCs w:val="20"/>
              </w:rPr>
              <w:t xml:space="preserve">Fresenius Medical Care, Memphis, TN </w:t>
            </w:r>
          </w:p>
          <w:p w14:paraId="38A51229" w14:textId="77777777" w:rsidR="00CE0E99" w:rsidRDefault="00000000">
            <w:pPr>
              <w:pStyle w:val="documentsinglecolumnli"/>
              <w:numPr>
                <w:ilvl w:val="0"/>
                <w:numId w:val="17"/>
              </w:numPr>
              <w:spacing w:before="60" w:after="80" w:line="300" w:lineRule="atLeast"/>
              <w:ind w:left="200" w:hanging="200"/>
              <w:rPr>
                <w:rStyle w:val="documentparent-sectionright-box"/>
                <w:color w:val="000000"/>
                <w:sz w:val="20"/>
                <w:szCs w:val="20"/>
              </w:rPr>
            </w:pPr>
            <w:r>
              <w:rPr>
                <w:rStyle w:val="documentparent-sectionright-box"/>
                <w:color w:val="000000"/>
                <w:sz w:val="20"/>
                <w:szCs w:val="20"/>
              </w:rPr>
              <w:t>Assists in the identification, evaluation and selection of Home Dialysis training candidates, and Home Partners as appropriate for the FMS Home Dialysis Program</w:t>
            </w:r>
          </w:p>
          <w:p w14:paraId="2FB68AFC" w14:textId="77777777" w:rsidR="00CE0E99" w:rsidRDefault="00000000">
            <w:pPr>
              <w:pStyle w:val="documentsinglecolumnli"/>
              <w:numPr>
                <w:ilvl w:val="0"/>
                <w:numId w:val="17"/>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Provides ongoing education to patients regarding their renal dialysis, peritoneal or vascular access and home dialysis therapy, and other related health </w:t>
            </w:r>
            <w:proofErr w:type="gramStart"/>
            <w:r>
              <w:rPr>
                <w:rStyle w:val="documentparent-sectionright-box"/>
                <w:color w:val="000000"/>
                <w:sz w:val="20"/>
                <w:szCs w:val="20"/>
              </w:rPr>
              <w:t>conditions</w:t>
            </w:r>
            <w:proofErr w:type="gramEnd"/>
          </w:p>
          <w:p w14:paraId="08FEA218" w14:textId="77777777" w:rsidR="00CE0E99" w:rsidRDefault="00000000">
            <w:pPr>
              <w:pStyle w:val="documentsinglecolumnli"/>
              <w:numPr>
                <w:ilvl w:val="0"/>
                <w:numId w:val="17"/>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Coordinates the transfer or discharge of patients to the hemodialysis or transplant clinic when needed and </w:t>
            </w:r>
            <w:proofErr w:type="gramStart"/>
            <w:r>
              <w:rPr>
                <w:rStyle w:val="documentparent-sectionright-box"/>
                <w:color w:val="000000"/>
                <w:sz w:val="20"/>
                <w:szCs w:val="20"/>
              </w:rPr>
              <w:t>appropriate</w:t>
            </w:r>
            <w:proofErr w:type="gramEnd"/>
          </w:p>
          <w:p w14:paraId="2B9D1D34" w14:textId="77777777" w:rsidR="00CE0E99" w:rsidRDefault="00000000">
            <w:pPr>
              <w:pStyle w:val="documentsinglecolumnli"/>
              <w:numPr>
                <w:ilvl w:val="0"/>
                <w:numId w:val="17"/>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Directs and manages all aspects of patient care for home therapy </w:t>
            </w:r>
            <w:proofErr w:type="gramStart"/>
            <w:r>
              <w:rPr>
                <w:rStyle w:val="documentparent-sectionright-box"/>
                <w:color w:val="000000"/>
                <w:sz w:val="20"/>
                <w:szCs w:val="20"/>
              </w:rPr>
              <w:t>patients</w:t>
            </w:r>
            <w:proofErr w:type="gramEnd"/>
          </w:p>
          <w:p w14:paraId="45762D5B" w14:textId="77777777" w:rsidR="00CE0E99" w:rsidRDefault="00000000">
            <w:pPr>
              <w:pStyle w:val="documentsinglecolumnli"/>
              <w:numPr>
                <w:ilvl w:val="0"/>
                <w:numId w:val="17"/>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Manages assigned program licensed, non-licensed, and technical personnel to include hiring, firing, and disciplinary actions as </w:t>
            </w:r>
            <w:proofErr w:type="gramStart"/>
            <w:r>
              <w:rPr>
                <w:rStyle w:val="documentparent-sectionright-box"/>
                <w:color w:val="000000"/>
                <w:sz w:val="20"/>
                <w:szCs w:val="20"/>
              </w:rPr>
              <w:t>appropriate</w:t>
            </w:r>
            <w:proofErr w:type="gramEnd"/>
          </w:p>
          <w:p w14:paraId="61B6D140" w14:textId="77777777" w:rsidR="00CE0E99" w:rsidRDefault="00000000">
            <w:pPr>
              <w:pStyle w:val="documentsinglecolumnli"/>
              <w:numPr>
                <w:ilvl w:val="0"/>
                <w:numId w:val="17"/>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Participates in development and maintenance of QAPI program that tracks performance in patient health </w:t>
            </w:r>
            <w:proofErr w:type="gramStart"/>
            <w:r>
              <w:rPr>
                <w:rStyle w:val="documentparent-sectionright-box"/>
                <w:color w:val="000000"/>
                <w:sz w:val="20"/>
                <w:szCs w:val="20"/>
              </w:rPr>
              <w:t>outcomes</w:t>
            </w:r>
            <w:proofErr w:type="gramEnd"/>
          </w:p>
          <w:p w14:paraId="3D86723F" w14:textId="77777777" w:rsidR="00CE0E99" w:rsidRDefault="00000000">
            <w:pPr>
              <w:pStyle w:val="documentsinglecolumnli"/>
              <w:numPr>
                <w:ilvl w:val="0"/>
                <w:numId w:val="17"/>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Develops and maintains strong Medical Director and physician </w:t>
            </w:r>
            <w:proofErr w:type="gramStart"/>
            <w:r>
              <w:rPr>
                <w:rStyle w:val="documentparent-sectionright-box"/>
                <w:color w:val="000000"/>
                <w:sz w:val="20"/>
                <w:szCs w:val="20"/>
              </w:rPr>
              <w:t>relationships</w:t>
            </w:r>
            <w:proofErr w:type="gramEnd"/>
          </w:p>
          <w:p w14:paraId="69D9A73D" w14:textId="77777777" w:rsidR="00CE0E99" w:rsidRDefault="00000000">
            <w:pPr>
              <w:pStyle w:val="documentsinglecolumnli"/>
              <w:numPr>
                <w:ilvl w:val="0"/>
                <w:numId w:val="17"/>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Responsible for the </w:t>
            </w:r>
            <w:proofErr w:type="gramStart"/>
            <w:r>
              <w:rPr>
                <w:rStyle w:val="documentparent-sectionright-box"/>
                <w:color w:val="000000"/>
                <w:sz w:val="20"/>
                <w:szCs w:val="20"/>
              </w:rPr>
              <w:t>day to day</w:t>
            </w:r>
            <w:proofErr w:type="gramEnd"/>
            <w:r>
              <w:rPr>
                <w:rStyle w:val="documentparent-sectionright-box"/>
                <w:color w:val="000000"/>
                <w:sz w:val="20"/>
                <w:szCs w:val="20"/>
              </w:rPr>
              <w:t xml:space="preserve"> management of multiple clinics including staffing, patient scheduling, and financial responsibility of clinics</w:t>
            </w:r>
          </w:p>
          <w:p w14:paraId="5DF1AC85" w14:textId="77777777" w:rsidR="00CE0E99" w:rsidRDefault="00000000">
            <w:pPr>
              <w:pStyle w:val="documentsectiontxt-bold"/>
              <w:pBdr>
                <w:top w:val="none" w:sz="0" w:space="11" w:color="auto"/>
              </w:pBdr>
              <w:spacing w:line="300" w:lineRule="atLeast"/>
              <w:rPr>
                <w:rStyle w:val="documentparent-sectionright-box"/>
                <w:color w:val="000000"/>
                <w:sz w:val="20"/>
                <w:szCs w:val="20"/>
              </w:rPr>
            </w:pPr>
            <w:r>
              <w:rPr>
                <w:rStyle w:val="documentjobtitle"/>
                <w:color w:val="000000"/>
                <w:sz w:val="20"/>
                <w:szCs w:val="20"/>
              </w:rPr>
              <w:t>Dialysis Registered Nurse</w:t>
            </w:r>
            <w:r>
              <w:rPr>
                <w:rStyle w:val="span"/>
                <w:color w:val="000000"/>
                <w:sz w:val="20"/>
                <w:szCs w:val="20"/>
              </w:rPr>
              <w:t>,</w:t>
            </w:r>
            <w:r>
              <w:rPr>
                <w:rStyle w:val="documentparent-sectionright-box"/>
                <w:color w:val="000000"/>
                <w:sz w:val="20"/>
                <w:szCs w:val="20"/>
              </w:rPr>
              <w:t xml:space="preserve"> </w:t>
            </w:r>
            <w:r>
              <w:rPr>
                <w:rStyle w:val="span"/>
                <w:color w:val="000000"/>
                <w:spacing w:val="13"/>
                <w:sz w:val="20"/>
                <w:szCs w:val="20"/>
              </w:rPr>
              <w:t>Jan 2013 - Jan 2016</w:t>
            </w:r>
            <w:r>
              <w:rPr>
                <w:rStyle w:val="documentdateyear"/>
                <w:color w:val="000000"/>
                <w:sz w:val="20"/>
                <w:szCs w:val="20"/>
              </w:rPr>
              <w:t xml:space="preserve"> </w:t>
            </w:r>
          </w:p>
          <w:p w14:paraId="1B745099" w14:textId="77777777" w:rsidR="00CE0E99" w:rsidRDefault="00000000">
            <w:pPr>
              <w:spacing w:line="300" w:lineRule="atLeast"/>
              <w:textAlignment w:val="auto"/>
              <w:rPr>
                <w:rStyle w:val="span"/>
                <w:color w:val="000000"/>
                <w:sz w:val="20"/>
                <w:szCs w:val="20"/>
              </w:rPr>
            </w:pPr>
            <w:r>
              <w:rPr>
                <w:rStyle w:val="span"/>
                <w:color w:val="000000"/>
                <w:sz w:val="20"/>
                <w:szCs w:val="20"/>
              </w:rPr>
              <w:t xml:space="preserve">Methodist </w:t>
            </w:r>
            <w:proofErr w:type="spellStart"/>
            <w:r>
              <w:rPr>
                <w:rStyle w:val="span"/>
                <w:color w:val="000000"/>
                <w:sz w:val="20"/>
                <w:szCs w:val="20"/>
              </w:rPr>
              <w:t>Lebonheur</w:t>
            </w:r>
            <w:proofErr w:type="spellEnd"/>
            <w:r>
              <w:rPr>
                <w:rStyle w:val="span"/>
                <w:color w:val="000000"/>
                <w:sz w:val="20"/>
                <w:szCs w:val="20"/>
              </w:rPr>
              <w:t xml:space="preserve"> Healthcare, Memphis, TN </w:t>
            </w:r>
          </w:p>
          <w:p w14:paraId="5844AEBC" w14:textId="77777777" w:rsidR="00CE0E99" w:rsidRDefault="00000000">
            <w:pPr>
              <w:pStyle w:val="documentsinglecolumnli"/>
              <w:numPr>
                <w:ilvl w:val="0"/>
                <w:numId w:val="18"/>
              </w:numPr>
              <w:spacing w:before="60" w:after="80" w:line="300" w:lineRule="atLeast"/>
              <w:ind w:left="200" w:hanging="200"/>
              <w:rPr>
                <w:rStyle w:val="documentparent-sectionright-box"/>
                <w:color w:val="000000"/>
                <w:sz w:val="20"/>
                <w:szCs w:val="20"/>
              </w:rPr>
            </w:pPr>
            <w:r>
              <w:rPr>
                <w:rStyle w:val="documentparent-sectionright-box"/>
                <w:color w:val="000000"/>
                <w:sz w:val="20"/>
                <w:szCs w:val="20"/>
              </w:rPr>
              <w:t xml:space="preserve">Provide hemodialysis therapy to pediatric ESRD patients based on physician orders, assessment, and laboratory </w:t>
            </w:r>
            <w:proofErr w:type="gramStart"/>
            <w:r>
              <w:rPr>
                <w:rStyle w:val="documentparent-sectionright-box"/>
                <w:color w:val="000000"/>
                <w:sz w:val="20"/>
                <w:szCs w:val="20"/>
              </w:rPr>
              <w:t>findings</w:t>
            </w:r>
            <w:proofErr w:type="gramEnd"/>
          </w:p>
          <w:p w14:paraId="5DF04221" w14:textId="77777777" w:rsidR="00CE0E99" w:rsidRDefault="00000000">
            <w:pPr>
              <w:pStyle w:val="documentsinglecolumnli"/>
              <w:numPr>
                <w:ilvl w:val="0"/>
                <w:numId w:val="18"/>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Provide CAPD therapy utilizing physician orders and </w:t>
            </w:r>
            <w:proofErr w:type="gramStart"/>
            <w:r>
              <w:rPr>
                <w:rStyle w:val="documentparent-sectionright-box"/>
                <w:color w:val="000000"/>
                <w:sz w:val="20"/>
                <w:szCs w:val="20"/>
              </w:rPr>
              <w:t>prescriptions</w:t>
            </w:r>
            <w:proofErr w:type="gramEnd"/>
          </w:p>
          <w:p w14:paraId="6525D20A" w14:textId="77777777" w:rsidR="00CE0E99" w:rsidRDefault="00000000">
            <w:pPr>
              <w:pStyle w:val="documentsinglecolumnli"/>
              <w:numPr>
                <w:ilvl w:val="0"/>
                <w:numId w:val="18"/>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Communicate with parents, physicians, and interdisciplinary team regarding concerns and patient care </w:t>
            </w:r>
            <w:proofErr w:type="gramStart"/>
            <w:r>
              <w:rPr>
                <w:rStyle w:val="documentparent-sectionright-box"/>
                <w:color w:val="000000"/>
                <w:sz w:val="20"/>
                <w:szCs w:val="20"/>
              </w:rPr>
              <w:t>needs</w:t>
            </w:r>
            <w:proofErr w:type="gramEnd"/>
          </w:p>
          <w:p w14:paraId="76F7B29B" w14:textId="77777777" w:rsidR="00CE0E99" w:rsidRDefault="00000000">
            <w:pPr>
              <w:pStyle w:val="documentsinglecolumnli"/>
              <w:numPr>
                <w:ilvl w:val="0"/>
                <w:numId w:val="18"/>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Participate in interdisciplinary team meetings and formulate care plans based on individual patient </w:t>
            </w:r>
            <w:proofErr w:type="gramStart"/>
            <w:r>
              <w:rPr>
                <w:rStyle w:val="documentparent-sectionright-box"/>
                <w:color w:val="000000"/>
                <w:sz w:val="20"/>
                <w:szCs w:val="20"/>
              </w:rPr>
              <w:t>needs</w:t>
            </w:r>
            <w:proofErr w:type="gramEnd"/>
          </w:p>
          <w:p w14:paraId="178BD082" w14:textId="77777777" w:rsidR="00CE0E99" w:rsidRDefault="00000000">
            <w:pPr>
              <w:pStyle w:val="documentsinglecolumnli"/>
              <w:numPr>
                <w:ilvl w:val="0"/>
                <w:numId w:val="18"/>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Provide ongoing education regarding renal disease, prescribed treatment regimen, and treatment options regarding management of </w:t>
            </w:r>
            <w:proofErr w:type="gramStart"/>
            <w:r>
              <w:rPr>
                <w:rStyle w:val="documentparent-sectionright-box"/>
                <w:color w:val="000000"/>
                <w:sz w:val="20"/>
                <w:szCs w:val="20"/>
              </w:rPr>
              <w:t>ESRD</w:t>
            </w:r>
            <w:proofErr w:type="gramEnd"/>
          </w:p>
          <w:p w14:paraId="69CAC9CA" w14:textId="77777777" w:rsidR="00CE0E99" w:rsidRDefault="00000000">
            <w:pPr>
              <w:pStyle w:val="documentsectiontxt-bold"/>
              <w:pBdr>
                <w:top w:val="none" w:sz="0" w:space="11" w:color="auto"/>
              </w:pBdr>
              <w:spacing w:line="300" w:lineRule="atLeast"/>
              <w:rPr>
                <w:rStyle w:val="documentparent-sectionright-box"/>
                <w:color w:val="000000"/>
                <w:sz w:val="20"/>
                <w:szCs w:val="20"/>
              </w:rPr>
            </w:pPr>
            <w:r>
              <w:rPr>
                <w:rStyle w:val="documentjobtitle"/>
                <w:color w:val="000000"/>
                <w:sz w:val="20"/>
                <w:szCs w:val="20"/>
              </w:rPr>
              <w:t>Charge Nurse</w:t>
            </w:r>
            <w:r>
              <w:rPr>
                <w:rStyle w:val="span"/>
                <w:color w:val="000000"/>
                <w:sz w:val="20"/>
                <w:szCs w:val="20"/>
              </w:rPr>
              <w:t>,</w:t>
            </w:r>
            <w:r>
              <w:rPr>
                <w:rStyle w:val="documentparent-sectionright-box"/>
                <w:color w:val="000000"/>
                <w:sz w:val="20"/>
                <w:szCs w:val="20"/>
              </w:rPr>
              <w:t xml:space="preserve"> </w:t>
            </w:r>
            <w:r>
              <w:rPr>
                <w:rStyle w:val="span"/>
                <w:color w:val="000000"/>
                <w:spacing w:val="13"/>
                <w:sz w:val="20"/>
                <w:szCs w:val="20"/>
              </w:rPr>
              <w:t>Jan 2012 - Jan 2013</w:t>
            </w:r>
            <w:r>
              <w:rPr>
                <w:rStyle w:val="documentdateyear"/>
                <w:color w:val="000000"/>
                <w:sz w:val="20"/>
                <w:szCs w:val="20"/>
              </w:rPr>
              <w:t xml:space="preserve"> </w:t>
            </w:r>
          </w:p>
          <w:p w14:paraId="23AC3DED" w14:textId="77777777" w:rsidR="00CE0E99" w:rsidRDefault="00000000">
            <w:pPr>
              <w:spacing w:line="300" w:lineRule="atLeast"/>
              <w:textAlignment w:val="auto"/>
              <w:rPr>
                <w:rStyle w:val="span"/>
                <w:color w:val="000000"/>
                <w:sz w:val="20"/>
                <w:szCs w:val="20"/>
              </w:rPr>
            </w:pPr>
            <w:r>
              <w:rPr>
                <w:rStyle w:val="span"/>
                <w:color w:val="000000"/>
                <w:sz w:val="20"/>
                <w:szCs w:val="20"/>
              </w:rPr>
              <w:t xml:space="preserve">Fresenius Medical Care, Memphis, TN </w:t>
            </w:r>
          </w:p>
          <w:p w14:paraId="21D06406" w14:textId="77777777" w:rsidR="00CE0E99" w:rsidRDefault="00000000">
            <w:pPr>
              <w:pStyle w:val="documentsinglecolumnli"/>
              <w:numPr>
                <w:ilvl w:val="0"/>
                <w:numId w:val="19"/>
              </w:numPr>
              <w:spacing w:before="60" w:after="80" w:line="300" w:lineRule="atLeast"/>
              <w:ind w:left="200" w:hanging="200"/>
              <w:rPr>
                <w:rStyle w:val="documentparent-sectionright-box"/>
                <w:color w:val="000000"/>
                <w:sz w:val="20"/>
                <w:szCs w:val="20"/>
              </w:rPr>
            </w:pPr>
            <w:r>
              <w:rPr>
                <w:rStyle w:val="documentparent-sectionright-box"/>
                <w:color w:val="000000"/>
                <w:sz w:val="20"/>
                <w:szCs w:val="20"/>
              </w:rPr>
              <w:t xml:space="preserve">Provide guidance, direction, and support to direct patient care </w:t>
            </w:r>
            <w:proofErr w:type="gramStart"/>
            <w:r>
              <w:rPr>
                <w:rStyle w:val="documentparent-sectionright-box"/>
                <w:color w:val="000000"/>
                <w:sz w:val="20"/>
                <w:szCs w:val="20"/>
              </w:rPr>
              <w:t>staff</w:t>
            </w:r>
            <w:proofErr w:type="gramEnd"/>
          </w:p>
          <w:p w14:paraId="5299F320" w14:textId="77777777" w:rsidR="00CE0E99" w:rsidRDefault="00000000">
            <w:pPr>
              <w:pStyle w:val="documentsinglecolumnli"/>
              <w:numPr>
                <w:ilvl w:val="0"/>
                <w:numId w:val="19"/>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Provide informal and formal feedback input for the annual performance </w:t>
            </w:r>
            <w:proofErr w:type="gramStart"/>
            <w:r>
              <w:rPr>
                <w:rStyle w:val="documentparent-sectionright-box"/>
                <w:color w:val="000000"/>
                <w:sz w:val="20"/>
                <w:szCs w:val="20"/>
              </w:rPr>
              <w:t>evaluation</w:t>
            </w:r>
            <w:proofErr w:type="gramEnd"/>
          </w:p>
          <w:p w14:paraId="7710EE42" w14:textId="77777777" w:rsidR="00CE0E99" w:rsidRDefault="00000000">
            <w:pPr>
              <w:pStyle w:val="documentsinglecolumnli"/>
              <w:numPr>
                <w:ilvl w:val="0"/>
                <w:numId w:val="19"/>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Approve or disapprove time or personnel schedule </w:t>
            </w:r>
            <w:proofErr w:type="gramStart"/>
            <w:r>
              <w:rPr>
                <w:rStyle w:val="documentparent-sectionright-box"/>
                <w:color w:val="000000"/>
                <w:sz w:val="20"/>
                <w:szCs w:val="20"/>
              </w:rPr>
              <w:t>changes</w:t>
            </w:r>
            <w:proofErr w:type="gramEnd"/>
          </w:p>
          <w:p w14:paraId="5F915FCC" w14:textId="77777777" w:rsidR="00CE0E99" w:rsidRDefault="00000000">
            <w:pPr>
              <w:pStyle w:val="documentsinglecolumnli"/>
              <w:numPr>
                <w:ilvl w:val="0"/>
                <w:numId w:val="19"/>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Participate in department staffing and the appropriate hiring, firing, and disciplinary </w:t>
            </w:r>
            <w:proofErr w:type="gramStart"/>
            <w:r>
              <w:rPr>
                <w:rStyle w:val="documentparent-sectionright-box"/>
                <w:color w:val="000000"/>
                <w:sz w:val="20"/>
                <w:szCs w:val="20"/>
              </w:rPr>
              <w:t>actions</w:t>
            </w:r>
            <w:proofErr w:type="gramEnd"/>
          </w:p>
          <w:p w14:paraId="6714FED5" w14:textId="77777777" w:rsidR="00CE0E99" w:rsidRDefault="00000000">
            <w:pPr>
              <w:pStyle w:val="documentsinglecolumnli"/>
              <w:numPr>
                <w:ilvl w:val="0"/>
                <w:numId w:val="19"/>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Assess daily patient care needs and develop and distribute patient care assignments </w:t>
            </w:r>
            <w:proofErr w:type="gramStart"/>
            <w:r>
              <w:rPr>
                <w:rStyle w:val="documentparent-sectionright-box"/>
                <w:color w:val="000000"/>
                <w:sz w:val="20"/>
                <w:szCs w:val="20"/>
              </w:rPr>
              <w:t>appropriately</w:t>
            </w:r>
            <w:proofErr w:type="gramEnd"/>
          </w:p>
          <w:p w14:paraId="2B811689" w14:textId="77777777" w:rsidR="00CE0E99" w:rsidRDefault="00000000">
            <w:pPr>
              <w:pStyle w:val="documentsinglecolumnli"/>
              <w:numPr>
                <w:ilvl w:val="0"/>
                <w:numId w:val="19"/>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Communicate and assist with physicians and interdisciplinary team in making decisions to benefit patient </w:t>
            </w:r>
            <w:proofErr w:type="gramStart"/>
            <w:r>
              <w:rPr>
                <w:rStyle w:val="documentparent-sectionright-box"/>
                <w:color w:val="000000"/>
                <w:sz w:val="20"/>
                <w:szCs w:val="20"/>
              </w:rPr>
              <w:t>care</w:t>
            </w:r>
            <w:proofErr w:type="gramEnd"/>
          </w:p>
          <w:p w14:paraId="124A417E" w14:textId="77777777" w:rsidR="00CE0E99" w:rsidRDefault="00000000">
            <w:pPr>
              <w:pStyle w:val="documentsectiontxt-bold"/>
              <w:pBdr>
                <w:top w:val="none" w:sz="0" w:space="11" w:color="auto"/>
              </w:pBdr>
              <w:spacing w:line="300" w:lineRule="atLeast"/>
              <w:rPr>
                <w:rStyle w:val="documentparent-sectionright-box"/>
                <w:color w:val="000000"/>
                <w:sz w:val="20"/>
                <w:szCs w:val="20"/>
              </w:rPr>
            </w:pPr>
            <w:r>
              <w:rPr>
                <w:rStyle w:val="documentjobtitle"/>
                <w:color w:val="000000"/>
                <w:sz w:val="20"/>
                <w:szCs w:val="20"/>
              </w:rPr>
              <w:t>Chronic Hemodialysis Nurse</w:t>
            </w:r>
            <w:r>
              <w:rPr>
                <w:rStyle w:val="span"/>
                <w:color w:val="000000"/>
                <w:sz w:val="20"/>
                <w:szCs w:val="20"/>
              </w:rPr>
              <w:t>,</w:t>
            </w:r>
            <w:r>
              <w:rPr>
                <w:rStyle w:val="documentparent-sectionright-box"/>
                <w:color w:val="000000"/>
                <w:sz w:val="20"/>
                <w:szCs w:val="20"/>
              </w:rPr>
              <w:t xml:space="preserve"> </w:t>
            </w:r>
            <w:r>
              <w:rPr>
                <w:rStyle w:val="span"/>
                <w:color w:val="000000"/>
                <w:spacing w:val="13"/>
                <w:sz w:val="20"/>
                <w:szCs w:val="20"/>
              </w:rPr>
              <w:t>Jan 2010 - Jan 2012</w:t>
            </w:r>
            <w:r>
              <w:rPr>
                <w:rStyle w:val="documentdateyear"/>
                <w:color w:val="000000"/>
                <w:sz w:val="20"/>
                <w:szCs w:val="20"/>
              </w:rPr>
              <w:t xml:space="preserve"> </w:t>
            </w:r>
          </w:p>
          <w:p w14:paraId="45BF2955" w14:textId="77777777" w:rsidR="00CE0E99" w:rsidRDefault="00000000">
            <w:pPr>
              <w:spacing w:line="300" w:lineRule="atLeast"/>
              <w:textAlignment w:val="auto"/>
              <w:rPr>
                <w:rStyle w:val="span"/>
                <w:color w:val="000000"/>
                <w:sz w:val="20"/>
                <w:szCs w:val="20"/>
              </w:rPr>
            </w:pPr>
            <w:proofErr w:type="spellStart"/>
            <w:r>
              <w:rPr>
                <w:rStyle w:val="span"/>
                <w:color w:val="000000"/>
                <w:sz w:val="20"/>
                <w:szCs w:val="20"/>
              </w:rPr>
              <w:t>Davita</w:t>
            </w:r>
            <w:proofErr w:type="spellEnd"/>
            <w:r>
              <w:rPr>
                <w:rStyle w:val="span"/>
                <w:color w:val="000000"/>
                <w:sz w:val="20"/>
                <w:szCs w:val="20"/>
              </w:rPr>
              <w:t xml:space="preserve"> Dialysis, Memphis, TN </w:t>
            </w:r>
          </w:p>
          <w:p w14:paraId="51A18250" w14:textId="77777777" w:rsidR="00CE0E99" w:rsidRDefault="00000000">
            <w:pPr>
              <w:pStyle w:val="documentsinglecolumnli"/>
              <w:numPr>
                <w:ilvl w:val="0"/>
                <w:numId w:val="20"/>
              </w:numPr>
              <w:spacing w:before="60" w:after="80" w:line="300" w:lineRule="atLeast"/>
              <w:ind w:left="200" w:hanging="200"/>
              <w:rPr>
                <w:rStyle w:val="documentparent-sectionright-box"/>
                <w:color w:val="000000"/>
                <w:sz w:val="20"/>
                <w:szCs w:val="20"/>
              </w:rPr>
            </w:pPr>
            <w:r>
              <w:rPr>
                <w:rStyle w:val="documentparent-sectionright-box"/>
                <w:color w:val="000000"/>
                <w:sz w:val="20"/>
                <w:szCs w:val="20"/>
              </w:rPr>
              <w:t xml:space="preserve">Provide hemodialysis therapy by formulating dialysis plan per physician orders, </w:t>
            </w:r>
            <w:proofErr w:type="gramStart"/>
            <w:r>
              <w:rPr>
                <w:rStyle w:val="documentparent-sectionright-box"/>
                <w:color w:val="000000"/>
                <w:sz w:val="20"/>
                <w:szCs w:val="20"/>
              </w:rPr>
              <w:t>weight</w:t>
            </w:r>
            <w:proofErr w:type="gramEnd"/>
            <w:r>
              <w:rPr>
                <w:rStyle w:val="documentparent-sectionright-box"/>
                <w:color w:val="000000"/>
                <w:sz w:val="20"/>
                <w:szCs w:val="20"/>
              </w:rPr>
              <w:t xml:space="preserve"> and rate to be </w:t>
            </w:r>
            <w:proofErr w:type="spellStart"/>
            <w:r>
              <w:rPr>
                <w:rStyle w:val="documentparent-sectionright-box"/>
                <w:color w:val="000000"/>
                <w:sz w:val="20"/>
                <w:szCs w:val="20"/>
              </w:rPr>
              <w:t>ulltrafiltrated</w:t>
            </w:r>
            <w:proofErr w:type="spellEnd"/>
            <w:r>
              <w:rPr>
                <w:rStyle w:val="documentparent-sectionright-box"/>
                <w:color w:val="000000"/>
                <w:sz w:val="20"/>
                <w:szCs w:val="20"/>
              </w:rPr>
              <w:t xml:space="preserve"> while ensuring safety measures are in place and complied with</w:t>
            </w:r>
          </w:p>
          <w:p w14:paraId="3C110823" w14:textId="77777777" w:rsidR="00CE0E99" w:rsidRDefault="00000000">
            <w:pPr>
              <w:pStyle w:val="documentsinglecolumnli"/>
              <w:numPr>
                <w:ilvl w:val="0"/>
                <w:numId w:val="20"/>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Perform and analyze patient assessments, laboratory data collection and bring concerns to attention of </w:t>
            </w:r>
            <w:proofErr w:type="gramStart"/>
            <w:r>
              <w:rPr>
                <w:rStyle w:val="documentparent-sectionright-box"/>
                <w:color w:val="000000"/>
                <w:sz w:val="20"/>
                <w:szCs w:val="20"/>
              </w:rPr>
              <w:t>physician</w:t>
            </w:r>
            <w:proofErr w:type="gramEnd"/>
          </w:p>
          <w:p w14:paraId="7471EEB8" w14:textId="77777777" w:rsidR="00CE0E99" w:rsidRDefault="00000000">
            <w:pPr>
              <w:pStyle w:val="documentsinglecolumnli"/>
              <w:numPr>
                <w:ilvl w:val="0"/>
                <w:numId w:val="20"/>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Prepare and maintain dialysis machines and systems per </w:t>
            </w:r>
            <w:proofErr w:type="spellStart"/>
            <w:r>
              <w:rPr>
                <w:rStyle w:val="documentparent-sectionright-box"/>
                <w:color w:val="000000"/>
                <w:sz w:val="20"/>
                <w:szCs w:val="20"/>
              </w:rPr>
              <w:t>Davita</w:t>
            </w:r>
            <w:proofErr w:type="spellEnd"/>
            <w:r>
              <w:rPr>
                <w:rStyle w:val="documentparent-sectionright-box"/>
                <w:color w:val="000000"/>
                <w:sz w:val="20"/>
                <w:szCs w:val="20"/>
              </w:rPr>
              <w:t xml:space="preserve"> </w:t>
            </w:r>
            <w:proofErr w:type="gramStart"/>
            <w:r>
              <w:rPr>
                <w:rStyle w:val="documentparent-sectionright-box"/>
                <w:color w:val="000000"/>
                <w:sz w:val="20"/>
                <w:szCs w:val="20"/>
              </w:rPr>
              <w:t>policy</w:t>
            </w:r>
            <w:proofErr w:type="gramEnd"/>
          </w:p>
          <w:p w14:paraId="51DFF809" w14:textId="77777777" w:rsidR="00CE0E99" w:rsidRDefault="00000000">
            <w:pPr>
              <w:pStyle w:val="documentsinglecolumnli"/>
              <w:numPr>
                <w:ilvl w:val="0"/>
                <w:numId w:val="20"/>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Provide ongoing education regarding renal disease, prescribed dialysis treatment and medical regimen and its impact on the patient's state of health and well </w:t>
            </w:r>
            <w:proofErr w:type="gramStart"/>
            <w:r>
              <w:rPr>
                <w:rStyle w:val="documentparent-sectionright-box"/>
                <w:color w:val="000000"/>
                <w:sz w:val="20"/>
                <w:szCs w:val="20"/>
              </w:rPr>
              <w:t>being</w:t>
            </w:r>
            <w:proofErr w:type="gramEnd"/>
          </w:p>
          <w:p w14:paraId="183B6064" w14:textId="77777777" w:rsidR="00CE0E99" w:rsidRDefault="00000000">
            <w:pPr>
              <w:pStyle w:val="documentsectiontxt-bold"/>
              <w:pBdr>
                <w:top w:val="none" w:sz="0" w:space="11" w:color="auto"/>
              </w:pBdr>
              <w:spacing w:line="300" w:lineRule="atLeast"/>
              <w:rPr>
                <w:rStyle w:val="documentparent-sectionright-box"/>
                <w:color w:val="000000"/>
                <w:sz w:val="20"/>
                <w:szCs w:val="20"/>
              </w:rPr>
            </w:pPr>
            <w:r>
              <w:rPr>
                <w:rStyle w:val="documentjobtitle"/>
                <w:color w:val="000000"/>
                <w:sz w:val="20"/>
                <w:szCs w:val="20"/>
              </w:rPr>
              <w:t>Registered Nurse</w:t>
            </w:r>
            <w:r>
              <w:rPr>
                <w:rStyle w:val="span"/>
                <w:color w:val="000000"/>
                <w:sz w:val="20"/>
                <w:szCs w:val="20"/>
              </w:rPr>
              <w:t>,</w:t>
            </w:r>
            <w:r>
              <w:rPr>
                <w:rStyle w:val="documentparent-sectionright-box"/>
                <w:color w:val="000000"/>
                <w:sz w:val="20"/>
                <w:szCs w:val="20"/>
              </w:rPr>
              <w:t xml:space="preserve"> </w:t>
            </w:r>
            <w:r>
              <w:rPr>
                <w:rStyle w:val="span"/>
                <w:color w:val="000000"/>
                <w:spacing w:val="13"/>
                <w:sz w:val="20"/>
                <w:szCs w:val="20"/>
              </w:rPr>
              <w:t>Jan 2008 - Jan 2012</w:t>
            </w:r>
            <w:r>
              <w:rPr>
                <w:rStyle w:val="documentdateyear"/>
                <w:color w:val="000000"/>
                <w:sz w:val="20"/>
                <w:szCs w:val="20"/>
              </w:rPr>
              <w:t xml:space="preserve"> </w:t>
            </w:r>
          </w:p>
          <w:p w14:paraId="38ED9E1E" w14:textId="77777777" w:rsidR="00CE0E99" w:rsidRDefault="00000000">
            <w:pPr>
              <w:spacing w:line="300" w:lineRule="atLeast"/>
              <w:textAlignment w:val="auto"/>
              <w:rPr>
                <w:rStyle w:val="span"/>
                <w:color w:val="000000"/>
                <w:sz w:val="20"/>
                <w:szCs w:val="20"/>
              </w:rPr>
            </w:pPr>
            <w:r>
              <w:rPr>
                <w:rStyle w:val="span"/>
                <w:color w:val="000000"/>
                <w:sz w:val="20"/>
                <w:szCs w:val="20"/>
              </w:rPr>
              <w:t xml:space="preserve">Baptist Memorial Healthcare Corp, Southaven, MS </w:t>
            </w:r>
          </w:p>
          <w:p w14:paraId="0ED7AACF" w14:textId="77777777" w:rsidR="00CE0E99" w:rsidRDefault="00000000">
            <w:pPr>
              <w:pStyle w:val="documentsinglecolumnli"/>
              <w:numPr>
                <w:ilvl w:val="0"/>
                <w:numId w:val="21"/>
              </w:numPr>
              <w:spacing w:before="60" w:after="80" w:line="300" w:lineRule="atLeast"/>
              <w:ind w:left="200" w:hanging="200"/>
              <w:rPr>
                <w:rStyle w:val="documentparent-sectionright-box"/>
                <w:color w:val="000000"/>
                <w:sz w:val="20"/>
                <w:szCs w:val="20"/>
              </w:rPr>
            </w:pPr>
            <w:r>
              <w:rPr>
                <w:rStyle w:val="documentparent-sectionright-box"/>
                <w:color w:val="000000"/>
                <w:sz w:val="20"/>
                <w:szCs w:val="20"/>
              </w:rPr>
              <w:t xml:space="preserve">Provide care to critically ill patients on an Intensive Care step-down </w:t>
            </w:r>
            <w:proofErr w:type="gramStart"/>
            <w:r>
              <w:rPr>
                <w:rStyle w:val="documentparent-sectionright-box"/>
                <w:color w:val="000000"/>
                <w:sz w:val="20"/>
                <w:szCs w:val="20"/>
              </w:rPr>
              <w:t>unit</w:t>
            </w:r>
            <w:proofErr w:type="gramEnd"/>
          </w:p>
          <w:p w14:paraId="02C08CBD" w14:textId="77777777" w:rsidR="00CE0E99" w:rsidRDefault="00000000">
            <w:pPr>
              <w:pStyle w:val="documentsinglecolumnli"/>
              <w:numPr>
                <w:ilvl w:val="0"/>
                <w:numId w:val="21"/>
              </w:numPr>
              <w:spacing w:after="80" w:line="300" w:lineRule="atLeast"/>
              <w:ind w:left="200" w:hanging="200"/>
              <w:rPr>
                <w:rStyle w:val="documentparent-sectionright-box"/>
                <w:color w:val="000000"/>
                <w:sz w:val="20"/>
                <w:szCs w:val="20"/>
              </w:rPr>
            </w:pPr>
            <w:r>
              <w:rPr>
                <w:rStyle w:val="documentparent-sectionright-box"/>
                <w:color w:val="000000"/>
                <w:sz w:val="20"/>
                <w:szCs w:val="20"/>
              </w:rPr>
              <w:t>Report patient care/condition/progress to patient's physician on a continuous basis</w:t>
            </w:r>
          </w:p>
          <w:p w14:paraId="2FE3D15A" w14:textId="77777777" w:rsidR="00CE0E99" w:rsidRDefault="00000000">
            <w:pPr>
              <w:pStyle w:val="documentsinglecolumnli"/>
              <w:numPr>
                <w:ilvl w:val="0"/>
                <w:numId w:val="21"/>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Demonstrate the proper use of </w:t>
            </w:r>
            <w:proofErr w:type="spellStart"/>
            <w:r>
              <w:rPr>
                <w:rStyle w:val="documentparent-sectionright-box"/>
                <w:color w:val="000000"/>
                <w:sz w:val="20"/>
                <w:szCs w:val="20"/>
              </w:rPr>
              <w:t>equipments</w:t>
            </w:r>
            <w:proofErr w:type="spellEnd"/>
            <w:r>
              <w:rPr>
                <w:rStyle w:val="documentparent-sectionright-box"/>
                <w:color w:val="000000"/>
                <w:sz w:val="20"/>
                <w:szCs w:val="20"/>
              </w:rPr>
              <w:t xml:space="preserve"> and knowledge of medicines when dealing with </w:t>
            </w:r>
            <w:proofErr w:type="gramStart"/>
            <w:r>
              <w:rPr>
                <w:rStyle w:val="documentparent-sectionright-box"/>
                <w:color w:val="000000"/>
                <w:sz w:val="20"/>
                <w:szCs w:val="20"/>
              </w:rPr>
              <w:t>patients</w:t>
            </w:r>
            <w:proofErr w:type="gramEnd"/>
          </w:p>
          <w:p w14:paraId="51E3475B" w14:textId="77777777" w:rsidR="00CE0E99" w:rsidRDefault="00000000">
            <w:pPr>
              <w:pStyle w:val="documentsinglecolumnli"/>
              <w:numPr>
                <w:ilvl w:val="0"/>
                <w:numId w:val="21"/>
              </w:numPr>
              <w:spacing w:after="80" w:line="300" w:lineRule="atLeast"/>
              <w:ind w:left="200" w:hanging="200"/>
              <w:rPr>
                <w:rStyle w:val="documentparent-sectionright-box"/>
                <w:color w:val="000000"/>
                <w:sz w:val="20"/>
                <w:szCs w:val="20"/>
              </w:rPr>
            </w:pPr>
            <w:r>
              <w:rPr>
                <w:rStyle w:val="documentparent-sectionright-box"/>
                <w:color w:val="000000"/>
                <w:sz w:val="20"/>
                <w:szCs w:val="20"/>
              </w:rPr>
              <w:t>Implement patient care plan, in conjunction with patient and family, to assist them in achieving optimal resolution of needs/</w:t>
            </w:r>
            <w:proofErr w:type="gramStart"/>
            <w:r>
              <w:rPr>
                <w:rStyle w:val="documentparent-sectionright-box"/>
                <w:color w:val="000000"/>
                <w:sz w:val="20"/>
                <w:szCs w:val="20"/>
              </w:rPr>
              <w:t>problems</w:t>
            </w:r>
            <w:proofErr w:type="gramEnd"/>
          </w:p>
          <w:p w14:paraId="173560DA" w14:textId="77777777" w:rsidR="00CE0E99" w:rsidRDefault="00000000">
            <w:pPr>
              <w:pStyle w:val="documentsectiontxt-bold"/>
              <w:pBdr>
                <w:top w:val="none" w:sz="0" w:space="11" w:color="auto"/>
              </w:pBdr>
              <w:spacing w:line="300" w:lineRule="atLeast"/>
              <w:rPr>
                <w:rStyle w:val="documentparent-sectionright-box"/>
                <w:color w:val="000000"/>
                <w:sz w:val="20"/>
                <w:szCs w:val="20"/>
              </w:rPr>
            </w:pPr>
            <w:r>
              <w:rPr>
                <w:rStyle w:val="documentjobtitle"/>
                <w:color w:val="000000"/>
                <w:sz w:val="20"/>
                <w:szCs w:val="20"/>
              </w:rPr>
              <w:t>Nurse Extern</w:t>
            </w:r>
            <w:r>
              <w:rPr>
                <w:rStyle w:val="span"/>
                <w:color w:val="000000"/>
                <w:sz w:val="20"/>
                <w:szCs w:val="20"/>
              </w:rPr>
              <w:t>,</w:t>
            </w:r>
            <w:r>
              <w:rPr>
                <w:rStyle w:val="documentparent-sectionright-box"/>
                <w:color w:val="000000"/>
                <w:sz w:val="20"/>
                <w:szCs w:val="20"/>
              </w:rPr>
              <w:t xml:space="preserve"> </w:t>
            </w:r>
            <w:r>
              <w:rPr>
                <w:rStyle w:val="span"/>
                <w:color w:val="000000"/>
                <w:spacing w:val="13"/>
                <w:sz w:val="20"/>
                <w:szCs w:val="20"/>
              </w:rPr>
              <w:t>Jan 2007 - Jan 2008</w:t>
            </w:r>
            <w:r>
              <w:rPr>
                <w:rStyle w:val="documentdateyear"/>
                <w:color w:val="000000"/>
                <w:sz w:val="20"/>
                <w:szCs w:val="20"/>
              </w:rPr>
              <w:t xml:space="preserve"> </w:t>
            </w:r>
          </w:p>
          <w:p w14:paraId="75D14928" w14:textId="77777777" w:rsidR="00CE0E99" w:rsidRDefault="00000000">
            <w:pPr>
              <w:spacing w:line="300" w:lineRule="atLeast"/>
              <w:textAlignment w:val="auto"/>
              <w:rPr>
                <w:rStyle w:val="span"/>
                <w:color w:val="000000"/>
                <w:sz w:val="20"/>
                <w:szCs w:val="20"/>
              </w:rPr>
            </w:pPr>
            <w:r>
              <w:rPr>
                <w:rStyle w:val="span"/>
                <w:color w:val="000000"/>
                <w:sz w:val="20"/>
                <w:szCs w:val="20"/>
              </w:rPr>
              <w:t xml:space="preserve">Regional Medical Center, Memphis, TN </w:t>
            </w:r>
          </w:p>
          <w:p w14:paraId="78F08C0C" w14:textId="77777777" w:rsidR="00CE0E99" w:rsidRDefault="00000000">
            <w:pPr>
              <w:pStyle w:val="documentsinglecolumnli"/>
              <w:numPr>
                <w:ilvl w:val="0"/>
                <w:numId w:val="22"/>
              </w:numPr>
              <w:spacing w:before="60" w:after="80" w:line="300" w:lineRule="atLeast"/>
              <w:ind w:left="200" w:hanging="200"/>
              <w:rPr>
                <w:rStyle w:val="documentparent-sectionright-box"/>
                <w:color w:val="000000"/>
                <w:sz w:val="20"/>
                <w:szCs w:val="20"/>
              </w:rPr>
            </w:pPr>
            <w:r>
              <w:rPr>
                <w:rStyle w:val="documentparent-sectionright-box"/>
                <w:color w:val="000000"/>
                <w:sz w:val="20"/>
                <w:szCs w:val="20"/>
              </w:rPr>
              <w:t xml:space="preserve">Observed, collected, and reviewed data for assigned </w:t>
            </w:r>
            <w:proofErr w:type="gramStart"/>
            <w:r>
              <w:rPr>
                <w:rStyle w:val="documentparent-sectionright-box"/>
                <w:color w:val="000000"/>
                <w:sz w:val="20"/>
                <w:szCs w:val="20"/>
              </w:rPr>
              <w:t>patient</w:t>
            </w:r>
            <w:proofErr w:type="gramEnd"/>
          </w:p>
          <w:p w14:paraId="3F39A6C4" w14:textId="77777777" w:rsidR="00CE0E99" w:rsidRDefault="00000000">
            <w:pPr>
              <w:pStyle w:val="documentsinglecolumnli"/>
              <w:numPr>
                <w:ilvl w:val="0"/>
                <w:numId w:val="22"/>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Assisted doctors, senior nurses, and registered nurses in attending to </w:t>
            </w:r>
            <w:proofErr w:type="gramStart"/>
            <w:r>
              <w:rPr>
                <w:rStyle w:val="documentparent-sectionright-box"/>
                <w:color w:val="000000"/>
                <w:sz w:val="20"/>
                <w:szCs w:val="20"/>
              </w:rPr>
              <w:t>patients</w:t>
            </w:r>
            <w:proofErr w:type="gramEnd"/>
          </w:p>
          <w:p w14:paraId="21BF712A" w14:textId="77777777" w:rsidR="00CE0E99" w:rsidRDefault="00000000">
            <w:pPr>
              <w:pStyle w:val="documentsinglecolumnli"/>
              <w:numPr>
                <w:ilvl w:val="0"/>
                <w:numId w:val="22"/>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Assisted with the care of newborn infants and </w:t>
            </w:r>
            <w:proofErr w:type="spellStart"/>
            <w:r>
              <w:rPr>
                <w:rStyle w:val="documentparent-sectionright-box"/>
                <w:color w:val="000000"/>
                <w:sz w:val="20"/>
                <w:szCs w:val="20"/>
              </w:rPr>
              <w:t>post partum</w:t>
            </w:r>
            <w:proofErr w:type="spellEnd"/>
            <w:r>
              <w:rPr>
                <w:rStyle w:val="documentparent-sectionright-box"/>
                <w:color w:val="000000"/>
                <w:sz w:val="20"/>
                <w:szCs w:val="20"/>
              </w:rPr>
              <w:t xml:space="preserve"> </w:t>
            </w:r>
            <w:proofErr w:type="gramStart"/>
            <w:r>
              <w:rPr>
                <w:rStyle w:val="documentparent-sectionright-box"/>
                <w:color w:val="000000"/>
                <w:sz w:val="20"/>
                <w:szCs w:val="20"/>
              </w:rPr>
              <w:t>patients</w:t>
            </w:r>
            <w:proofErr w:type="gramEnd"/>
          </w:p>
          <w:p w14:paraId="4865286E" w14:textId="77777777" w:rsidR="00CE0E99" w:rsidRDefault="00000000">
            <w:pPr>
              <w:pStyle w:val="documentsinglecolumnli"/>
              <w:numPr>
                <w:ilvl w:val="0"/>
                <w:numId w:val="22"/>
              </w:numPr>
              <w:spacing w:after="80" w:line="300" w:lineRule="atLeast"/>
              <w:ind w:left="200" w:hanging="200"/>
              <w:rPr>
                <w:rStyle w:val="documentparent-sectionright-box"/>
                <w:color w:val="000000"/>
                <w:sz w:val="20"/>
                <w:szCs w:val="20"/>
              </w:rPr>
            </w:pPr>
            <w:r>
              <w:rPr>
                <w:rStyle w:val="documentparent-sectionright-box"/>
                <w:color w:val="000000"/>
                <w:sz w:val="20"/>
                <w:szCs w:val="20"/>
              </w:rPr>
              <w:t xml:space="preserve">Observed and reported significant changes in patients' statuses to the registered </w:t>
            </w:r>
            <w:proofErr w:type="gramStart"/>
            <w:r>
              <w:rPr>
                <w:rStyle w:val="documentparent-sectionright-box"/>
                <w:color w:val="000000"/>
                <w:sz w:val="20"/>
                <w:szCs w:val="20"/>
              </w:rPr>
              <w:t>nurses</w:t>
            </w:r>
            <w:proofErr w:type="gramEnd"/>
          </w:p>
          <w:p w14:paraId="6BCCEB6F" w14:textId="77777777" w:rsidR="00CE0E99" w:rsidRDefault="00000000">
            <w:pPr>
              <w:pStyle w:val="div"/>
              <w:spacing w:before="220" w:after="220" w:line="280" w:lineRule="atLeast"/>
              <w:rPr>
                <w:rStyle w:val="documentparent-sectionright-box"/>
                <w:b/>
                <w:bCs/>
                <w:caps/>
                <w:color w:val="2F527B"/>
              </w:rPr>
            </w:pPr>
            <w:r>
              <w:rPr>
                <w:rStyle w:val="documentparent-sectionright-box"/>
                <w:b/>
                <w:bCs/>
                <w:caps/>
                <w:color w:val="2F527B"/>
              </w:rPr>
              <w:t>Education</w:t>
            </w:r>
          </w:p>
          <w:p w14:paraId="2F70FB9C" w14:textId="77777777" w:rsidR="00CE0E99" w:rsidRDefault="00000000">
            <w:pPr>
              <w:pStyle w:val="documentd-block"/>
              <w:spacing w:line="300" w:lineRule="atLeast"/>
              <w:rPr>
                <w:rStyle w:val="singlecolumnspanpaddedlinenth-child1"/>
                <w:color w:val="000000"/>
                <w:sz w:val="20"/>
                <w:szCs w:val="20"/>
              </w:rPr>
            </w:pPr>
            <w:r>
              <w:rPr>
                <w:rStyle w:val="documentsectiontxt-boldCharacter"/>
                <w:color w:val="000000"/>
                <w:sz w:val="20"/>
                <w:szCs w:val="20"/>
              </w:rPr>
              <w:t>Post Master's Family Nurse Practitioner</w:t>
            </w:r>
            <w:r>
              <w:rPr>
                <w:rStyle w:val="singlecolumnspanpaddedlinenth-child1"/>
                <w:color w:val="000000"/>
                <w:sz w:val="20"/>
                <w:szCs w:val="20"/>
              </w:rPr>
              <w:t xml:space="preserve"> </w:t>
            </w:r>
          </w:p>
          <w:p w14:paraId="1C7153EF" w14:textId="77777777" w:rsidR="00CE0E99" w:rsidRDefault="00000000">
            <w:pPr>
              <w:spacing w:line="300" w:lineRule="atLeast"/>
              <w:textAlignment w:val="auto"/>
              <w:rPr>
                <w:rStyle w:val="span"/>
                <w:color w:val="000000"/>
                <w:sz w:val="20"/>
                <w:szCs w:val="20"/>
              </w:rPr>
            </w:pPr>
            <w:r>
              <w:rPr>
                <w:rStyle w:val="span"/>
                <w:color w:val="000000"/>
                <w:sz w:val="20"/>
                <w:szCs w:val="20"/>
              </w:rPr>
              <w:t xml:space="preserve">Carson Newman University, Jefferson City, TN, December 2022 </w:t>
            </w:r>
          </w:p>
          <w:p w14:paraId="42ADBD82" w14:textId="77777777" w:rsidR="00CE0E99" w:rsidRDefault="00000000">
            <w:pPr>
              <w:pStyle w:val="documentd-block"/>
              <w:pBdr>
                <w:top w:val="none" w:sz="0" w:space="11" w:color="auto"/>
              </w:pBdr>
              <w:spacing w:line="300" w:lineRule="atLeast"/>
              <w:rPr>
                <w:rStyle w:val="singlecolumnspanpaddedlinenth-child1"/>
                <w:color w:val="000000"/>
                <w:sz w:val="20"/>
                <w:szCs w:val="20"/>
              </w:rPr>
            </w:pPr>
            <w:r>
              <w:rPr>
                <w:rStyle w:val="documentsectiontxt-boldCharacter"/>
                <w:color w:val="000000"/>
                <w:sz w:val="20"/>
                <w:szCs w:val="20"/>
              </w:rPr>
              <w:t xml:space="preserve">Master of Science: </w:t>
            </w:r>
            <w:r>
              <w:rPr>
                <w:rStyle w:val="span"/>
                <w:color w:val="000000"/>
                <w:sz w:val="20"/>
                <w:szCs w:val="20"/>
              </w:rPr>
              <w:t>Nursing Leadership and Management</w:t>
            </w:r>
          </w:p>
          <w:p w14:paraId="1E4BFB38" w14:textId="77777777" w:rsidR="00CE0E99" w:rsidRDefault="00000000">
            <w:pPr>
              <w:spacing w:line="300" w:lineRule="atLeast"/>
              <w:textAlignment w:val="auto"/>
              <w:rPr>
                <w:rStyle w:val="span"/>
                <w:color w:val="000000"/>
                <w:sz w:val="20"/>
                <w:szCs w:val="20"/>
              </w:rPr>
            </w:pPr>
            <w:r>
              <w:rPr>
                <w:rStyle w:val="span"/>
                <w:color w:val="000000"/>
                <w:sz w:val="20"/>
                <w:szCs w:val="20"/>
              </w:rPr>
              <w:t xml:space="preserve">Walden University, Minnesota, MN, July 2015 </w:t>
            </w:r>
          </w:p>
          <w:p w14:paraId="63F168C3" w14:textId="77777777" w:rsidR="00CE0E99" w:rsidRDefault="00000000">
            <w:pPr>
              <w:pStyle w:val="documentd-block"/>
              <w:pBdr>
                <w:top w:val="none" w:sz="0" w:space="11" w:color="auto"/>
              </w:pBdr>
              <w:spacing w:line="300" w:lineRule="atLeast"/>
              <w:rPr>
                <w:rStyle w:val="singlecolumnspanpaddedlinenth-child1"/>
                <w:color w:val="000000"/>
                <w:sz w:val="20"/>
                <w:szCs w:val="20"/>
              </w:rPr>
            </w:pPr>
            <w:r>
              <w:rPr>
                <w:rStyle w:val="documentsectiontxt-boldCharacter"/>
                <w:color w:val="000000"/>
                <w:sz w:val="20"/>
                <w:szCs w:val="20"/>
              </w:rPr>
              <w:t xml:space="preserve">Bachelor of Science: </w:t>
            </w:r>
            <w:r>
              <w:rPr>
                <w:rStyle w:val="span"/>
                <w:color w:val="000000"/>
                <w:sz w:val="20"/>
                <w:szCs w:val="20"/>
              </w:rPr>
              <w:t>Nursing</w:t>
            </w:r>
          </w:p>
          <w:p w14:paraId="3F4CDD60" w14:textId="77777777" w:rsidR="00CE0E99" w:rsidRDefault="00000000">
            <w:pPr>
              <w:spacing w:line="300" w:lineRule="atLeast"/>
              <w:textAlignment w:val="auto"/>
              <w:rPr>
                <w:rStyle w:val="span"/>
                <w:color w:val="000000"/>
                <w:sz w:val="20"/>
                <w:szCs w:val="20"/>
              </w:rPr>
            </w:pPr>
            <w:r>
              <w:rPr>
                <w:rStyle w:val="span"/>
                <w:color w:val="000000"/>
                <w:sz w:val="20"/>
                <w:szCs w:val="20"/>
              </w:rPr>
              <w:t xml:space="preserve">Baptist College of Health Sciences, Memphis, TN, January 2008 </w:t>
            </w:r>
          </w:p>
          <w:p w14:paraId="02D5923B" w14:textId="77777777" w:rsidR="00CE0E99" w:rsidRDefault="00000000">
            <w:pPr>
              <w:pStyle w:val="documentd-block"/>
              <w:pBdr>
                <w:top w:val="none" w:sz="0" w:space="11" w:color="auto"/>
              </w:pBdr>
              <w:spacing w:line="300" w:lineRule="atLeast"/>
              <w:rPr>
                <w:rStyle w:val="singlecolumnspanpaddedlinenth-child1"/>
                <w:color w:val="000000"/>
                <w:sz w:val="20"/>
                <w:szCs w:val="20"/>
              </w:rPr>
            </w:pPr>
            <w:r>
              <w:rPr>
                <w:rStyle w:val="documentsectiontxt-boldCharacter"/>
                <w:color w:val="000000"/>
                <w:sz w:val="20"/>
                <w:szCs w:val="20"/>
              </w:rPr>
              <w:t>BLS Certification</w:t>
            </w:r>
            <w:r>
              <w:rPr>
                <w:rStyle w:val="singlecolumnspanpaddedlinenth-child1"/>
                <w:color w:val="000000"/>
                <w:sz w:val="20"/>
                <w:szCs w:val="20"/>
              </w:rPr>
              <w:t xml:space="preserve"> </w:t>
            </w:r>
          </w:p>
          <w:p w14:paraId="5657998E" w14:textId="77777777" w:rsidR="00CE0E99" w:rsidRDefault="00000000">
            <w:pPr>
              <w:spacing w:line="300" w:lineRule="atLeast"/>
              <w:textAlignment w:val="auto"/>
              <w:rPr>
                <w:rStyle w:val="span"/>
                <w:color w:val="000000"/>
                <w:sz w:val="20"/>
                <w:szCs w:val="20"/>
              </w:rPr>
            </w:pPr>
            <w:r>
              <w:rPr>
                <w:rStyle w:val="span"/>
                <w:color w:val="000000"/>
                <w:sz w:val="20"/>
                <w:szCs w:val="20"/>
              </w:rPr>
              <w:t xml:space="preserve">American Heart Association, December 2022 </w:t>
            </w:r>
          </w:p>
          <w:p w14:paraId="79AAB84C" w14:textId="77777777" w:rsidR="00CE0E99" w:rsidRDefault="00000000">
            <w:pPr>
              <w:pStyle w:val="div"/>
              <w:spacing w:before="220" w:after="220" w:line="280" w:lineRule="atLeast"/>
              <w:rPr>
                <w:rStyle w:val="documentparent-sectionright-box"/>
                <w:b/>
                <w:bCs/>
                <w:caps/>
                <w:color w:val="2F527B"/>
              </w:rPr>
            </w:pPr>
            <w:r>
              <w:rPr>
                <w:rStyle w:val="documentparent-sectionright-box"/>
                <w:b/>
                <w:bCs/>
                <w:caps/>
                <w:color w:val="2F527B"/>
              </w:rPr>
              <w:t>Additional Information</w:t>
            </w:r>
          </w:p>
          <w:p w14:paraId="256D390B" w14:textId="77777777" w:rsidR="00CE0E99" w:rsidRDefault="00000000">
            <w:pPr>
              <w:pStyle w:val="documentsinglecolumnli"/>
              <w:numPr>
                <w:ilvl w:val="0"/>
                <w:numId w:val="23"/>
              </w:numPr>
              <w:spacing w:after="80" w:line="300" w:lineRule="atLeast"/>
              <w:ind w:left="200" w:hanging="200"/>
              <w:rPr>
                <w:rStyle w:val="documentparent-sectionright-box"/>
                <w:color w:val="000000"/>
                <w:sz w:val="20"/>
                <w:szCs w:val="20"/>
              </w:rPr>
            </w:pPr>
            <w:r>
              <w:rPr>
                <w:rStyle w:val="documentparent-sectionright-box"/>
                <w:color w:val="000000"/>
                <w:sz w:val="20"/>
                <w:szCs w:val="20"/>
              </w:rPr>
              <w:t>2</w:t>
            </w:r>
          </w:p>
        </w:tc>
        <w:tc>
          <w:tcPr>
            <w:tcW w:w="480" w:type="dxa"/>
            <w:tcMar>
              <w:top w:w="0" w:type="dxa"/>
              <w:left w:w="0" w:type="dxa"/>
              <w:bottom w:w="0" w:type="dxa"/>
              <w:right w:w="0" w:type="dxa"/>
            </w:tcMar>
            <w:vAlign w:val="bottom"/>
            <w:hideMark/>
          </w:tcPr>
          <w:p w14:paraId="6A32112B" w14:textId="77777777" w:rsidR="00CE0E99" w:rsidRDefault="00CE0E99">
            <w:pPr>
              <w:pStyle w:val="documentsinglecolumnli"/>
              <w:numPr>
                <w:ilvl w:val="0"/>
                <w:numId w:val="23"/>
              </w:numPr>
              <w:spacing w:after="80" w:line="300" w:lineRule="atLeast"/>
              <w:ind w:left="200" w:hanging="200"/>
              <w:rPr>
                <w:rStyle w:val="documentparent-sectionright-box"/>
                <w:color w:val="000000"/>
                <w:sz w:val="20"/>
                <w:szCs w:val="20"/>
              </w:rPr>
            </w:pPr>
          </w:p>
        </w:tc>
      </w:tr>
    </w:tbl>
    <w:p w14:paraId="56FF22F1" w14:textId="77777777" w:rsidR="00CE0E99" w:rsidRDefault="00CE0E99">
      <w:pPr>
        <w:rPr>
          <w:rStyle w:val="span"/>
          <w:caps/>
        </w:rPr>
      </w:pPr>
    </w:p>
    <w:sectPr w:rsidR="00CE0E99">
      <w:pgSz w:w="12240" w:h="15840"/>
      <w:pgMar w:top="480" w:right="0" w:bottom="4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F4CAD92">
      <w:start w:val="1"/>
      <w:numFmt w:val="bullet"/>
      <w:lvlText w:val=""/>
      <w:lvlJc w:val="left"/>
      <w:pPr>
        <w:ind w:left="720" w:hanging="360"/>
      </w:pPr>
      <w:rPr>
        <w:rFonts w:ascii="Symbol" w:hAnsi="Symbol"/>
        <w:position w:val="2"/>
        <w:sz w:val="18"/>
      </w:rPr>
    </w:lvl>
    <w:lvl w:ilvl="1" w:tplc="38F2E4F6">
      <w:start w:val="1"/>
      <w:numFmt w:val="bullet"/>
      <w:lvlText w:val="o"/>
      <w:lvlJc w:val="left"/>
      <w:pPr>
        <w:tabs>
          <w:tab w:val="num" w:pos="1440"/>
        </w:tabs>
        <w:ind w:left="1440" w:hanging="360"/>
      </w:pPr>
      <w:rPr>
        <w:rFonts w:ascii="Courier New" w:hAnsi="Courier New"/>
      </w:rPr>
    </w:lvl>
    <w:lvl w:ilvl="2" w:tplc="3EA261F4">
      <w:start w:val="1"/>
      <w:numFmt w:val="bullet"/>
      <w:lvlText w:val=""/>
      <w:lvlJc w:val="left"/>
      <w:pPr>
        <w:tabs>
          <w:tab w:val="num" w:pos="2160"/>
        </w:tabs>
        <w:ind w:left="2160" w:hanging="360"/>
      </w:pPr>
      <w:rPr>
        <w:rFonts w:ascii="Wingdings" w:hAnsi="Wingdings"/>
      </w:rPr>
    </w:lvl>
    <w:lvl w:ilvl="3" w:tplc="40D47F0E">
      <w:start w:val="1"/>
      <w:numFmt w:val="bullet"/>
      <w:lvlText w:val=""/>
      <w:lvlJc w:val="left"/>
      <w:pPr>
        <w:tabs>
          <w:tab w:val="num" w:pos="2880"/>
        </w:tabs>
        <w:ind w:left="2880" w:hanging="360"/>
      </w:pPr>
      <w:rPr>
        <w:rFonts w:ascii="Symbol" w:hAnsi="Symbol"/>
      </w:rPr>
    </w:lvl>
    <w:lvl w:ilvl="4" w:tplc="B7641138">
      <w:start w:val="1"/>
      <w:numFmt w:val="bullet"/>
      <w:lvlText w:val="o"/>
      <w:lvlJc w:val="left"/>
      <w:pPr>
        <w:tabs>
          <w:tab w:val="num" w:pos="3600"/>
        </w:tabs>
        <w:ind w:left="3600" w:hanging="360"/>
      </w:pPr>
      <w:rPr>
        <w:rFonts w:ascii="Courier New" w:hAnsi="Courier New"/>
      </w:rPr>
    </w:lvl>
    <w:lvl w:ilvl="5" w:tplc="F7809DB0">
      <w:start w:val="1"/>
      <w:numFmt w:val="bullet"/>
      <w:lvlText w:val=""/>
      <w:lvlJc w:val="left"/>
      <w:pPr>
        <w:tabs>
          <w:tab w:val="num" w:pos="4320"/>
        </w:tabs>
        <w:ind w:left="4320" w:hanging="360"/>
      </w:pPr>
      <w:rPr>
        <w:rFonts w:ascii="Wingdings" w:hAnsi="Wingdings"/>
      </w:rPr>
    </w:lvl>
    <w:lvl w:ilvl="6" w:tplc="EFEA6366">
      <w:start w:val="1"/>
      <w:numFmt w:val="bullet"/>
      <w:lvlText w:val=""/>
      <w:lvlJc w:val="left"/>
      <w:pPr>
        <w:tabs>
          <w:tab w:val="num" w:pos="5040"/>
        </w:tabs>
        <w:ind w:left="5040" w:hanging="360"/>
      </w:pPr>
      <w:rPr>
        <w:rFonts w:ascii="Symbol" w:hAnsi="Symbol"/>
      </w:rPr>
    </w:lvl>
    <w:lvl w:ilvl="7" w:tplc="BFD86C12">
      <w:start w:val="1"/>
      <w:numFmt w:val="bullet"/>
      <w:lvlText w:val="o"/>
      <w:lvlJc w:val="left"/>
      <w:pPr>
        <w:tabs>
          <w:tab w:val="num" w:pos="5760"/>
        </w:tabs>
        <w:ind w:left="5760" w:hanging="360"/>
      </w:pPr>
      <w:rPr>
        <w:rFonts w:ascii="Courier New" w:hAnsi="Courier New"/>
      </w:rPr>
    </w:lvl>
    <w:lvl w:ilvl="8" w:tplc="905ED77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AE28D136">
      <w:start w:val="1"/>
      <w:numFmt w:val="bullet"/>
      <w:lvlText w:val=""/>
      <w:lvlJc w:val="left"/>
      <w:pPr>
        <w:ind w:left="720" w:hanging="360"/>
      </w:pPr>
      <w:rPr>
        <w:rFonts w:ascii="Symbol" w:hAnsi="Symbol"/>
        <w:position w:val="2"/>
        <w:sz w:val="18"/>
      </w:rPr>
    </w:lvl>
    <w:lvl w:ilvl="1" w:tplc="90AEDB54">
      <w:start w:val="1"/>
      <w:numFmt w:val="bullet"/>
      <w:lvlText w:val="o"/>
      <w:lvlJc w:val="left"/>
      <w:pPr>
        <w:tabs>
          <w:tab w:val="num" w:pos="1440"/>
        </w:tabs>
        <w:ind w:left="1440" w:hanging="360"/>
      </w:pPr>
      <w:rPr>
        <w:rFonts w:ascii="Courier New" w:hAnsi="Courier New"/>
      </w:rPr>
    </w:lvl>
    <w:lvl w:ilvl="2" w:tplc="B204DA1E">
      <w:start w:val="1"/>
      <w:numFmt w:val="bullet"/>
      <w:lvlText w:val=""/>
      <w:lvlJc w:val="left"/>
      <w:pPr>
        <w:tabs>
          <w:tab w:val="num" w:pos="2160"/>
        </w:tabs>
        <w:ind w:left="2160" w:hanging="360"/>
      </w:pPr>
      <w:rPr>
        <w:rFonts w:ascii="Wingdings" w:hAnsi="Wingdings"/>
      </w:rPr>
    </w:lvl>
    <w:lvl w:ilvl="3" w:tplc="5CA21BEE">
      <w:start w:val="1"/>
      <w:numFmt w:val="bullet"/>
      <w:lvlText w:val=""/>
      <w:lvlJc w:val="left"/>
      <w:pPr>
        <w:tabs>
          <w:tab w:val="num" w:pos="2880"/>
        </w:tabs>
        <w:ind w:left="2880" w:hanging="360"/>
      </w:pPr>
      <w:rPr>
        <w:rFonts w:ascii="Symbol" w:hAnsi="Symbol"/>
      </w:rPr>
    </w:lvl>
    <w:lvl w:ilvl="4" w:tplc="EB68A93E">
      <w:start w:val="1"/>
      <w:numFmt w:val="bullet"/>
      <w:lvlText w:val="o"/>
      <w:lvlJc w:val="left"/>
      <w:pPr>
        <w:tabs>
          <w:tab w:val="num" w:pos="3600"/>
        </w:tabs>
        <w:ind w:left="3600" w:hanging="360"/>
      </w:pPr>
      <w:rPr>
        <w:rFonts w:ascii="Courier New" w:hAnsi="Courier New"/>
      </w:rPr>
    </w:lvl>
    <w:lvl w:ilvl="5" w:tplc="20CA3144">
      <w:start w:val="1"/>
      <w:numFmt w:val="bullet"/>
      <w:lvlText w:val=""/>
      <w:lvlJc w:val="left"/>
      <w:pPr>
        <w:tabs>
          <w:tab w:val="num" w:pos="4320"/>
        </w:tabs>
        <w:ind w:left="4320" w:hanging="360"/>
      </w:pPr>
      <w:rPr>
        <w:rFonts w:ascii="Wingdings" w:hAnsi="Wingdings"/>
      </w:rPr>
    </w:lvl>
    <w:lvl w:ilvl="6" w:tplc="79A2D8E8">
      <w:start w:val="1"/>
      <w:numFmt w:val="bullet"/>
      <w:lvlText w:val=""/>
      <w:lvlJc w:val="left"/>
      <w:pPr>
        <w:tabs>
          <w:tab w:val="num" w:pos="5040"/>
        </w:tabs>
        <w:ind w:left="5040" w:hanging="360"/>
      </w:pPr>
      <w:rPr>
        <w:rFonts w:ascii="Symbol" w:hAnsi="Symbol"/>
      </w:rPr>
    </w:lvl>
    <w:lvl w:ilvl="7" w:tplc="B3A42556">
      <w:start w:val="1"/>
      <w:numFmt w:val="bullet"/>
      <w:lvlText w:val="o"/>
      <w:lvlJc w:val="left"/>
      <w:pPr>
        <w:tabs>
          <w:tab w:val="num" w:pos="5760"/>
        </w:tabs>
        <w:ind w:left="5760" w:hanging="360"/>
      </w:pPr>
      <w:rPr>
        <w:rFonts w:ascii="Courier New" w:hAnsi="Courier New"/>
      </w:rPr>
    </w:lvl>
    <w:lvl w:ilvl="8" w:tplc="C190463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780A98D4">
      <w:start w:val="1"/>
      <w:numFmt w:val="bullet"/>
      <w:lvlText w:val=""/>
      <w:lvlJc w:val="left"/>
      <w:pPr>
        <w:ind w:left="720" w:hanging="360"/>
      </w:pPr>
      <w:rPr>
        <w:rFonts w:ascii="Symbol" w:hAnsi="Symbol"/>
        <w:position w:val="2"/>
        <w:sz w:val="18"/>
      </w:rPr>
    </w:lvl>
    <w:lvl w:ilvl="1" w:tplc="A7B08222">
      <w:start w:val="1"/>
      <w:numFmt w:val="bullet"/>
      <w:lvlText w:val="o"/>
      <w:lvlJc w:val="left"/>
      <w:pPr>
        <w:tabs>
          <w:tab w:val="num" w:pos="1440"/>
        </w:tabs>
        <w:ind w:left="1440" w:hanging="360"/>
      </w:pPr>
      <w:rPr>
        <w:rFonts w:ascii="Courier New" w:hAnsi="Courier New"/>
      </w:rPr>
    </w:lvl>
    <w:lvl w:ilvl="2" w:tplc="C78A81C0">
      <w:start w:val="1"/>
      <w:numFmt w:val="bullet"/>
      <w:lvlText w:val=""/>
      <w:lvlJc w:val="left"/>
      <w:pPr>
        <w:tabs>
          <w:tab w:val="num" w:pos="2160"/>
        </w:tabs>
        <w:ind w:left="2160" w:hanging="360"/>
      </w:pPr>
      <w:rPr>
        <w:rFonts w:ascii="Wingdings" w:hAnsi="Wingdings"/>
      </w:rPr>
    </w:lvl>
    <w:lvl w:ilvl="3" w:tplc="3FFC25EE">
      <w:start w:val="1"/>
      <w:numFmt w:val="bullet"/>
      <w:lvlText w:val=""/>
      <w:lvlJc w:val="left"/>
      <w:pPr>
        <w:tabs>
          <w:tab w:val="num" w:pos="2880"/>
        </w:tabs>
        <w:ind w:left="2880" w:hanging="360"/>
      </w:pPr>
      <w:rPr>
        <w:rFonts w:ascii="Symbol" w:hAnsi="Symbol"/>
      </w:rPr>
    </w:lvl>
    <w:lvl w:ilvl="4" w:tplc="92C86D46">
      <w:start w:val="1"/>
      <w:numFmt w:val="bullet"/>
      <w:lvlText w:val="o"/>
      <w:lvlJc w:val="left"/>
      <w:pPr>
        <w:tabs>
          <w:tab w:val="num" w:pos="3600"/>
        </w:tabs>
        <w:ind w:left="3600" w:hanging="360"/>
      </w:pPr>
      <w:rPr>
        <w:rFonts w:ascii="Courier New" w:hAnsi="Courier New"/>
      </w:rPr>
    </w:lvl>
    <w:lvl w:ilvl="5" w:tplc="B1FCAB88">
      <w:start w:val="1"/>
      <w:numFmt w:val="bullet"/>
      <w:lvlText w:val=""/>
      <w:lvlJc w:val="left"/>
      <w:pPr>
        <w:tabs>
          <w:tab w:val="num" w:pos="4320"/>
        </w:tabs>
        <w:ind w:left="4320" w:hanging="360"/>
      </w:pPr>
      <w:rPr>
        <w:rFonts w:ascii="Wingdings" w:hAnsi="Wingdings"/>
      </w:rPr>
    </w:lvl>
    <w:lvl w:ilvl="6" w:tplc="F5461822">
      <w:start w:val="1"/>
      <w:numFmt w:val="bullet"/>
      <w:lvlText w:val=""/>
      <w:lvlJc w:val="left"/>
      <w:pPr>
        <w:tabs>
          <w:tab w:val="num" w:pos="5040"/>
        </w:tabs>
        <w:ind w:left="5040" w:hanging="360"/>
      </w:pPr>
      <w:rPr>
        <w:rFonts w:ascii="Symbol" w:hAnsi="Symbol"/>
      </w:rPr>
    </w:lvl>
    <w:lvl w:ilvl="7" w:tplc="3E243600">
      <w:start w:val="1"/>
      <w:numFmt w:val="bullet"/>
      <w:lvlText w:val="o"/>
      <w:lvlJc w:val="left"/>
      <w:pPr>
        <w:tabs>
          <w:tab w:val="num" w:pos="5760"/>
        </w:tabs>
        <w:ind w:left="5760" w:hanging="360"/>
      </w:pPr>
      <w:rPr>
        <w:rFonts w:ascii="Courier New" w:hAnsi="Courier New"/>
      </w:rPr>
    </w:lvl>
    <w:lvl w:ilvl="8" w:tplc="0DA01C5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6C964CE0">
      <w:start w:val="1"/>
      <w:numFmt w:val="bullet"/>
      <w:lvlText w:val=""/>
      <w:lvlJc w:val="left"/>
      <w:pPr>
        <w:ind w:left="720" w:hanging="360"/>
      </w:pPr>
      <w:rPr>
        <w:rFonts w:ascii="Symbol" w:hAnsi="Symbol"/>
        <w:position w:val="2"/>
        <w:sz w:val="18"/>
      </w:rPr>
    </w:lvl>
    <w:lvl w:ilvl="1" w:tplc="C0C61304">
      <w:start w:val="1"/>
      <w:numFmt w:val="bullet"/>
      <w:lvlText w:val="o"/>
      <w:lvlJc w:val="left"/>
      <w:pPr>
        <w:tabs>
          <w:tab w:val="num" w:pos="1440"/>
        </w:tabs>
        <w:ind w:left="1440" w:hanging="360"/>
      </w:pPr>
      <w:rPr>
        <w:rFonts w:ascii="Courier New" w:hAnsi="Courier New"/>
      </w:rPr>
    </w:lvl>
    <w:lvl w:ilvl="2" w:tplc="DBC48886">
      <w:start w:val="1"/>
      <w:numFmt w:val="bullet"/>
      <w:lvlText w:val=""/>
      <w:lvlJc w:val="left"/>
      <w:pPr>
        <w:tabs>
          <w:tab w:val="num" w:pos="2160"/>
        </w:tabs>
        <w:ind w:left="2160" w:hanging="360"/>
      </w:pPr>
      <w:rPr>
        <w:rFonts w:ascii="Wingdings" w:hAnsi="Wingdings"/>
      </w:rPr>
    </w:lvl>
    <w:lvl w:ilvl="3" w:tplc="2174C978">
      <w:start w:val="1"/>
      <w:numFmt w:val="bullet"/>
      <w:lvlText w:val=""/>
      <w:lvlJc w:val="left"/>
      <w:pPr>
        <w:tabs>
          <w:tab w:val="num" w:pos="2880"/>
        </w:tabs>
        <w:ind w:left="2880" w:hanging="360"/>
      </w:pPr>
      <w:rPr>
        <w:rFonts w:ascii="Symbol" w:hAnsi="Symbol"/>
      </w:rPr>
    </w:lvl>
    <w:lvl w:ilvl="4" w:tplc="A8DEC714">
      <w:start w:val="1"/>
      <w:numFmt w:val="bullet"/>
      <w:lvlText w:val="o"/>
      <w:lvlJc w:val="left"/>
      <w:pPr>
        <w:tabs>
          <w:tab w:val="num" w:pos="3600"/>
        </w:tabs>
        <w:ind w:left="3600" w:hanging="360"/>
      </w:pPr>
      <w:rPr>
        <w:rFonts w:ascii="Courier New" w:hAnsi="Courier New"/>
      </w:rPr>
    </w:lvl>
    <w:lvl w:ilvl="5" w:tplc="FD6CA43A">
      <w:start w:val="1"/>
      <w:numFmt w:val="bullet"/>
      <w:lvlText w:val=""/>
      <w:lvlJc w:val="left"/>
      <w:pPr>
        <w:tabs>
          <w:tab w:val="num" w:pos="4320"/>
        </w:tabs>
        <w:ind w:left="4320" w:hanging="360"/>
      </w:pPr>
      <w:rPr>
        <w:rFonts w:ascii="Wingdings" w:hAnsi="Wingdings"/>
      </w:rPr>
    </w:lvl>
    <w:lvl w:ilvl="6" w:tplc="AED83C60">
      <w:start w:val="1"/>
      <w:numFmt w:val="bullet"/>
      <w:lvlText w:val=""/>
      <w:lvlJc w:val="left"/>
      <w:pPr>
        <w:tabs>
          <w:tab w:val="num" w:pos="5040"/>
        </w:tabs>
        <w:ind w:left="5040" w:hanging="360"/>
      </w:pPr>
      <w:rPr>
        <w:rFonts w:ascii="Symbol" w:hAnsi="Symbol"/>
      </w:rPr>
    </w:lvl>
    <w:lvl w:ilvl="7" w:tplc="A3DC9E84">
      <w:start w:val="1"/>
      <w:numFmt w:val="bullet"/>
      <w:lvlText w:val="o"/>
      <w:lvlJc w:val="left"/>
      <w:pPr>
        <w:tabs>
          <w:tab w:val="num" w:pos="5760"/>
        </w:tabs>
        <w:ind w:left="5760" w:hanging="360"/>
      </w:pPr>
      <w:rPr>
        <w:rFonts w:ascii="Courier New" w:hAnsi="Courier New"/>
      </w:rPr>
    </w:lvl>
    <w:lvl w:ilvl="8" w:tplc="B3508EF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D614644E">
      <w:start w:val="1"/>
      <w:numFmt w:val="bullet"/>
      <w:lvlText w:val=""/>
      <w:lvlJc w:val="left"/>
      <w:pPr>
        <w:ind w:left="720" w:hanging="360"/>
      </w:pPr>
      <w:rPr>
        <w:rFonts w:ascii="Symbol" w:hAnsi="Symbol"/>
        <w:position w:val="2"/>
        <w:sz w:val="18"/>
      </w:rPr>
    </w:lvl>
    <w:lvl w:ilvl="1" w:tplc="84ECC70A">
      <w:start w:val="1"/>
      <w:numFmt w:val="bullet"/>
      <w:lvlText w:val="o"/>
      <w:lvlJc w:val="left"/>
      <w:pPr>
        <w:tabs>
          <w:tab w:val="num" w:pos="1440"/>
        </w:tabs>
        <w:ind w:left="1440" w:hanging="360"/>
      </w:pPr>
      <w:rPr>
        <w:rFonts w:ascii="Courier New" w:hAnsi="Courier New"/>
      </w:rPr>
    </w:lvl>
    <w:lvl w:ilvl="2" w:tplc="77C430D0">
      <w:start w:val="1"/>
      <w:numFmt w:val="bullet"/>
      <w:lvlText w:val=""/>
      <w:lvlJc w:val="left"/>
      <w:pPr>
        <w:tabs>
          <w:tab w:val="num" w:pos="2160"/>
        </w:tabs>
        <w:ind w:left="2160" w:hanging="360"/>
      </w:pPr>
      <w:rPr>
        <w:rFonts w:ascii="Wingdings" w:hAnsi="Wingdings"/>
      </w:rPr>
    </w:lvl>
    <w:lvl w:ilvl="3" w:tplc="18CC8D10">
      <w:start w:val="1"/>
      <w:numFmt w:val="bullet"/>
      <w:lvlText w:val=""/>
      <w:lvlJc w:val="left"/>
      <w:pPr>
        <w:tabs>
          <w:tab w:val="num" w:pos="2880"/>
        </w:tabs>
        <w:ind w:left="2880" w:hanging="360"/>
      </w:pPr>
      <w:rPr>
        <w:rFonts w:ascii="Symbol" w:hAnsi="Symbol"/>
      </w:rPr>
    </w:lvl>
    <w:lvl w:ilvl="4" w:tplc="05BC5058">
      <w:start w:val="1"/>
      <w:numFmt w:val="bullet"/>
      <w:lvlText w:val="o"/>
      <w:lvlJc w:val="left"/>
      <w:pPr>
        <w:tabs>
          <w:tab w:val="num" w:pos="3600"/>
        </w:tabs>
        <w:ind w:left="3600" w:hanging="360"/>
      </w:pPr>
      <w:rPr>
        <w:rFonts w:ascii="Courier New" w:hAnsi="Courier New"/>
      </w:rPr>
    </w:lvl>
    <w:lvl w:ilvl="5" w:tplc="99E438A0">
      <w:start w:val="1"/>
      <w:numFmt w:val="bullet"/>
      <w:lvlText w:val=""/>
      <w:lvlJc w:val="left"/>
      <w:pPr>
        <w:tabs>
          <w:tab w:val="num" w:pos="4320"/>
        </w:tabs>
        <w:ind w:left="4320" w:hanging="360"/>
      </w:pPr>
      <w:rPr>
        <w:rFonts w:ascii="Wingdings" w:hAnsi="Wingdings"/>
      </w:rPr>
    </w:lvl>
    <w:lvl w:ilvl="6" w:tplc="AFA4B538">
      <w:start w:val="1"/>
      <w:numFmt w:val="bullet"/>
      <w:lvlText w:val=""/>
      <w:lvlJc w:val="left"/>
      <w:pPr>
        <w:tabs>
          <w:tab w:val="num" w:pos="5040"/>
        </w:tabs>
        <w:ind w:left="5040" w:hanging="360"/>
      </w:pPr>
      <w:rPr>
        <w:rFonts w:ascii="Symbol" w:hAnsi="Symbol"/>
      </w:rPr>
    </w:lvl>
    <w:lvl w:ilvl="7" w:tplc="9CA04AD2">
      <w:start w:val="1"/>
      <w:numFmt w:val="bullet"/>
      <w:lvlText w:val="o"/>
      <w:lvlJc w:val="left"/>
      <w:pPr>
        <w:tabs>
          <w:tab w:val="num" w:pos="5760"/>
        </w:tabs>
        <w:ind w:left="5760" w:hanging="360"/>
      </w:pPr>
      <w:rPr>
        <w:rFonts w:ascii="Courier New" w:hAnsi="Courier New"/>
      </w:rPr>
    </w:lvl>
    <w:lvl w:ilvl="8" w:tplc="CB8AE3D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76E91C">
      <w:start w:val="1"/>
      <w:numFmt w:val="bullet"/>
      <w:lvlText w:val=""/>
      <w:lvlJc w:val="left"/>
      <w:pPr>
        <w:ind w:left="720" w:hanging="360"/>
      </w:pPr>
      <w:rPr>
        <w:rFonts w:ascii="Symbol" w:hAnsi="Symbol"/>
        <w:position w:val="2"/>
        <w:sz w:val="18"/>
      </w:rPr>
    </w:lvl>
    <w:lvl w:ilvl="1" w:tplc="53F09736">
      <w:start w:val="1"/>
      <w:numFmt w:val="bullet"/>
      <w:lvlText w:val="o"/>
      <w:lvlJc w:val="left"/>
      <w:pPr>
        <w:tabs>
          <w:tab w:val="num" w:pos="1440"/>
        </w:tabs>
        <w:ind w:left="1440" w:hanging="360"/>
      </w:pPr>
      <w:rPr>
        <w:rFonts w:ascii="Courier New" w:hAnsi="Courier New"/>
      </w:rPr>
    </w:lvl>
    <w:lvl w:ilvl="2" w:tplc="9A424076">
      <w:start w:val="1"/>
      <w:numFmt w:val="bullet"/>
      <w:lvlText w:val=""/>
      <w:lvlJc w:val="left"/>
      <w:pPr>
        <w:tabs>
          <w:tab w:val="num" w:pos="2160"/>
        </w:tabs>
        <w:ind w:left="2160" w:hanging="360"/>
      </w:pPr>
      <w:rPr>
        <w:rFonts w:ascii="Wingdings" w:hAnsi="Wingdings"/>
      </w:rPr>
    </w:lvl>
    <w:lvl w:ilvl="3" w:tplc="58540A58">
      <w:start w:val="1"/>
      <w:numFmt w:val="bullet"/>
      <w:lvlText w:val=""/>
      <w:lvlJc w:val="left"/>
      <w:pPr>
        <w:tabs>
          <w:tab w:val="num" w:pos="2880"/>
        </w:tabs>
        <w:ind w:left="2880" w:hanging="360"/>
      </w:pPr>
      <w:rPr>
        <w:rFonts w:ascii="Symbol" w:hAnsi="Symbol"/>
      </w:rPr>
    </w:lvl>
    <w:lvl w:ilvl="4" w:tplc="196A646A">
      <w:start w:val="1"/>
      <w:numFmt w:val="bullet"/>
      <w:lvlText w:val="o"/>
      <w:lvlJc w:val="left"/>
      <w:pPr>
        <w:tabs>
          <w:tab w:val="num" w:pos="3600"/>
        </w:tabs>
        <w:ind w:left="3600" w:hanging="360"/>
      </w:pPr>
      <w:rPr>
        <w:rFonts w:ascii="Courier New" w:hAnsi="Courier New"/>
      </w:rPr>
    </w:lvl>
    <w:lvl w:ilvl="5" w:tplc="CFFA4160">
      <w:start w:val="1"/>
      <w:numFmt w:val="bullet"/>
      <w:lvlText w:val=""/>
      <w:lvlJc w:val="left"/>
      <w:pPr>
        <w:tabs>
          <w:tab w:val="num" w:pos="4320"/>
        </w:tabs>
        <w:ind w:left="4320" w:hanging="360"/>
      </w:pPr>
      <w:rPr>
        <w:rFonts w:ascii="Wingdings" w:hAnsi="Wingdings"/>
      </w:rPr>
    </w:lvl>
    <w:lvl w:ilvl="6" w:tplc="780A78C8">
      <w:start w:val="1"/>
      <w:numFmt w:val="bullet"/>
      <w:lvlText w:val=""/>
      <w:lvlJc w:val="left"/>
      <w:pPr>
        <w:tabs>
          <w:tab w:val="num" w:pos="5040"/>
        </w:tabs>
        <w:ind w:left="5040" w:hanging="360"/>
      </w:pPr>
      <w:rPr>
        <w:rFonts w:ascii="Symbol" w:hAnsi="Symbol"/>
      </w:rPr>
    </w:lvl>
    <w:lvl w:ilvl="7" w:tplc="0088B0BE">
      <w:start w:val="1"/>
      <w:numFmt w:val="bullet"/>
      <w:lvlText w:val="o"/>
      <w:lvlJc w:val="left"/>
      <w:pPr>
        <w:tabs>
          <w:tab w:val="num" w:pos="5760"/>
        </w:tabs>
        <w:ind w:left="5760" w:hanging="360"/>
      </w:pPr>
      <w:rPr>
        <w:rFonts w:ascii="Courier New" w:hAnsi="Courier New"/>
      </w:rPr>
    </w:lvl>
    <w:lvl w:ilvl="8" w:tplc="FA02CFD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03683014">
      <w:start w:val="1"/>
      <w:numFmt w:val="bullet"/>
      <w:lvlText w:val=""/>
      <w:lvlJc w:val="left"/>
      <w:pPr>
        <w:ind w:left="720" w:hanging="360"/>
      </w:pPr>
      <w:rPr>
        <w:rFonts w:ascii="Symbol" w:hAnsi="Symbol"/>
        <w:position w:val="2"/>
        <w:sz w:val="18"/>
      </w:rPr>
    </w:lvl>
    <w:lvl w:ilvl="1" w:tplc="BD669C2E">
      <w:start w:val="1"/>
      <w:numFmt w:val="bullet"/>
      <w:lvlText w:val="o"/>
      <w:lvlJc w:val="left"/>
      <w:pPr>
        <w:tabs>
          <w:tab w:val="num" w:pos="1440"/>
        </w:tabs>
        <w:ind w:left="1440" w:hanging="360"/>
      </w:pPr>
      <w:rPr>
        <w:rFonts w:ascii="Courier New" w:hAnsi="Courier New"/>
      </w:rPr>
    </w:lvl>
    <w:lvl w:ilvl="2" w:tplc="3E30176C">
      <w:start w:val="1"/>
      <w:numFmt w:val="bullet"/>
      <w:lvlText w:val=""/>
      <w:lvlJc w:val="left"/>
      <w:pPr>
        <w:tabs>
          <w:tab w:val="num" w:pos="2160"/>
        </w:tabs>
        <w:ind w:left="2160" w:hanging="360"/>
      </w:pPr>
      <w:rPr>
        <w:rFonts w:ascii="Wingdings" w:hAnsi="Wingdings"/>
      </w:rPr>
    </w:lvl>
    <w:lvl w:ilvl="3" w:tplc="0A26D7E2">
      <w:start w:val="1"/>
      <w:numFmt w:val="bullet"/>
      <w:lvlText w:val=""/>
      <w:lvlJc w:val="left"/>
      <w:pPr>
        <w:tabs>
          <w:tab w:val="num" w:pos="2880"/>
        </w:tabs>
        <w:ind w:left="2880" w:hanging="360"/>
      </w:pPr>
      <w:rPr>
        <w:rFonts w:ascii="Symbol" w:hAnsi="Symbol"/>
      </w:rPr>
    </w:lvl>
    <w:lvl w:ilvl="4" w:tplc="74A08F0E">
      <w:start w:val="1"/>
      <w:numFmt w:val="bullet"/>
      <w:lvlText w:val="o"/>
      <w:lvlJc w:val="left"/>
      <w:pPr>
        <w:tabs>
          <w:tab w:val="num" w:pos="3600"/>
        </w:tabs>
        <w:ind w:left="3600" w:hanging="360"/>
      </w:pPr>
      <w:rPr>
        <w:rFonts w:ascii="Courier New" w:hAnsi="Courier New"/>
      </w:rPr>
    </w:lvl>
    <w:lvl w:ilvl="5" w:tplc="96363D18">
      <w:start w:val="1"/>
      <w:numFmt w:val="bullet"/>
      <w:lvlText w:val=""/>
      <w:lvlJc w:val="left"/>
      <w:pPr>
        <w:tabs>
          <w:tab w:val="num" w:pos="4320"/>
        </w:tabs>
        <w:ind w:left="4320" w:hanging="360"/>
      </w:pPr>
      <w:rPr>
        <w:rFonts w:ascii="Wingdings" w:hAnsi="Wingdings"/>
      </w:rPr>
    </w:lvl>
    <w:lvl w:ilvl="6" w:tplc="4CCEC87C">
      <w:start w:val="1"/>
      <w:numFmt w:val="bullet"/>
      <w:lvlText w:val=""/>
      <w:lvlJc w:val="left"/>
      <w:pPr>
        <w:tabs>
          <w:tab w:val="num" w:pos="5040"/>
        </w:tabs>
        <w:ind w:left="5040" w:hanging="360"/>
      </w:pPr>
      <w:rPr>
        <w:rFonts w:ascii="Symbol" w:hAnsi="Symbol"/>
      </w:rPr>
    </w:lvl>
    <w:lvl w:ilvl="7" w:tplc="EC6EF320">
      <w:start w:val="1"/>
      <w:numFmt w:val="bullet"/>
      <w:lvlText w:val="o"/>
      <w:lvlJc w:val="left"/>
      <w:pPr>
        <w:tabs>
          <w:tab w:val="num" w:pos="5760"/>
        </w:tabs>
        <w:ind w:left="5760" w:hanging="360"/>
      </w:pPr>
      <w:rPr>
        <w:rFonts w:ascii="Courier New" w:hAnsi="Courier New"/>
      </w:rPr>
    </w:lvl>
    <w:lvl w:ilvl="8" w:tplc="D9F630D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8812A76A">
      <w:start w:val="1"/>
      <w:numFmt w:val="bullet"/>
      <w:lvlText w:val=""/>
      <w:lvlJc w:val="left"/>
      <w:pPr>
        <w:ind w:left="720" w:hanging="360"/>
      </w:pPr>
      <w:rPr>
        <w:rFonts w:ascii="Symbol" w:hAnsi="Symbol"/>
        <w:position w:val="2"/>
        <w:sz w:val="18"/>
      </w:rPr>
    </w:lvl>
    <w:lvl w:ilvl="1" w:tplc="356E26A6">
      <w:start w:val="1"/>
      <w:numFmt w:val="bullet"/>
      <w:lvlText w:val="o"/>
      <w:lvlJc w:val="left"/>
      <w:pPr>
        <w:tabs>
          <w:tab w:val="num" w:pos="1440"/>
        </w:tabs>
        <w:ind w:left="1440" w:hanging="360"/>
      </w:pPr>
      <w:rPr>
        <w:rFonts w:ascii="Courier New" w:hAnsi="Courier New"/>
      </w:rPr>
    </w:lvl>
    <w:lvl w:ilvl="2" w:tplc="FB8A7A70">
      <w:start w:val="1"/>
      <w:numFmt w:val="bullet"/>
      <w:lvlText w:val=""/>
      <w:lvlJc w:val="left"/>
      <w:pPr>
        <w:tabs>
          <w:tab w:val="num" w:pos="2160"/>
        </w:tabs>
        <w:ind w:left="2160" w:hanging="360"/>
      </w:pPr>
      <w:rPr>
        <w:rFonts w:ascii="Wingdings" w:hAnsi="Wingdings"/>
      </w:rPr>
    </w:lvl>
    <w:lvl w:ilvl="3" w:tplc="B03A15EE">
      <w:start w:val="1"/>
      <w:numFmt w:val="bullet"/>
      <w:lvlText w:val=""/>
      <w:lvlJc w:val="left"/>
      <w:pPr>
        <w:tabs>
          <w:tab w:val="num" w:pos="2880"/>
        </w:tabs>
        <w:ind w:left="2880" w:hanging="360"/>
      </w:pPr>
      <w:rPr>
        <w:rFonts w:ascii="Symbol" w:hAnsi="Symbol"/>
      </w:rPr>
    </w:lvl>
    <w:lvl w:ilvl="4" w:tplc="B6AA372E">
      <w:start w:val="1"/>
      <w:numFmt w:val="bullet"/>
      <w:lvlText w:val="o"/>
      <w:lvlJc w:val="left"/>
      <w:pPr>
        <w:tabs>
          <w:tab w:val="num" w:pos="3600"/>
        </w:tabs>
        <w:ind w:left="3600" w:hanging="360"/>
      </w:pPr>
      <w:rPr>
        <w:rFonts w:ascii="Courier New" w:hAnsi="Courier New"/>
      </w:rPr>
    </w:lvl>
    <w:lvl w:ilvl="5" w:tplc="47F04280">
      <w:start w:val="1"/>
      <w:numFmt w:val="bullet"/>
      <w:lvlText w:val=""/>
      <w:lvlJc w:val="left"/>
      <w:pPr>
        <w:tabs>
          <w:tab w:val="num" w:pos="4320"/>
        </w:tabs>
        <w:ind w:left="4320" w:hanging="360"/>
      </w:pPr>
      <w:rPr>
        <w:rFonts w:ascii="Wingdings" w:hAnsi="Wingdings"/>
      </w:rPr>
    </w:lvl>
    <w:lvl w:ilvl="6" w:tplc="94DEB4B2">
      <w:start w:val="1"/>
      <w:numFmt w:val="bullet"/>
      <w:lvlText w:val=""/>
      <w:lvlJc w:val="left"/>
      <w:pPr>
        <w:tabs>
          <w:tab w:val="num" w:pos="5040"/>
        </w:tabs>
        <w:ind w:left="5040" w:hanging="360"/>
      </w:pPr>
      <w:rPr>
        <w:rFonts w:ascii="Symbol" w:hAnsi="Symbol"/>
      </w:rPr>
    </w:lvl>
    <w:lvl w:ilvl="7" w:tplc="C8E0DF72">
      <w:start w:val="1"/>
      <w:numFmt w:val="bullet"/>
      <w:lvlText w:val="o"/>
      <w:lvlJc w:val="left"/>
      <w:pPr>
        <w:tabs>
          <w:tab w:val="num" w:pos="5760"/>
        </w:tabs>
        <w:ind w:left="5760" w:hanging="360"/>
      </w:pPr>
      <w:rPr>
        <w:rFonts w:ascii="Courier New" w:hAnsi="Courier New"/>
      </w:rPr>
    </w:lvl>
    <w:lvl w:ilvl="8" w:tplc="CAA263B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9C52A4D2">
      <w:start w:val="1"/>
      <w:numFmt w:val="bullet"/>
      <w:lvlText w:val=""/>
      <w:lvlJc w:val="left"/>
      <w:pPr>
        <w:ind w:left="720" w:hanging="360"/>
      </w:pPr>
      <w:rPr>
        <w:rFonts w:ascii="Symbol" w:hAnsi="Symbol"/>
        <w:position w:val="2"/>
        <w:sz w:val="18"/>
      </w:rPr>
    </w:lvl>
    <w:lvl w:ilvl="1" w:tplc="A12C91FA">
      <w:start w:val="1"/>
      <w:numFmt w:val="bullet"/>
      <w:lvlText w:val="o"/>
      <w:lvlJc w:val="left"/>
      <w:pPr>
        <w:tabs>
          <w:tab w:val="num" w:pos="1440"/>
        </w:tabs>
        <w:ind w:left="1440" w:hanging="360"/>
      </w:pPr>
      <w:rPr>
        <w:rFonts w:ascii="Courier New" w:hAnsi="Courier New"/>
      </w:rPr>
    </w:lvl>
    <w:lvl w:ilvl="2" w:tplc="CC72C5E0">
      <w:start w:val="1"/>
      <w:numFmt w:val="bullet"/>
      <w:lvlText w:val=""/>
      <w:lvlJc w:val="left"/>
      <w:pPr>
        <w:tabs>
          <w:tab w:val="num" w:pos="2160"/>
        </w:tabs>
        <w:ind w:left="2160" w:hanging="360"/>
      </w:pPr>
      <w:rPr>
        <w:rFonts w:ascii="Wingdings" w:hAnsi="Wingdings"/>
      </w:rPr>
    </w:lvl>
    <w:lvl w:ilvl="3" w:tplc="AEC402F2">
      <w:start w:val="1"/>
      <w:numFmt w:val="bullet"/>
      <w:lvlText w:val=""/>
      <w:lvlJc w:val="left"/>
      <w:pPr>
        <w:tabs>
          <w:tab w:val="num" w:pos="2880"/>
        </w:tabs>
        <w:ind w:left="2880" w:hanging="360"/>
      </w:pPr>
      <w:rPr>
        <w:rFonts w:ascii="Symbol" w:hAnsi="Symbol"/>
      </w:rPr>
    </w:lvl>
    <w:lvl w:ilvl="4" w:tplc="59D47E08">
      <w:start w:val="1"/>
      <w:numFmt w:val="bullet"/>
      <w:lvlText w:val="o"/>
      <w:lvlJc w:val="left"/>
      <w:pPr>
        <w:tabs>
          <w:tab w:val="num" w:pos="3600"/>
        </w:tabs>
        <w:ind w:left="3600" w:hanging="360"/>
      </w:pPr>
      <w:rPr>
        <w:rFonts w:ascii="Courier New" w:hAnsi="Courier New"/>
      </w:rPr>
    </w:lvl>
    <w:lvl w:ilvl="5" w:tplc="8FDEB50A">
      <w:start w:val="1"/>
      <w:numFmt w:val="bullet"/>
      <w:lvlText w:val=""/>
      <w:lvlJc w:val="left"/>
      <w:pPr>
        <w:tabs>
          <w:tab w:val="num" w:pos="4320"/>
        </w:tabs>
        <w:ind w:left="4320" w:hanging="360"/>
      </w:pPr>
      <w:rPr>
        <w:rFonts w:ascii="Wingdings" w:hAnsi="Wingdings"/>
      </w:rPr>
    </w:lvl>
    <w:lvl w:ilvl="6" w:tplc="F7C02096">
      <w:start w:val="1"/>
      <w:numFmt w:val="bullet"/>
      <w:lvlText w:val=""/>
      <w:lvlJc w:val="left"/>
      <w:pPr>
        <w:tabs>
          <w:tab w:val="num" w:pos="5040"/>
        </w:tabs>
        <w:ind w:left="5040" w:hanging="360"/>
      </w:pPr>
      <w:rPr>
        <w:rFonts w:ascii="Symbol" w:hAnsi="Symbol"/>
      </w:rPr>
    </w:lvl>
    <w:lvl w:ilvl="7" w:tplc="82463A44">
      <w:start w:val="1"/>
      <w:numFmt w:val="bullet"/>
      <w:lvlText w:val="o"/>
      <w:lvlJc w:val="left"/>
      <w:pPr>
        <w:tabs>
          <w:tab w:val="num" w:pos="5760"/>
        </w:tabs>
        <w:ind w:left="5760" w:hanging="360"/>
      </w:pPr>
      <w:rPr>
        <w:rFonts w:ascii="Courier New" w:hAnsi="Courier New"/>
      </w:rPr>
    </w:lvl>
    <w:lvl w:ilvl="8" w:tplc="8E78164A">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9FAE6634">
      <w:start w:val="1"/>
      <w:numFmt w:val="bullet"/>
      <w:lvlText w:val=""/>
      <w:lvlJc w:val="left"/>
      <w:pPr>
        <w:ind w:left="720" w:hanging="360"/>
      </w:pPr>
      <w:rPr>
        <w:rFonts w:ascii="Symbol" w:hAnsi="Symbol"/>
        <w:position w:val="2"/>
        <w:sz w:val="18"/>
      </w:rPr>
    </w:lvl>
    <w:lvl w:ilvl="1" w:tplc="3AB0F120">
      <w:start w:val="1"/>
      <w:numFmt w:val="bullet"/>
      <w:lvlText w:val="o"/>
      <w:lvlJc w:val="left"/>
      <w:pPr>
        <w:tabs>
          <w:tab w:val="num" w:pos="1440"/>
        </w:tabs>
        <w:ind w:left="1440" w:hanging="360"/>
      </w:pPr>
      <w:rPr>
        <w:rFonts w:ascii="Courier New" w:hAnsi="Courier New"/>
      </w:rPr>
    </w:lvl>
    <w:lvl w:ilvl="2" w:tplc="ECD8AB6E">
      <w:start w:val="1"/>
      <w:numFmt w:val="bullet"/>
      <w:lvlText w:val=""/>
      <w:lvlJc w:val="left"/>
      <w:pPr>
        <w:tabs>
          <w:tab w:val="num" w:pos="2160"/>
        </w:tabs>
        <w:ind w:left="2160" w:hanging="360"/>
      </w:pPr>
      <w:rPr>
        <w:rFonts w:ascii="Wingdings" w:hAnsi="Wingdings"/>
      </w:rPr>
    </w:lvl>
    <w:lvl w:ilvl="3" w:tplc="1E0E5FD0">
      <w:start w:val="1"/>
      <w:numFmt w:val="bullet"/>
      <w:lvlText w:val=""/>
      <w:lvlJc w:val="left"/>
      <w:pPr>
        <w:tabs>
          <w:tab w:val="num" w:pos="2880"/>
        </w:tabs>
        <w:ind w:left="2880" w:hanging="360"/>
      </w:pPr>
      <w:rPr>
        <w:rFonts w:ascii="Symbol" w:hAnsi="Symbol"/>
      </w:rPr>
    </w:lvl>
    <w:lvl w:ilvl="4" w:tplc="08BA426A">
      <w:start w:val="1"/>
      <w:numFmt w:val="bullet"/>
      <w:lvlText w:val="o"/>
      <w:lvlJc w:val="left"/>
      <w:pPr>
        <w:tabs>
          <w:tab w:val="num" w:pos="3600"/>
        </w:tabs>
        <w:ind w:left="3600" w:hanging="360"/>
      </w:pPr>
      <w:rPr>
        <w:rFonts w:ascii="Courier New" w:hAnsi="Courier New"/>
      </w:rPr>
    </w:lvl>
    <w:lvl w:ilvl="5" w:tplc="68B085D4">
      <w:start w:val="1"/>
      <w:numFmt w:val="bullet"/>
      <w:lvlText w:val=""/>
      <w:lvlJc w:val="left"/>
      <w:pPr>
        <w:tabs>
          <w:tab w:val="num" w:pos="4320"/>
        </w:tabs>
        <w:ind w:left="4320" w:hanging="360"/>
      </w:pPr>
      <w:rPr>
        <w:rFonts w:ascii="Wingdings" w:hAnsi="Wingdings"/>
      </w:rPr>
    </w:lvl>
    <w:lvl w:ilvl="6" w:tplc="81EC99BE">
      <w:start w:val="1"/>
      <w:numFmt w:val="bullet"/>
      <w:lvlText w:val=""/>
      <w:lvlJc w:val="left"/>
      <w:pPr>
        <w:tabs>
          <w:tab w:val="num" w:pos="5040"/>
        </w:tabs>
        <w:ind w:left="5040" w:hanging="360"/>
      </w:pPr>
      <w:rPr>
        <w:rFonts w:ascii="Symbol" w:hAnsi="Symbol"/>
      </w:rPr>
    </w:lvl>
    <w:lvl w:ilvl="7" w:tplc="B82E4490">
      <w:start w:val="1"/>
      <w:numFmt w:val="bullet"/>
      <w:lvlText w:val="o"/>
      <w:lvlJc w:val="left"/>
      <w:pPr>
        <w:tabs>
          <w:tab w:val="num" w:pos="5760"/>
        </w:tabs>
        <w:ind w:left="5760" w:hanging="360"/>
      </w:pPr>
      <w:rPr>
        <w:rFonts w:ascii="Courier New" w:hAnsi="Courier New"/>
      </w:rPr>
    </w:lvl>
    <w:lvl w:ilvl="8" w:tplc="AD784D00">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862266FA">
      <w:start w:val="1"/>
      <w:numFmt w:val="bullet"/>
      <w:lvlText w:val=""/>
      <w:lvlJc w:val="left"/>
      <w:pPr>
        <w:ind w:left="720" w:hanging="360"/>
      </w:pPr>
      <w:rPr>
        <w:rFonts w:ascii="Symbol" w:hAnsi="Symbol"/>
        <w:position w:val="2"/>
        <w:sz w:val="18"/>
      </w:rPr>
    </w:lvl>
    <w:lvl w:ilvl="1" w:tplc="E82EEADE">
      <w:start w:val="1"/>
      <w:numFmt w:val="bullet"/>
      <w:lvlText w:val="o"/>
      <w:lvlJc w:val="left"/>
      <w:pPr>
        <w:tabs>
          <w:tab w:val="num" w:pos="1440"/>
        </w:tabs>
        <w:ind w:left="1440" w:hanging="360"/>
      </w:pPr>
      <w:rPr>
        <w:rFonts w:ascii="Courier New" w:hAnsi="Courier New"/>
      </w:rPr>
    </w:lvl>
    <w:lvl w:ilvl="2" w:tplc="D200E88E">
      <w:start w:val="1"/>
      <w:numFmt w:val="bullet"/>
      <w:lvlText w:val=""/>
      <w:lvlJc w:val="left"/>
      <w:pPr>
        <w:tabs>
          <w:tab w:val="num" w:pos="2160"/>
        </w:tabs>
        <w:ind w:left="2160" w:hanging="360"/>
      </w:pPr>
      <w:rPr>
        <w:rFonts w:ascii="Wingdings" w:hAnsi="Wingdings"/>
      </w:rPr>
    </w:lvl>
    <w:lvl w:ilvl="3" w:tplc="21F04F22">
      <w:start w:val="1"/>
      <w:numFmt w:val="bullet"/>
      <w:lvlText w:val=""/>
      <w:lvlJc w:val="left"/>
      <w:pPr>
        <w:tabs>
          <w:tab w:val="num" w:pos="2880"/>
        </w:tabs>
        <w:ind w:left="2880" w:hanging="360"/>
      </w:pPr>
      <w:rPr>
        <w:rFonts w:ascii="Symbol" w:hAnsi="Symbol"/>
      </w:rPr>
    </w:lvl>
    <w:lvl w:ilvl="4" w:tplc="1CD68368">
      <w:start w:val="1"/>
      <w:numFmt w:val="bullet"/>
      <w:lvlText w:val="o"/>
      <w:lvlJc w:val="left"/>
      <w:pPr>
        <w:tabs>
          <w:tab w:val="num" w:pos="3600"/>
        </w:tabs>
        <w:ind w:left="3600" w:hanging="360"/>
      </w:pPr>
      <w:rPr>
        <w:rFonts w:ascii="Courier New" w:hAnsi="Courier New"/>
      </w:rPr>
    </w:lvl>
    <w:lvl w:ilvl="5" w:tplc="C4A0AF82">
      <w:start w:val="1"/>
      <w:numFmt w:val="bullet"/>
      <w:lvlText w:val=""/>
      <w:lvlJc w:val="left"/>
      <w:pPr>
        <w:tabs>
          <w:tab w:val="num" w:pos="4320"/>
        </w:tabs>
        <w:ind w:left="4320" w:hanging="360"/>
      </w:pPr>
      <w:rPr>
        <w:rFonts w:ascii="Wingdings" w:hAnsi="Wingdings"/>
      </w:rPr>
    </w:lvl>
    <w:lvl w:ilvl="6" w:tplc="AD309218">
      <w:start w:val="1"/>
      <w:numFmt w:val="bullet"/>
      <w:lvlText w:val=""/>
      <w:lvlJc w:val="left"/>
      <w:pPr>
        <w:tabs>
          <w:tab w:val="num" w:pos="5040"/>
        </w:tabs>
        <w:ind w:left="5040" w:hanging="360"/>
      </w:pPr>
      <w:rPr>
        <w:rFonts w:ascii="Symbol" w:hAnsi="Symbol"/>
      </w:rPr>
    </w:lvl>
    <w:lvl w:ilvl="7" w:tplc="0666BA62">
      <w:start w:val="1"/>
      <w:numFmt w:val="bullet"/>
      <w:lvlText w:val="o"/>
      <w:lvlJc w:val="left"/>
      <w:pPr>
        <w:tabs>
          <w:tab w:val="num" w:pos="5760"/>
        </w:tabs>
        <w:ind w:left="5760" w:hanging="360"/>
      </w:pPr>
      <w:rPr>
        <w:rFonts w:ascii="Courier New" w:hAnsi="Courier New"/>
      </w:rPr>
    </w:lvl>
    <w:lvl w:ilvl="8" w:tplc="AFFA9ECE">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D9369CE6">
      <w:start w:val="1"/>
      <w:numFmt w:val="bullet"/>
      <w:lvlText w:val=""/>
      <w:lvlJc w:val="left"/>
      <w:pPr>
        <w:ind w:left="720" w:hanging="360"/>
      </w:pPr>
      <w:rPr>
        <w:rFonts w:ascii="Symbol" w:hAnsi="Symbol"/>
        <w:position w:val="2"/>
        <w:sz w:val="18"/>
      </w:rPr>
    </w:lvl>
    <w:lvl w:ilvl="1" w:tplc="CC1CC368">
      <w:start w:val="1"/>
      <w:numFmt w:val="bullet"/>
      <w:lvlText w:val="o"/>
      <w:lvlJc w:val="left"/>
      <w:pPr>
        <w:tabs>
          <w:tab w:val="num" w:pos="1440"/>
        </w:tabs>
        <w:ind w:left="1440" w:hanging="360"/>
      </w:pPr>
      <w:rPr>
        <w:rFonts w:ascii="Courier New" w:hAnsi="Courier New"/>
      </w:rPr>
    </w:lvl>
    <w:lvl w:ilvl="2" w:tplc="E4F2BFD2">
      <w:start w:val="1"/>
      <w:numFmt w:val="bullet"/>
      <w:lvlText w:val=""/>
      <w:lvlJc w:val="left"/>
      <w:pPr>
        <w:tabs>
          <w:tab w:val="num" w:pos="2160"/>
        </w:tabs>
        <w:ind w:left="2160" w:hanging="360"/>
      </w:pPr>
      <w:rPr>
        <w:rFonts w:ascii="Wingdings" w:hAnsi="Wingdings"/>
      </w:rPr>
    </w:lvl>
    <w:lvl w:ilvl="3" w:tplc="741241E6">
      <w:start w:val="1"/>
      <w:numFmt w:val="bullet"/>
      <w:lvlText w:val=""/>
      <w:lvlJc w:val="left"/>
      <w:pPr>
        <w:tabs>
          <w:tab w:val="num" w:pos="2880"/>
        </w:tabs>
        <w:ind w:left="2880" w:hanging="360"/>
      </w:pPr>
      <w:rPr>
        <w:rFonts w:ascii="Symbol" w:hAnsi="Symbol"/>
      </w:rPr>
    </w:lvl>
    <w:lvl w:ilvl="4" w:tplc="66E24802">
      <w:start w:val="1"/>
      <w:numFmt w:val="bullet"/>
      <w:lvlText w:val="o"/>
      <w:lvlJc w:val="left"/>
      <w:pPr>
        <w:tabs>
          <w:tab w:val="num" w:pos="3600"/>
        </w:tabs>
        <w:ind w:left="3600" w:hanging="360"/>
      </w:pPr>
      <w:rPr>
        <w:rFonts w:ascii="Courier New" w:hAnsi="Courier New"/>
      </w:rPr>
    </w:lvl>
    <w:lvl w:ilvl="5" w:tplc="D084DE80">
      <w:start w:val="1"/>
      <w:numFmt w:val="bullet"/>
      <w:lvlText w:val=""/>
      <w:lvlJc w:val="left"/>
      <w:pPr>
        <w:tabs>
          <w:tab w:val="num" w:pos="4320"/>
        </w:tabs>
        <w:ind w:left="4320" w:hanging="360"/>
      </w:pPr>
      <w:rPr>
        <w:rFonts w:ascii="Wingdings" w:hAnsi="Wingdings"/>
      </w:rPr>
    </w:lvl>
    <w:lvl w:ilvl="6" w:tplc="5F1E98E0">
      <w:start w:val="1"/>
      <w:numFmt w:val="bullet"/>
      <w:lvlText w:val=""/>
      <w:lvlJc w:val="left"/>
      <w:pPr>
        <w:tabs>
          <w:tab w:val="num" w:pos="5040"/>
        </w:tabs>
        <w:ind w:left="5040" w:hanging="360"/>
      </w:pPr>
      <w:rPr>
        <w:rFonts w:ascii="Symbol" w:hAnsi="Symbol"/>
      </w:rPr>
    </w:lvl>
    <w:lvl w:ilvl="7" w:tplc="41F48C0E">
      <w:start w:val="1"/>
      <w:numFmt w:val="bullet"/>
      <w:lvlText w:val="o"/>
      <w:lvlJc w:val="left"/>
      <w:pPr>
        <w:tabs>
          <w:tab w:val="num" w:pos="5760"/>
        </w:tabs>
        <w:ind w:left="5760" w:hanging="360"/>
      </w:pPr>
      <w:rPr>
        <w:rFonts w:ascii="Courier New" w:hAnsi="Courier New"/>
      </w:rPr>
    </w:lvl>
    <w:lvl w:ilvl="8" w:tplc="583442F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C07A9064">
      <w:start w:val="1"/>
      <w:numFmt w:val="bullet"/>
      <w:lvlText w:val=""/>
      <w:lvlJc w:val="left"/>
      <w:pPr>
        <w:ind w:left="720" w:hanging="360"/>
      </w:pPr>
      <w:rPr>
        <w:rFonts w:ascii="Symbol" w:hAnsi="Symbol"/>
        <w:position w:val="2"/>
        <w:sz w:val="18"/>
      </w:rPr>
    </w:lvl>
    <w:lvl w:ilvl="1" w:tplc="C368036A">
      <w:start w:val="1"/>
      <w:numFmt w:val="bullet"/>
      <w:lvlText w:val="o"/>
      <w:lvlJc w:val="left"/>
      <w:pPr>
        <w:tabs>
          <w:tab w:val="num" w:pos="1440"/>
        </w:tabs>
        <w:ind w:left="1440" w:hanging="360"/>
      </w:pPr>
      <w:rPr>
        <w:rFonts w:ascii="Courier New" w:hAnsi="Courier New"/>
      </w:rPr>
    </w:lvl>
    <w:lvl w:ilvl="2" w:tplc="3FF88426">
      <w:start w:val="1"/>
      <w:numFmt w:val="bullet"/>
      <w:lvlText w:val=""/>
      <w:lvlJc w:val="left"/>
      <w:pPr>
        <w:tabs>
          <w:tab w:val="num" w:pos="2160"/>
        </w:tabs>
        <w:ind w:left="2160" w:hanging="360"/>
      </w:pPr>
      <w:rPr>
        <w:rFonts w:ascii="Wingdings" w:hAnsi="Wingdings"/>
      </w:rPr>
    </w:lvl>
    <w:lvl w:ilvl="3" w:tplc="05864926">
      <w:start w:val="1"/>
      <w:numFmt w:val="bullet"/>
      <w:lvlText w:val=""/>
      <w:lvlJc w:val="left"/>
      <w:pPr>
        <w:tabs>
          <w:tab w:val="num" w:pos="2880"/>
        </w:tabs>
        <w:ind w:left="2880" w:hanging="360"/>
      </w:pPr>
      <w:rPr>
        <w:rFonts w:ascii="Symbol" w:hAnsi="Symbol"/>
      </w:rPr>
    </w:lvl>
    <w:lvl w:ilvl="4" w:tplc="CA20C660">
      <w:start w:val="1"/>
      <w:numFmt w:val="bullet"/>
      <w:lvlText w:val="o"/>
      <w:lvlJc w:val="left"/>
      <w:pPr>
        <w:tabs>
          <w:tab w:val="num" w:pos="3600"/>
        </w:tabs>
        <w:ind w:left="3600" w:hanging="360"/>
      </w:pPr>
      <w:rPr>
        <w:rFonts w:ascii="Courier New" w:hAnsi="Courier New"/>
      </w:rPr>
    </w:lvl>
    <w:lvl w:ilvl="5" w:tplc="06205E80">
      <w:start w:val="1"/>
      <w:numFmt w:val="bullet"/>
      <w:lvlText w:val=""/>
      <w:lvlJc w:val="left"/>
      <w:pPr>
        <w:tabs>
          <w:tab w:val="num" w:pos="4320"/>
        </w:tabs>
        <w:ind w:left="4320" w:hanging="360"/>
      </w:pPr>
      <w:rPr>
        <w:rFonts w:ascii="Wingdings" w:hAnsi="Wingdings"/>
      </w:rPr>
    </w:lvl>
    <w:lvl w:ilvl="6" w:tplc="B98A5488">
      <w:start w:val="1"/>
      <w:numFmt w:val="bullet"/>
      <w:lvlText w:val=""/>
      <w:lvlJc w:val="left"/>
      <w:pPr>
        <w:tabs>
          <w:tab w:val="num" w:pos="5040"/>
        </w:tabs>
        <w:ind w:left="5040" w:hanging="360"/>
      </w:pPr>
      <w:rPr>
        <w:rFonts w:ascii="Symbol" w:hAnsi="Symbol"/>
      </w:rPr>
    </w:lvl>
    <w:lvl w:ilvl="7" w:tplc="6574844E">
      <w:start w:val="1"/>
      <w:numFmt w:val="bullet"/>
      <w:lvlText w:val="o"/>
      <w:lvlJc w:val="left"/>
      <w:pPr>
        <w:tabs>
          <w:tab w:val="num" w:pos="5760"/>
        </w:tabs>
        <w:ind w:left="5760" w:hanging="360"/>
      </w:pPr>
      <w:rPr>
        <w:rFonts w:ascii="Courier New" w:hAnsi="Courier New"/>
      </w:rPr>
    </w:lvl>
    <w:lvl w:ilvl="8" w:tplc="26469544">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98FA24B4">
      <w:start w:val="1"/>
      <w:numFmt w:val="bullet"/>
      <w:lvlText w:val=""/>
      <w:lvlJc w:val="left"/>
      <w:pPr>
        <w:ind w:left="720" w:hanging="360"/>
      </w:pPr>
      <w:rPr>
        <w:rFonts w:ascii="Symbol" w:hAnsi="Symbol"/>
        <w:position w:val="2"/>
        <w:sz w:val="18"/>
      </w:rPr>
    </w:lvl>
    <w:lvl w:ilvl="1" w:tplc="6EEEFBC2">
      <w:start w:val="1"/>
      <w:numFmt w:val="bullet"/>
      <w:lvlText w:val="o"/>
      <w:lvlJc w:val="left"/>
      <w:pPr>
        <w:tabs>
          <w:tab w:val="num" w:pos="1440"/>
        </w:tabs>
        <w:ind w:left="1440" w:hanging="360"/>
      </w:pPr>
      <w:rPr>
        <w:rFonts w:ascii="Courier New" w:hAnsi="Courier New"/>
      </w:rPr>
    </w:lvl>
    <w:lvl w:ilvl="2" w:tplc="D6DC691E">
      <w:start w:val="1"/>
      <w:numFmt w:val="bullet"/>
      <w:lvlText w:val=""/>
      <w:lvlJc w:val="left"/>
      <w:pPr>
        <w:tabs>
          <w:tab w:val="num" w:pos="2160"/>
        </w:tabs>
        <w:ind w:left="2160" w:hanging="360"/>
      </w:pPr>
      <w:rPr>
        <w:rFonts w:ascii="Wingdings" w:hAnsi="Wingdings"/>
      </w:rPr>
    </w:lvl>
    <w:lvl w:ilvl="3" w:tplc="3E82815E">
      <w:start w:val="1"/>
      <w:numFmt w:val="bullet"/>
      <w:lvlText w:val=""/>
      <w:lvlJc w:val="left"/>
      <w:pPr>
        <w:tabs>
          <w:tab w:val="num" w:pos="2880"/>
        </w:tabs>
        <w:ind w:left="2880" w:hanging="360"/>
      </w:pPr>
      <w:rPr>
        <w:rFonts w:ascii="Symbol" w:hAnsi="Symbol"/>
      </w:rPr>
    </w:lvl>
    <w:lvl w:ilvl="4" w:tplc="6422C190">
      <w:start w:val="1"/>
      <w:numFmt w:val="bullet"/>
      <w:lvlText w:val="o"/>
      <w:lvlJc w:val="left"/>
      <w:pPr>
        <w:tabs>
          <w:tab w:val="num" w:pos="3600"/>
        </w:tabs>
        <w:ind w:left="3600" w:hanging="360"/>
      </w:pPr>
      <w:rPr>
        <w:rFonts w:ascii="Courier New" w:hAnsi="Courier New"/>
      </w:rPr>
    </w:lvl>
    <w:lvl w:ilvl="5" w:tplc="611AABF0">
      <w:start w:val="1"/>
      <w:numFmt w:val="bullet"/>
      <w:lvlText w:val=""/>
      <w:lvlJc w:val="left"/>
      <w:pPr>
        <w:tabs>
          <w:tab w:val="num" w:pos="4320"/>
        </w:tabs>
        <w:ind w:left="4320" w:hanging="360"/>
      </w:pPr>
      <w:rPr>
        <w:rFonts w:ascii="Wingdings" w:hAnsi="Wingdings"/>
      </w:rPr>
    </w:lvl>
    <w:lvl w:ilvl="6" w:tplc="901853A4">
      <w:start w:val="1"/>
      <w:numFmt w:val="bullet"/>
      <w:lvlText w:val=""/>
      <w:lvlJc w:val="left"/>
      <w:pPr>
        <w:tabs>
          <w:tab w:val="num" w:pos="5040"/>
        </w:tabs>
        <w:ind w:left="5040" w:hanging="360"/>
      </w:pPr>
      <w:rPr>
        <w:rFonts w:ascii="Symbol" w:hAnsi="Symbol"/>
      </w:rPr>
    </w:lvl>
    <w:lvl w:ilvl="7" w:tplc="17E64DCC">
      <w:start w:val="1"/>
      <w:numFmt w:val="bullet"/>
      <w:lvlText w:val="o"/>
      <w:lvlJc w:val="left"/>
      <w:pPr>
        <w:tabs>
          <w:tab w:val="num" w:pos="5760"/>
        </w:tabs>
        <w:ind w:left="5760" w:hanging="360"/>
      </w:pPr>
      <w:rPr>
        <w:rFonts w:ascii="Courier New" w:hAnsi="Courier New"/>
      </w:rPr>
    </w:lvl>
    <w:lvl w:ilvl="8" w:tplc="D910DBC0">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958EEDD8">
      <w:start w:val="1"/>
      <w:numFmt w:val="bullet"/>
      <w:lvlText w:val=""/>
      <w:lvlJc w:val="left"/>
      <w:pPr>
        <w:ind w:left="720" w:hanging="360"/>
      </w:pPr>
      <w:rPr>
        <w:rFonts w:ascii="Symbol" w:hAnsi="Symbol"/>
        <w:position w:val="2"/>
        <w:sz w:val="18"/>
      </w:rPr>
    </w:lvl>
    <w:lvl w:ilvl="1" w:tplc="1B1689D6">
      <w:start w:val="1"/>
      <w:numFmt w:val="bullet"/>
      <w:lvlText w:val="o"/>
      <w:lvlJc w:val="left"/>
      <w:pPr>
        <w:tabs>
          <w:tab w:val="num" w:pos="1440"/>
        </w:tabs>
        <w:ind w:left="1440" w:hanging="360"/>
      </w:pPr>
      <w:rPr>
        <w:rFonts w:ascii="Courier New" w:hAnsi="Courier New"/>
      </w:rPr>
    </w:lvl>
    <w:lvl w:ilvl="2" w:tplc="4CD891EE">
      <w:start w:val="1"/>
      <w:numFmt w:val="bullet"/>
      <w:lvlText w:val=""/>
      <w:lvlJc w:val="left"/>
      <w:pPr>
        <w:tabs>
          <w:tab w:val="num" w:pos="2160"/>
        </w:tabs>
        <w:ind w:left="2160" w:hanging="360"/>
      </w:pPr>
      <w:rPr>
        <w:rFonts w:ascii="Wingdings" w:hAnsi="Wingdings"/>
      </w:rPr>
    </w:lvl>
    <w:lvl w:ilvl="3" w:tplc="C2CECD30">
      <w:start w:val="1"/>
      <w:numFmt w:val="bullet"/>
      <w:lvlText w:val=""/>
      <w:lvlJc w:val="left"/>
      <w:pPr>
        <w:tabs>
          <w:tab w:val="num" w:pos="2880"/>
        </w:tabs>
        <w:ind w:left="2880" w:hanging="360"/>
      </w:pPr>
      <w:rPr>
        <w:rFonts w:ascii="Symbol" w:hAnsi="Symbol"/>
      </w:rPr>
    </w:lvl>
    <w:lvl w:ilvl="4" w:tplc="27D6AE8C">
      <w:start w:val="1"/>
      <w:numFmt w:val="bullet"/>
      <w:lvlText w:val="o"/>
      <w:lvlJc w:val="left"/>
      <w:pPr>
        <w:tabs>
          <w:tab w:val="num" w:pos="3600"/>
        </w:tabs>
        <w:ind w:left="3600" w:hanging="360"/>
      </w:pPr>
      <w:rPr>
        <w:rFonts w:ascii="Courier New" w:hAnsi="Courier New"/>
      </w:rPr>
    </w:lvl>
    <w:lvl w:ilvl="5" w:tplc="B0B810F8">
      <w:start w:val="1"/>
      <w:numFmt w:val="bullet"/>
      <w:lvlText w:val=""/>
      <w:lvlJc w:val="left"/>
      <w:pPr>
        <w:tabs>
          <w:tab w:val="num" w:pos="4320"/>
        </w:tabs>
        <w:ind w:left="4320" w:hanging="360"/>
      </w:pPr>
      <w:rPr>
        <w:rFonts w:ascii="Wingdings" w:hAnsi="Wingdings"/>
      </w:rPr>
    </w:lvl>
    <w:lvl w:ilvl="6" w:tplc="4DCC1A06">
      <w:start w:val="1"/>
      <w:numFmt w:val="bullet"/>
      <w:lvlText w:val=""/>
      <w:lvlJc w:val="left"/>
      <w:pPr>
        <w:tabs>
          <w:tab w:val="num" w:pos="5040"/>
        </w:tabs>
        <w:ind w:left="5040" w:hanging="360"/>
      </w:pPr>
      <w:rPr>
        <w:rFonts w:ascii="Symbol" w:hAnsi="Symbol"/>
      </w:rPr>
    </w:lvl>
    <w:lvl w:ilvl="7" w:tplc="B05094E4">
      <w:start w:val="1"/>
      <w:numFmt w:val="bullet"/>
      <w:lvlText w:val="o"/>
      <w:lvlJc w:val="left"/>
      <w:pPr>
        <w:tabs>
          <w:tab w:val="num" w:pos="5760"/>
        </w:tabs>
        <w:ind w:left="5760" w:hanging="360"/>
      </w:pPr>
      <w:rPr>
        <w:rFonts w:ascii="Courier New" w:hAnsi="Courier New"/>
      </w:rPr>
    </w:lvl>
    <w:lvl w:ilvl="8" w:tplc="712C2E3C">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44C49458">
      <w:start w:val="1"/>
      <w:numFmt w:val="bullet"/>
      <w:lvlText w:val=""/>
      <w:lvlJc w:val="left"/>
      <w:pPr>
        <w:ind w:left="720" w:hanging="360"/>
      </w:pPr>
      <w:rPr>
        <w:rFonts w:ascii="Symbol" w:hAnsi="Symbol"/>
        <w:position w:val="2"/>
        <w:sz w:val="18"/>
      </w:rPr>
    </w:lvl>
    <w:lvl w:ilvl="1" w:tplc="7382A0AA">
      <w:start w:val="1"/>
      <w:numFmt w:val="bullet"/>
      <w:lvlText w:val="o"/>
      <w:lvlJc w:val="left"/>
      <w:pPr>
        <w:tabs>
          <w:tab w:val="num" w:pos="1440"/>
        </w:tabs>
        <w:ind w:left="1440" w:hanging="360"/>
      </w:pPr>
      <w:rPr>
        <w:rFonts w:ascii="Courier New" w:hAnsi="Courier New"/>
      </w:rPr>
    </w:lvl>
    <w:lvl w:ilvl="2" w:tplc="0770B3E2">
      <w:start w:val="1"/>
      <w:numFmt w:val="bullet"/>
      <w:lvlText w:val=""/>
      <w:lvlJc w:val="left"/>
      <w:pPr>
        <w:tabs>
          <w:tab w:val="num" w:pos="2160"/>
        </w:tabs>
        <w:ind w:left="2160" w:hanging="360"/>
      </w:pPr>
      <w:rPr>
        <w:rFonts w:ascii="Wingdings" w:hAnsi="Wingdings"/>
      </w:rPr>
    </w:lvl>
    <w:lvl w:ilvl="3" w:tplc="6C883CA6">
      <w:start w:val="1"/>
      <w:numFmt w:val="bullet"/>
      <w:lvlText w:val=""/>
      <w:lvlJc w:val="left"/>
      <w:pPr>
        <w:tabs>
          <w:tab w:val="num" w:pos="2880"/>
        </w:tabs>
        <w:ind w:left="2880" w:hanging="360"/>
      </w:pPr>
      <w:rPr>
        <w:rFonts w:ascii="Symbol" w:hAnsi="Symbol"/>
      </w:rPr>
    </w:lvl>
    <w:lvl w:ilvl="4" w:tplc="09A42490">
      <w:start w:val="1"/>
      <w:numFmt w:val="bullet"/>
      <w:lvlText w:val="o"/>
      <w:lvlJc w:val="left"/>
      <w:pPr>
        <w:tabs>
          <w:tab w:val="num" w:pos="3600"/>
        </w:tabs>
        <w:ind w:left="3600" w:hanging="360"/>
      </w:pPr>
      <w:rPr>
        <w:rFonts w:ascii="Courier New" w:hAnsi="Courier New"/>
      </w:rPr>
    </w:lvl>
    <w:lvl w:ilvl="5" w:tplc="1B90BDCE">
      <w:start w:val="1"/>
      <w:numFmt w:val="bullet"/>
      <w:lvlText w:val=""/>
      <w:lvlJc w:val="left"/>
      <w:pPr>
        <w:tabs>
          <w:tab w:val="num" w:pos="4320"/>
        </w:tabs>
        <w:ind w:left="4320" w:hanging="360"/>
      </w:pPr>
      <w:rPr>
        <w:rFonts w:ascii="Wingdings" w:hAnsi="Wingdings"/>
      </w:rPr>
    </w:lvl>
    <w:lvl w:ilvl="6" w:tplc="FB9AC8C8">
      <w:start w:val="1"/>
      <w:numFmt w:val="bullet"/>
      <w:lvlText w:val=""/>
      <w:lvlJc w:val="left"/>
      <w:pPr>
        <w:tabs>
          <w:tab w:val="num" w:pos="5040"/>
        </w:tabs>
        <w:ind w:left="5040" w:hanging="360"/>
      </w:pPr>
      <w:rPr>
        <w:rFonts w:ascii="Symbol" w:hAnsi="Symbol"/>
      </w:rPr>
    </w:lvl>
    <w:lvl w:ilvl="7" w:tplc="5658C942">
      <w:start w:val="1"/>
      <w:numFmt w:val="bullet"/>
      <w:lvlText w:val="o"/>
      <w:lvlJc w:val="left"/>
      <w:pPr>
        <w:tabs>
          <w:tab w:val="num" w:pos="5760"/>
        </w:tabs>
        <w:ind w:left="5760" w:hanging="360"/>
      </w:pPr>
      <w:rPr>
        <w:rFonts w:ascii="Courier New" w:hAnsi="Courier New"/>
      </w:rPr>
    </w:lvl>
    <w:lvl w:ilvl="8" w:tplc="828E055A">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1A0A348E">
      <w:start w:val="1"/>
      <w:numFmt w:val="bullet"/>
      <w:lvlText w:val=""/>
      <w:lvlJc w:val="left"/>
      <w:pPr>
        <w:ind w:left="720" w:hanging="360"/>
      </w:pPr>
      <w:rPr>
        <w:rFonts w:ascii="Symbol" w:hAnsi="Symbol"/>
        <w:position w:val="2"/>
        <w:sz w:val="18"/>
      </w:rPr>
    </w:lvl>
    <w:lvl w:ilvl="1" w:tplc="9392AEA6">
      <w:start w:val="1"/>
      <w:numFmt w:val="bullet"/>
      <w:lvlText w:val="o"/>
      <w:lvlJc w:val="left"/>
      <w:pPr>
        <w:tabs>
          <w:tab w:val="num" w:pos="1440"/>
        </w:tabs>
        <w:ind w:left="1440" w:hanging="360"/>
      </w:pPr>
      <w:rPr>
        <w:rFonts w:ascii="Courier New" w:hAnsi="Courier New"/>
      </w:rPr>
    </w:lvl>
    <w:lvl w:ilvl="2" w:tplc="A5E4A9C2">
      <w:start w:val="1"/>
      <w:numFmt w:val="bullet"/>
      <w:lvlText w:val=""/>
      <w:lvlJc w:val="left"/>
      <w:pPr>
        <w:tabs>
          <w:tab w:val="num" w:pos="2160"/>
        </w:tabs>
        <w:ind w:left="2160" w:hanging="360"/>
      </w:pPr>
      <w:rPr>
        <w:rFonts w:ascii="Wingdings" w:hAnsi="Wingdings"/>
      </w:rPr>
    </w:lvl>
    <w:lvl w:ilvl="3" w:tplc="F75AD296">
      <w:start w:val="1"/>
      <w:numFmt w:val="bullet"/>
      <w:lvlText w:val=""/>
      <w:lvlJc w:val="left"/>
      <w:pPr>
        <w:tabs>
          <w:tab w:val="num" w:pos="2880"/>
        </w:tabs>
        <w:ind w:left="2880" w:hanging="360"/>
      </w:pPr>
      <w:rPr>
        <w:rFonts w:ascii="Symbol" w:hAnsi="Symbol"/>
      </w:rPr>
    </w:lvl>
    <w:lvl w:ilvl="4" w:tplc="65BEA42E">
      <w:start w:val="1"/>
      <w:numFmt w:val="bullet"/>
      <w:lvlText w:val="o"/>
      <w:lvlJc w:val="left"/>
      <w:pPr>
        <w:tabs>
          <w:tab w:val="num" w:pos="3600"/>
        </w:tabs>
        <w:ind w:left="3600" w:hanging="360"/>
      </w:pPr>
      <w:rPr>
        <w:rFonts w:ascii="Courier New" w:hAnsi="Courier New"/>
      </w:rPr>
    </w:lvl>
    <w:lvl w:ilvl="5" w:tplc="1304BD58">
      <w:start w:val="1"/>
      <w:numFmt w:val="bullet"/>
      <w:lvlText w:val=""/>
      <w:lvlJc w:val="left"/>
      <w:pPr>
        <w:tabs>
          <w:tab w:val="num" w:pos="4320"/>
        </w:tabs>
        <w:ind w:left="4320" w:hanging="360"/>
      </w:pPr>
      <w:rPr>
        <w:rFonts w:ascii="Wingdings" w:hAnsi="Wingdings"/>
      </w:rPr>
    </w:lvl>
    <w:lvl w:ilvl="6" w:tplc="4FD4F27A">
      <w:start w:val="1"/>
      <w:numFmt w:val="bullet"/>
      <w:lvlText w:val=""/>
      <w:lvlJc w:val="left"/>
      <w:pPr>
        <w:tabs>
          <w:tab w:val="num" w:pos="5040"/>
        </w:tabs>
        <w:ind w:left="5040" w:hanging="360"/>
      </w:pPr>
      <w:rPr>
        <w:rFonts w:ascii="Symbol" w:hAnsi="Symbol"/>
      </w:rPr>
    </w:lvl>
    <w:lvl w:ilvl="7" w:tplc="B8F4227A">
      <w:start w:val="1"/>
      <w:numFmt w:val="bullet"/>
      <w:lvlText w:val="o"/>
      <w:lvlJc w:val="left"/>
      <w:pPr>
        <w:tabs>
          <w:tab w:val="num" w:pos="5760"/>
        </w:tabs>
        <w:ind w:left="5760" w:hanging="360"/>
      </w:pPr>
      <w:rPr>
        <w:rFonts w:ascii="Courier New" w:hAnsi="Courier New"/>
      </w:rPr>
    </w:lvl>
    <w:lvl w:ilvl="8" w:tplc="05AE5C6A">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4ED6EC08">
      <w:start w:val="1"/>
      <w:numFmt w:val="bullet"/>
      <w:lvlText w:val=""/>
      <w:lvlJc w:val="left"/>
      <w:pPr>
        <w:ind w:left="720" w:hanging="360"/>
      </w:pPr>
      <w:rPr>
        <w:rFonts w:ascii="Symbol" w:hAnsi="Symbol"/>
        <w:position w:val="2"/>
        <w:sz w:val="18"/>
      </w:rPr>
    </w:lvl>
    <w:lvl w:ilvl="1" w:tplc="8F2AB4B2">
      <w:start w:val="1"/>
      <w:numFmt w:val="bullet"/>
      <w:lvlText w:val="o"/>
      <w:lvlJc w:val="left"/>
      <w:pPr>
        <w:tabs>
          <w:tab w:val="num" w:pos="1440"/>
        </w:tabs>
        <w:ind w:left="1440" w:hanging="360"/>
      </w:pPr>
      <w:rPr>
        <w:rFonts w:ascii="Courier New" w:hAnsi="Courier New"/>
      </w:rPr>
    </w:lvl>
    <w:lvl w:ilvl="2" w:tplc="8752B816">
      <w:start w:val="1"/>
      <w:numFmt w:val="bullet"/>
      <w:lvlText w:val=""/>
      <w:lvlJc w:val="left"/>
      <w:pPr>
        <w:tabs>
          <w:tab w:val="num" w:pos="2160"/>
        </w:tabs>
        <w:ind w:left="2160" w:hanging="360"/>
      </w:pPr>
      <w:rPr>
        <w:rFonts w:ascii="Wingdings" w:hAnsi="Wingdings"/>
      </w:rPr>
    </w:lvl>
    <w:lvl w:ilvl="3" w:tplc="BF7ED6D8">
      <w:start w:val="1"/>
      <w:numFmt w:val="bullet"/>
      <w:lvlText w:val=""/>
      <w:lvlJc w:val="left"/>
      <w:pPr>
        <w:tabs>
          <w:tab w:val="num" w:pos="2880"/>
        </w:tabs>
        <w:ind w:left="2880" w:hanging="360"/>
      </w:pPr>
      <w:rPr>
        <w:rFonts w:ascii="Symbol" w:hAnsi="Symbol"/>
      </w:rPr>
    </w:lvl>
    <w:lvl w:ilvl="4" w:tplc="B0986698">
      <w:start w:val="1"/>
      <w:numFmt w:val="bullet"/>
      <w:lvlText w:val="o"/>
      <w:lvlJc w:val="left"/>
      <w:pPr>
        <w:tabs>
          <w:tab w:val="num" w:pos="3600"/>
        </w:tabs>
        <w:ind w:left="3600" w:hanging="360"/>
      </w:pPr>
      <w:rPr>
        <w:rFonts w:ascii="Courier New" w:hAnsi="Courier New"/>
      </w:rPr>
    </w:lvl>
    <w:lvl w:ilvl="5" w:tplc="3DB24D4E">
      <w:start w:val="1"/>
      <w:numFmt w:val="bullet"/>
      <w:lvlText w:val=""/>
      <w:lvlJc w:val="left"/>
      <w:pPr>
        <w:tabs>
          <w:tab w:val="num" w:pos="4320"/>
        </w:tabs>
        <w:ind w:left="4320" w:hanging="360"/>
      </w:pPr>
      <w:rPr>
        <w:rFonts w:ascii="Wingdings" w:hAnsi="Wingdings"/>
      </w:rPr>
    </w:lvl>
    <w:lvl w:ilvl="6" w:tplc="094E2EFE">
      <w:start w:val="1"/>
      <w:numFmt w:val="bullet"/>
      <w:lvlText w:val=""/>
      <w:lvlJc w:val="left"/>
      <w:pPr>
        <w:tabs>
          <w:tab w:val="num" w:pos="5040"/>
        </w:tabs>
        <w:ind w:left="5040" w:hanging="360"/>
      </w:pPr>
      <w:rPr>
        <w:rFonts w:ascii="Symbol" w:hAnsi="Symbol"/>
      </w:rPr>
    </w:lvl>
    <w:lvl w:ilvl="7" w:tplc="13502ECC">
      <w:start w:val="1"/>
      <w:numFmt w:val="bullet"/>
      <w:lvlText w:val="o"/>
      <w:lvlJc w:val="left"/>
      <w:pPr>
        <w:tabs>
          <w:tab w:val="num" w:pos="5760"/>
        </w:tabs>
        <w:ind w:left="5760" w:hanging="360"/>
      </w:pPr>
      <w:rPr>
        <w:rFonts w:ascii="Courier New" w:hAnsi="Courier New"/>
      </w:rPr>
    </w:lvl>
    <w:lvl w:ilvl="8" w:tplc="B7DAB950">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9E025FE4">
      <w:start w:val="1"/>
      <w:numFmt w:val="bullet"/>
      <w:lvlText w:val=""/>
      <w:lvlJc w:val="left"/>
      <w:pPr>
        <w:ind w:left="720" w:hanging="360"/>
      </w:pPr>
      <w:rPr>
        <w:rFonts w:ascii="Symbol" w:hAnsi="Symbol"/>
        <w:position w:val="2"/>
        <w:sz w:val="18"/>
      </w:rPr>
    </w:lvl>
    <w:lvl w:ilvl="1" w:tplc="014AAC92">
      <w:start w:val="1"/>
      <w:numFmt w:val="bullet"/>
      <w:lvlText w:val="o"/>
      <w:lvlJc w:val="left"/>
      <w:pPr>
        <w:tabs>
          <w:tab w:val="num" w:pos="1440"/>
        </w:tabs>
        <w:ind w:left="1440" w:hanging="360"/>
      </w:pPr>
      <w:rPr>
        <w:rFonts w:ascii="Courier New" w:hAnsi="Courier New"/>
      </w:rPr>
    </w:lvl>
    <w:lvl w:ilvl="2" w:tplc="EA88007E">
      <w:start w:val="1"/>
      <w:numFmt w:val="bullet"/>
      <w:lvlText w:val=""/>
      <w:lvlJc w:val="left"/>
      <w:pPr>
        <w:tabs>
          <w:tab w:val="num" w:pos="2160"/>
        </w:tabs>
        <w:ind w:left="2160" w:hanging="360"/>
      </w:pPr>
      <w:rPr>
        <w:rFonts w:ascii="Wingdings" w:hAnsi="Wingdings"/>
      </w:rPr>
    </w:lvl>
    <w:lvl w:ilvl="3" w:tplc="633C4F2E">
      <w:start w:val="1"/>
      <w:numFmt w:val="bullet"/>
      <w:lvlText w:val=""/>
      <w:lvlJc w:val="left"/>
      <w:pPr>
        <w:tabs>
          <w:tab w:val="num" w:pos="2880"/>
        </w:tabs>
        <w:ind w:left="2880" w:hanging="360"/>
      </w:pPr>
      <w:rPr>
        <w:rFonts w:ascii="Symbol" w:hAnsi="Symbol"/>
      </w:rPr>
    </w:lvl>
    <w:lvl w:ilvl="4" w:tplc="E856E1D8">
      <w:start w:val="1"/>
      <w:numFmt w:val="bullet"/>
      <w:lvlText w:val="o"/>
      <w:lvlJc w:val="left"/>
      <w:pPr>
        <w:tabs>
          <w:tab w:val="num" w:pos="3600"/>
        </w:tabs>
        <w:ind w:left="3600" w:hanging="360"/>
      </w:pPr>
      <w:rPr>
        <w:rFonts w:ascii="Courier New" w:hAnsi="Courier New"/>
      </w:rPr>
    </w:lvl>
    <w:lvl w:ilvl="5" w:tplc="AF027308">
      <w:start w:val="1"/>
      <w:numFmt w:val="bullet"/>
      <w:lvlText w:val=""/>
      <w:lvlJc w:val="left"/>
      <w:pPr>
        <w:tabs>
          <w:tab w:val="num" w:pos="4320"/>
        </w:tabs>
        <w:ind w:left="4320" w:hanging="360"/>
      </w:pPr>
      <w:rPr>
        <w:rFonts w:ascii="Wingdings" w:hAnsi="Wingdings"/>
      </w:rPr>
    </w:lvl>
    <w:lvl w:ilvl="6" w:tplc="5EFEB3DA">
      <w:start w:val="1"/>
      <w:numFmt w:val="bullet"/>
      <w:lvlText w:val=""/>
      <w:lvlJc w:val="left"/>
      <w:pPr>
        <w:tabs>
          <w:tab w:val="num" w:pos="5040"/>
        </w:tabs>
        <w:ind w:left="5040" w:hanging="360"/>
      </w:pPr>
      <w:rPr>
        <w:rFonts w:ascii="Symbol" w:hAnsi="Symbol"/>
      </w:rPr>
    </w:lvl>
    <w:lvl w:ilvl="7" w:tplc="348EAFA4">
      <w:start w:val="1"/>
      <w:numFmt w:val="bullet"/>
      <w:lvlText w:val="o"/>
      <w:lvlJc w:val="left"/>
      <w:pPr>
        <w:tabs>
          <w:tab w:val="num" w:pos="5760"/>
        </w:tabs>
        <w:ind w:left="5760" w:hanging="360"/>
      </w:pPr>
      <w:rPr>
        <w:rFonts w:ascii="Courier New" w:hAnsi="Courier New"/>
      </w:rPr>
    </w:lvl>
    <w:lvl w:ilvl="8" w:tplc="BFF0FB9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5C8A7738">
      <w:start w:val="1"/>
      <w:numFmt w:val="bullet"/>
      <w:lvlText w:val=""/>
      <w:lvlJc w:val="left"/>
      <w:pPr>
        <w:ind w:left="720" w:hanging="360"/>
      </w:pPr>
      <w:rPr>
        <w:rFonts w:ascii="Symbol" w:hAnsi="Symbol"/>
        <w:position w:val="2"/>
        <w:sz w:val="18"/>
      </w:rPr>
    </w:lvl>
    <w:lvl w:ilvl="1" w:tplc="37007EE6">
      <w:start w:val="1"/>
      <w:numFmt w:val="bullet"/>
      <w:lvlText w:val="o"/>
      <w:lvlJc w:val="left"/>
      <w:pPr>
        <w:tabs>
          <w:tab w:val="num" w:pos="1440"/>
        </w:tabs>
        <w:ind w:left="1440" w:hanging="360"/>
      </w:pPr>
      <w:rPr>
        <w:rFonts w:ascii="Courier New" w:hAnsi="Courier New"/>
      </w:rPr>
    </w:lvl>
    <w:lvl w:ilvl="2" w:tplc="C3F07518">
      <w:start w:val="1"/>
      <w:numFmt w:val="bullet"/>
      <w:lvlText w:val=""/>
      <w:lvlJc w:val="left"/>
      <w:pPr>
        <w:tabs>
          <w:tab w:val="num" w:pos="2160"/>
        </w:tabs>
        <w:ind w:left="2160" w:hanging="360"/>
      </w:pPr>
      <w:rPr>
        <w:rFonts w:ascii="Wingdings" w:hAnsi="Wingdings"/>
      </w:rPr>
    </w:lvl>
    <w:lvl w:ilvl="3" w:tplc="9C54CE90">
      <w:start w:val="1"/>
      <w:numFmt w:val="bullet"/>
      <w:lvlText w:val=""/>
      <w:lvlJc w:val="left"/>
      <w:pPr>
        <w:tabs>
          <w:tab w:val="num" w:pos="2880"/>
        </w:tabs>
        <w:ind w:left="2880" w:hanging="360"/>
      </w:pPr>
      <w:rPr>
        <w:rFonts w:ascii="Symbol" w:hAnsi="Symbol"/>
      </w:rPr>
    </w:lvl>
    <w:lvl w:ilvl="4" w:tplc="EDAEEE54">
      <w:start w:val="1"/>
      <w:numFmt w:val="bullet"/>
      <w:lvlText w:val="o"/>
      <w:lvlJc w:val="left"/>
      <w:pPr>
        <w:tabs>
          <w:tab w:val="num" w:pos="3600"/>
        </w:tabs>
        <w:ind w:left="3600" w:hanging="360"/>
      </w:pPr>
      <w:rPr>
        <w:rFonts w:ascii="Courier New" w:hAnsi="Courier New"/>
      </w:rPr>
    </w:lvl>
    <w:lvl w:ilvl="5" w:tplc="987E8ACA">
      <w:start w:val="1"/>
      <w:numFmt w:val="bullet"/>
      <w:lvlText w:val=""/>
      <w:lvlJc w:val="left"/>
      <w:pPr>
        <w:tabs>
          <w:tab w:val="num" w:pos="4320"/>
        </w:tabs>
        <w:ind w:left="4320" w:hanging="360"/>
      </w:pPr>
      <w:rPr>
        <w:rFonts w:ascii="Wingdings" w:hAnsi="Wingdings"/>
      </w:rPr>
    </w:lvl>
    <w:lvl w:ilvl="6" w:tplc="CF2208E0">
      <w:start w:val="1"/>
      <w:numFmt w:val="bullet"/>
      <w:lvlText w:val=""/>
      <w:lvlJc w:val="left"/>
      <w:pPr>
        <w:tabs>
          <w:tab w:val="num" w:pos="5040"/>
        </w:tabs>
        <w:ind w:left="5040" w:hanging="360"/>
      </w:pPr>
      <w:rPr>
        <w:rFonts w:ascii="Symbol" w:hAnsi="Symbol"/>
      </w:rPr>
    </w:lvl>
    <w:lvl w:ilvl="7" w:tplc="D528EAF6">
      <w:start w:val="1"/>
      <w:numFmt w:val="bullet"/>
      <w:lvlText w:val="o"/>
      <w:lvlJc w:val="left"/>
      <w:pPr>
        <w:tabs>
          <w:tab w:val="num" w:pos="5760"/>
        </w:tabs>
        <w:ind w:left="5760" w:hanging="360"/>
      </w:pPr>
      <w:rPr>
        <w:rFonts w:ascii="Courier New" w:hAnsi="Courier New"/>
      </w:rPr>
    </w:lvl>
    <w:lvl w:ilvl="8" w:tplc="8FAAF2E0">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570AAC34">
      <w:start w:val="1"/>
      <w:numFmt w:val="bullet"/>
      <w:lvlText w:val=""/>
      <w:lvlJc w:val="left"/>
      <w:pPr>
        <w:ind w:left="720" w:hanging="360"/>
      </w:pPr>
      <w:rPr>
        <w:rFonts w:ascii="Symbol" w:hAnsi="Symbol"/>
        <w:position w:val="2"/>
        <w:sz w:val="18"/>
      </w:rPr>
    </w:lvl>
    <w:lvl w:ilvl="1" w:tplc="DAE409A2">
      <w:start w:val="1"/>
      <w:numFmt w:val="bullet"/>
      <w:lvlText w:val="o"/>
      <w:lvlJc w:val="left"/>
      <w:pPr>
        <w:tabs>
          <w:tab w:val="num" w:pos="1440"/>
        </w:tabs>
        <w:ind w:left="1440" w:hanging="360"/>
      </w:pPr>
      <w:rPr>
        <w:rFonts w:ascii="Courier New" w:hAnsi="Courier New"/>
      </w:rPr>
    </w:lvl>
    <w:lvl w:ilvl="2" w:tplc="019E4CA2">
      <w:start w:val="1"/>
      <w:numFmt w:val="bullet"/>
      <w:lvlText w:val=""/>
      <w:lvlJc w:val="left"/>
      <w:pPr>
        <w:tabs>
          <w:tab w:val="num" w:pos="2160"/>
        </w:tabs>
        <w:ind w:left="2160" w:hanging="360"/>
      </w:pPr>
      <w:rPr>
        <w:rFonts w:ascii="Wingdings" w:hAnsi="Wingdings"/>
      </w:rPr>
    </w:lvl>
    <w:lvl w:ilvl="3" w:tplc="3BC8FC64">
      <w:start w:val="1"/>
      <w:numFmt w:val="bullet"/>
      <w:lvlText w:val=""/>
      <w:lvlJc w:val="left"/>
      <w:pPr>
        <w:tabs>
          <w:tab w:val="num" w:pos="2880"/>
        </w:tabs>
        <w:ind w:left="2880" w:hanging="360"/>
      </w:pPr>
      <w:rPr>
        <w:rFonts w:ascii="Symbol" w:hAnsi="Symbol"/>
      </w:rPr>
    </w:lvl>
    <w:lvl w:ilvl="4" w:tplc="0E5A03F6">
      <w:start w:val="1"/>
      <w:numFmt w:val="bullet"/>
      <w:lvlText w:val="o"/>
      <w:lvlJc w:val="left"/>
      <w:pPr>
        <w:tabs>
          <w:tab w:val="num" w:pos="3600"/>
        </w:tabs>
        <w:ind w:left="3600" w:hanging="360"/>
      </w:pPr>
      <w:rPr>
        <w:rFonts w:ascii="Courier New" w:hAnsi="Courier New"/>
      </w:rPr>
    </w:lvl>
    <w:lvl w:ilvl="5" w:tplc="36F4A770">
      <w:start w:val="1"/>
      <w:numFmt w:val="bullet"/>
      <w:lvlText w:val=""/>
      <w:lvlJc w:val="left"/>
      <w:pPr>
        <w:tabs>
          <w:tab w:val="num" w:pos="4320"/>
        </w:tabs>
        <w:ind w:left="4320" w:hanging="360"/>
      </w:pPr>
      <w:rPr>
        <w:rFonts w:ascii="Wingdings" w:hAnsi="Wingdings"/>
      </w:rPr>
    </w:lvl>
    <w:lvl w:ilvl="6" w:tplc="FDF0753C">
      <w:start w:val="1"/>
      <w:numFmt w:val="bullet"/>
      <w:lvlText w:val=""/>
      <w:lvlJc w:val="left"/>
      <w:pPr>
        <w:tabs>
          <w:tab w:val="num" w:pos="5040"/>
        </w:tabs>
        <w:ind w:left="5040" w:hanging="360"/>
      </w:pPr>
      <w:rPr>
        <w:rFonts w:ascii="Symbol" w:hAnsi="Symbol"/>
      </w:rPr>
    </w:lvl>
    <w:lvl w:ilvl="7" w:tplc="173482CE">
      <w:start w:val="1"/>
      <w:numFmt w:val="bullet"/>
      <w:lvlText w:val="o"/>
      <w:lvlJc w:val="left"/>
      <w:pPr>
        <w:tabs>
          <w:tab w:val="num" w:pos="5760"/>
        </w:tabs>
        <w:ind w:left="5760" w:hanging="360"/>
      </w:pPr>
      <w:rPr>
        <w:rFonts w:ascii="Courier New" w:hAnsi="Courier New"/>
      </w:rPr>
    </w:lvl>
    <w:lvl w:ilvl="8" w:tplc="786ADB92">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E8408A48">
      <w:start w:val="1"/>
      <w:numFmt w:val="bullet"/>
      <w:lvlText w:val=""/>
      <w:lvlJc w:val="left"/>
      <w:pPr>
        <w:ind w:left="720" w:hanging="360"/>
      </w:pPr>
      <w:rPr>
        <w:rFonts w:ascii="Symbol" w:hAnsi="Symbol"/>
        <w:position w:val="2"/>
        <w:sz w:val="18"/>
      </w:rPr>
    </w:lvl>
    <w:lvl w:ilvl="1" w:tplc="8B2CB8FA">
      <w:start w:val="1"/>
      <w:numFmt w:val="bullet"/>
      <w:lvlText w:val="o"/>
      <w:lvlJc w:val="left"/>
      <w:pPr>
        <w:tabs>
          <w:tab w:val="num" w:pos="1440"/>
        </w:tabs>
        <w:ind w:left="1440" w:hanging="360"/>
      </w:pPr>
      <w:rPr>
        <w:rFonts w:ascii="Courier New" w:hAnsi="Courier New"/>
      </w:rPr>
    </w:lvl>
    <w:lvl w:ilvl="2" w:tplc="C1E27408">
      <w:start w:val="1"/>
      <w:numFmt w:val="bullet"/>
      <w:lvlText w:val=""/>
      <w:lvlJc w:val="left"/>
      <w:pPr>
        <w:tabs>
          <w:tab w:val="num" w:pos="2160"/>
        </w:tabs>
        <w:ind w:left="2160" w:hanging="360"/>
      </w:pPr>
      <w:rPr>
        <w:rFonts w:ascii="Wingdings" w:hAnsi="Wingdings"/>
      </w:rPr>
    </w:lvl>
    <w:lvl w:ilvl="3" w:tplc="D36EB82A">
      <w:start w:val="1"/>
      <w:numFmt w:val="bullet"/>
      <w:lvlText w:val=""/>
      <w:lvlJc w:val="left"/>
      <w:pPr>
        <w:tabs>
          <w:tab w:val="num" w:pos="2880"/>
        </w:tabs>
        <w:ind w:left="2880" w:hanging="360"/>
      </w:pPr>
      <w:rPr>
        <w:rFonts w:ascii="Symbol" w:hAnsi="Symbol"/>
      </w:rPr>
    </w:lvl>
    <w:lvl w:ilvl="4" w:tplc="9AB20C8C">
      <w:start w:val="1"/>
      <w:numFmt w:val="bullet"/>
      <w:lvlText w:val="o"/>
      <w:lvlJc w:val="left"/>
      <w:pPr>
        <w:tabs>
          <w:tab w:val="num" w:pos="3600"/>
        </w:tabs>
        <w:ind w:left="3600" w:hanging="360"/>
      </w:pPr>
      <w:rPr>
        <w:rFonts w:ascii="Courier New" w:hAnsi="Courier New"/>
      </w:rPr>
    </w:lvl>
    <w:lvl w:ilvl="5" w:tplc="95566F7E">
      <w:start w:val="1"/>
      <w:numFmt w:val="bullet"/>
      <w:lvlText w:val=""/>
      <w:lvlJc w:val="left"/>
      <w:pPr>
        <w:tabs>
          <w:tab w:val="num" w:pos="4320"/>
        </w:tabs>
        <w:ind w:left="4320" w:hanging="360"/>
      </w:pPr>
      <w:rPr>
        <w:rFonts w:ascii="Wingdings" w:hAnsi="Wingdings"/>
      </w:rPr>
    </w:lvl>
    <w:lvl w:ilvl="6" w:tplc="C31CA386">
      <w:start w:val="1"/>
      <w:numFmt w:val="bullet"/>
      <w:lvlText w:val=""/>
      <w:lvlJc w:val="left"/>
      <w:pPr>
        <w:tabs>
          <w:tab w:val="num" w:pos="5040"/>
        </w:tabs>
        <w:ind w:left="5040" w:hanging="360"/>
      </w:pPr>
      <w:rPr>
        <w:rFonts w:ascii="Symbol" w:hAnsi="Symbol"/>
      </w:rPr>
    </w:lvl>
    <w:lvl w:ilvl="7" w:tplc="B8C00FA4">
      <w:start w:val="1"/>
      <w:numFmt w:val="bullet"/>
      <w:lvlText w:val="o"/>
      <w:lvlJc w:val="left"/>
      <w:pPr>
        <w:tabs>
          <w:tab w:val="num" w:pos="5760"/>
        </w:tabs>
        <w:ind w:left="5760" w:hanging="360"/>
      </w:pPr>
      <w:rPr>
        <w:rFonts w:ascii="Courier New" w:hAnsi="Courier New"/>
      </w:rPr>
    </w:lvl>
    <w:lvl w:ilvl="8" w:tplc="6FAEC660">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AC2E0D16">
      <w:start w:val="1"/>
      <w:numFmt w:val="bullet"/>
      <w:lvlText w:val=""/>
      <w:lvlJc w:val="left"/>
      <w:pPr>
        <w:ind w:left="720" w:hanging="360"/>
      </w:pPr>
      <w:rPr>
        <w:rFonts w:ascii="Symbol" w:hAnsi="Symbol"/>
        <w:position w:val="2"/>
        <w:sz w:val="18"/>
      </w:rPr>
    </w:lvl>
    <w:lvl w:ilvl="1" w:tplc="4E00A686">
      <w:start w:val="1"/>
      <w:numFmt w:val="bullet"/>
      <w:lvlText w:val="o"/>
      <w:lvlJc w:val="left"/>
      <w:pPr>
        <w:tabs>
          <w:tab w:val="num" w:pos="1440"/>
        </w:tabs>
        <w:ind w:left="1440" w:hanging="360"/>
      </w:pPr>
      <w:rPr>
        <w:rFonts w:ascii="Courier New" w:hAnsi="Courier New"/>
      </w:rPr>
    </w:lvl>
    <w:lvl w:ilvl="2" w:tplc="D12410A4">
      <w:start w:val="1"/>
      <w:numFmt w:val="bullet"/>
      <w:lvlText w:val=""/>
      <w:lvlJc w:val="left"/>
      <w:pPr>
        <w:tabs>
          <w:tab w:val="num" w:pos="2160"/>
        </w:tabs>
        <w:ind w:left="2160" w:hanging="360"/>
      </w:pPr>
      <w:rPr>
        <w:rFonts w:ascii="Wingdings" w:hAnsi="Wingdings"/>
      </w:rPr>
    </w:lvl>
    <w:lvl w:ilvl="3" w:tplc="C6C6275A">
      <w:start w:val="1"/>
      <w:numFmt w:val="bullet"/>
      <w:lvlText w:val=""/>
      <w:lvlJc w:val="left"/>
      <w:pPr>
        <w:tabs>
          <w:tab w:val="num" w:pos="2880"/>
        </w:tabs>
        <w:ind w:left="2880" w:hanging="360"/>
      </w:pPr>
      <w:rPr>
        <w:rFonts w:ascii="Symbol" w:hAnsi="Symbol"/>
      </w:rPr>
    </w:lvl>
    <w:lvl w:ilvl="4" w:tplc="F6FE3204">
      <w:start w:val="1"/>
      <w:numFmt w:val="bullet"/>
      <w:lvlText w:val="o"/>
      <w:lvlJc w:val="left"/>
      <w:pPr>
        <w:tabs>
          <w:tab w:val="num" w:pos="3600"/>
        </w:tabs>
        <w:ind w:left="3600" w:hanging="360"/>
      </w:pPr>
      <w:rPr>
        <w:rFonts w:ascii="Courier New" w:hAnsi="Courier New"/>
      </w:rPr>
    </w:lvl>
    <w:lvl w:ilvl="5" w:tplc="43B60512">
      <w:start w:val="1"/>
      <w:numFmt w:val="bullet"/>
      <w:lvlText w:val=""/>
      <w:lvlJc w:val="left"/>
      <w:pPr>
        <w:tabs>
          <w:tab w:val="num" w:pos="4320"/>
        </w:tabs>
        <w:ind w:left="4320" w:hanging="360"/>
      </w:pPr>
      <w:rPr>
        <w:rFonts w:ascii="Wingdings" w:hAnsi="Wingdings"/>
      </w:rPr>
    </w:lvl>
    <w:lvl w:ilvl="6" w:tplc="FA5EA118">
      <w:start w:val="1"/>
      <w:numFmt w:val="bullet"/>
      <w:lvlText w:val=""/>
      <w:lvlJc w:val="left"/>
      <w:pPr>
        <w:tabs>
          <w:tab w:val="num" w:pos="5040"/>
        </w:tabs>
        <w:ind w:left="5040" w:hanging="360"/>
      </w:pPr>
      <w:rPr>
        <w:rFonts w:ascii="Symbol" w:hAnsi="Symbol"/>
      </w:rPr>
    </w:lvl>
    <w:lvl w:ilvl="7" w:tplc="9C3C1D3A">
      <w:start w:val="1"/>
      <w:numFmt w:val="bullet"/>
      <w:lvlText w:val="o"/>
      <w:lvlJc w:val="left"/>
      <w:pPr>
        <w:tabs>
          <w:tab w:val="num" w:pos="5760"/>
        </w:tabs>
        <w:ind w:left="5760" w:hanging="360"/>
      </w:pPr>
      <w:rPr>
        <w:rFonts w:ascii="Courier New" w:hAnsi="Courier New"/>
      </w:rPr>
    </w:lvl>
    <w:lvl w:ilvl="8" w:tplc="C1C05940">
      <w:start w:val="1"/>
      <w:numFmt w:val="bullet"/>
      <w:lvlText w:val=""/>
      <w:lvlJc w:val="left"/>
      <w:pPr>
        <w:tabs>
          <w:tab w:val="num" w:pos="6480"/>
        </w:tabs>
        <w:ind w:left="6480" w:hanging="360"/>
      </w:pPr>
      <w:rPr>
        <w:rFonts w:ascii="Wingdings" w:hAnsi="Wingdings"/>
      </w:rPr>
    </w:lvl>
  </w:abstractNum>
  <w:num w:numId="1" w16cid:durableId="1853370437">
    <w:abstractNumId w:val="0"/>
  </w:num>
  <w:num w:numId="2" w16cid:durableId="346520827">
    <w:abstractNumId w:val="1"/>
  </w:num>
  <w:num w:numId="3" w16cid:durableId="1678844300">
    <w:abstractNumId w:val="2"/>
  </w:num>
  <w:num w:numId="4" w16cid:durableId="1366130046">
    <w:abstractNumId w:val="3"/>
  </w:num>
  <w:num w:numId="5" w16cid:durableId="1632714167">
    <w:abstractNumId w:val="4"/>
  </w:num>
  <w:num w:numId="6" w16cid:durableId="125247798">
    <w:abstractNumId w:val="5"/>
  </w:num>
  <w:num w:numId="7" w16cid:durableId="1367752308">
    <w:abstractNumId w:val="6"/>
  </w:num>
  <w:num w:numId="8" w16cid:durableId="781918896">
    <w:abstractNumId w:val="7"/>
  </w:num>
  <w:num w:numId="9" w16cid:durableId="1017654651">
    <w:abstractNumId w:val="8"/>
  </w:num>
  <w:num w:numId="10" w16cid:durableId="875502475">
    <w:abstractNumId w:val="9"/>
  </w:num>
  <w:num w:numId="11" w16cid:durableId="769278174">
    <w:abstractNumId w:val="10"/>
  </w:num>
  <w:num w:numId="12" w16cid:durableId="1812939202">
    <w:abstractNumId w:val="11"/>
  </w:num>
  <w:num w:numId="13" w16cid:durableId="1705524509">
    <w:abstractNumId w:val="12"/>
  </w:num>
  <w:num w:numId="14" w16cid:durableId="1260718016">
    <w:abstractNumId w:val="13"/>
  </w:num>
  <w:num w:numId="15" w16cid:durableId="1341665411">
    <w:abstractNumId w:val="14"/>
  </w:num>
  <w:num w:numId="16" w16cid:durableId="1243030525">
    <w:abstractNumId w:val="15"/>
  </w:num>
  <w:num w:numId="17" w16cid:durableId="1177499439">
    <w:abstractNumId w:val="16"/>
  </w:num>
  <w:num w:numId="18" w16cid:durableId="1219055659">
    <w:abstractNumId w:val="17"/>
  </w:num>
  <w:num w:numId="19" w16cid:durableId="1332415599">
    <w:abstractNumId w:val="18"/>
  </w:num>
  <w:num w:numId="20" w16cid:durableId="1861965591">
    <w:abstractNumId w:val="19"/>
  </w:num>
  <w:num w:numId="21" w16cid:durableId="237907600">
    <w:abstractNumId w:val="20"/>
  </w:num>
  <w:num w:numId="22" w16cid:durableId="888228869">
    <w:abstractNumId w:val="21"/>
  </w:num>
  <w:num w:numId="23" w16cid:durableId="1960908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99"/>
    <w:rsid w:val="00CE0E99"/>
    <w:rsid w:val="00EB4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17C4"/>
  <w15:docId w15:val="{CDFFAB29-5AC7-4C5D-AC3B-8FD1DE79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ocumentfontsize">
    <w:name w:val="document_fontsize"/>
    <w:basedOn w:val="Normal"/>
    <w:pPr>
      <w:spacing w:line="300" w:lineRule="atLeast"/>
    </w:pPr>
    <w:rPr>
      <w:sz w:val="20"/>
      <w:szCs w:val="20"/>
    </w:rPr>
  </w:style>
  <w:style w:type="paragraph" w:customStyle="1" w:styleId="documenttop-section">
    <w:name w:val="document_top-section"/>
    <w:basedOn w:val="Normal"/>
    <w:pPr>
      <w:pBdr>
        <w:bottom w:val="none" w:sz="0" w:space="10" w:color="auto"/>
      </w:pBdr>
      <w:jc w:val="center"/>
    </w:pPr>
  </w:style>
  <w:style w:type="paragraph" w:customStyle="1" w:styleId="div">
    <w:name w:val="div"/>
    <w:basedOn w:val="Normal"/>
  </w:style>
  <w:style w:type="paragraph" w:customStyle="1" w:styleId="documenttop-sectionname-sec">
    <w:name w:val="document_top-section_name-sec"/>
    <w:basedOn w:val="Normal"/>
    <w:pPr>
      <w:pBdr>
        <w:left w:val="none" w:sz="0" w:space="24" w:color="auto"/>
        <w:right w:val="none" w:sz="0" w:space="24" w:color="auto"/>
      </w:pBdr>
    </w:pPr>
  </w:style>
  <w:style w:type="paragraph" w:customStyle="1" w:styleId="documentparagraph">
    <w:name w:val="document_paragraph"/>
    <w:basedOn w:val="Normal"/>
  </w:style>
  <w:style w:type="paragraph" w:customStyle="1" w:styleId="documentname">
    <w:name w:val="document_name"/>
    <w:basedOn w:val="Normal"/>
    <w:pPr>
      <w:pBdr>
        <w:bottom w:val="none" w:sz="0" w:space="10" w:color="auto"/>
      </w:pBdr>
      <w:spacing w:line="620" w:lineRule="atLeast"/>
      <w:jc w:val="center"/>
    </w:pPr>
    <w:rPr>
      <w:caps/>
      <w:color w:val="2F527B"/>
      <w:sz w:val="56"/>
      <w:szCs w:val="56"/>
    </w:rPr>
  </w:style>
  <w:style w:type="character" w:customStyle="1" w:styleId="span">
    <w:name w:val="span"/>
    <w:basedOn w:val="DefaultParagraphFont"/>
    <w:rPr>
      <w:bdr w:val="none" w:sz="0" w:space="0" w:color="auto"/>
      <w:vertAlign w:val="baseline"/>
    </w:rPr>
  </w:style>
  <w:style w:type="character" w:customStyle="1" w:styleId="documentaddress">
    <w:name w:val="document_address"/>
    <w:basedOn w:val="DefaultParagraphFont"/>
    <w:rPr>
      <w:color w:val="000000"/>
    </w:rPr>
  </w:style>
  <w:style w:type="table" w:customStyle="1" w:styleId="documentsection">
    <w:name w:val="document_section"/>
    <w:basedOn w:val="TableNormal"/>
    <w:tblPr/>
  </w:style>
  <w:style w:type="character" w:customStyle="1" w:styleId="leftRightPadding">
    <w:name w:val="leftRightPadding"/>
    <w:basedOn w:val="DefaultParagraphFont"/>
  </w:style>
  <w:style w:type="character" w:customStyle="1" w:styleId="documentleft-box">
    <w:name w:val="document_left-box"/>
    <w:basedOn w:val="DefaultParagraphFont"/>
  </w:style>
  <w:style w:type="paragraph" w:customStyle="1" w:styleId="documentleft-boxsectionnth-child1">
    <w:name w:val="document_left-box_section_nth-child(1)"/>
    <w:basedOn w:val="Normal"/>
  </w:style>
  <w:style w:type="paragraph" w:customStyle="1" w:styleId="documentleft-boxheading">
    <w:name w:val="document_left-box_heading"/>
    <w:basedOn w:val="Normal"/>
    <w:rPr>
      <w:caps/>
    </w:rPr>
  </w:style>
  <w:style w:type="paragraph" w:customStyle="1" w:styleId="documentleft-boxsectionfirstparagraph">
    <w:name w:val="document_left-box_section_firstparagraph"/>
    <w:basedOn w:val="Normal"/>
  </w:style>
  <w:style w:type="paragraph" w:customStyle="1" w:styleId="documentsinglecolumnli">
    <w:name w:val="document_singlecolumn_li"/>
    <w:basedOn w:val="Normal"/>
  </w:style>
  <w:style w:type="paragraph" w:customStyle="1" w:styleId="documentleft-boxParagraph">
    <w:name w:val="document_left-box Paragraph"/>
    <w:basedOn w:val="Normal"/>
    <w:pPr>
      <w:pBdr>
        <w:top w:val="none" w:sz="0" w:space="12" w:color="auto"/>
      </w:pBdr>
      <w:textAlignment w:val="top"/>
    </w:pPr>
  </w:style>
  <w:style w:type="character" w:customStyle="1" w:styleId="midCell">
    <w:name w:val="midCell"/>
    <w:basedOn w:val="DefaultParagraphFont"/>
  </w:style>
  <w:style w:type="character" w:customStyle="1" w:styleId="documentparent-sectionright-box">
    <w:name w:val="document_parent-section_right-box"/>
    <w:basedOn w:val="DefaultParagraphFont"/>
  </w:style>
  <w:style w:type="paragraph" w:customStyle="1" w:styleId="documentright-boxsectionnth-child1">
    <w:name w:val="document_right-box_section_nth-child(1)"/>
    <w:basedOn w:val="Normal"/>
  </w:style>
  <w:style w:type="paragraph" w:customStyle="1" w:styleId="documentheading">
    <w:name w:val="document_heading"/>
    <w:basedOn w:val="Normal"/>
    <w:pPr>
      <w:spacing w:line="280" w:lineRule="atLeast"/>
    </w:pPr>
    <w:rPr>
      <w:b/>
      <w:bCs/>
      <w:caps/>
      <w:color w:val="2F527B"/>
    </w:rPr>
  </w:style>
  <w:style w:type="paragraph" w:customStyle="1" w:styleId="documentright-boxsectionfirstparagraph">
    <w:name w:val="document_right-box_section_firstparagraph"/>
    <w:basedOn w:val="Normal"/>
  </w:style>
  <w:style w:type="paragraph" w:customStyle="1" w:styleId="p">
    <w:name w:val="p"/>
    <w:basedOn w:val="Normal"/>
  </w:style>
  <w:style w:type="paragraph" w:customStyle="1" w:styleId="documentsectionParagraph">
    <w:name w:val="document_section Paragraph"/>
    <w:basedOn w:val="Normal"/>
  </w:style>
  <w:style w:type="paragraph" w:customStyle="1" w:styleId="documentsectiontxt-bold">
    <w:name w:val="document_section_txt-bold"/>
    <w:basedOn w:val="Normal"/>
    <w:rPr>
      <w:b/>
      <w:bCs/>
    </w:rPr>
  </w:style>
  <w:style w:type="character" w:customStyle="1" w:styleId="documentjobtitle">
    <w:name w:val="document_jobtitle"/>
    <w:basedOn w:val="DefaultParagraphFont"/>
    <w:rPr>
      <w:spacing w:val="13"/>
    </w:rPr>
  </w:style>
  <w:style w:type="character" w:customStyle="1" w:styleId="documentdateyear">
    <w:name w:val="document_dateyear"/>
    <w:basedOn w:val="DefaultParagraphFont"/>
    <w:rPr>
      <w:spacing w:val="13"/>
    </w:rPr>
  </w:style>
  <w:style w:type="paragraph" w:customStyle="1" w:styleId="documentd-block">
    <w:name w:val="document_d-block"/>
    <w:basedOn w:val="Normal"/>
  </w:style>
  <w:style w:type="character" w:customStyle="1" w:styleId="singlecolumnspanpaddedlinenth-child1">
    <w:name w:val="singlecolumn_span_paddedline_nth-child(1)"/>
    <w:basedOn w:val="DefaultParagraphFont"/>
  </w:style>
  <w:style w:type="character" w:customStyle="1" w:styleId="documentsectiontxt-boldCharacter">
    <w:name w:val="document_section_txt-bold Character"/>
    <w:basedOn w:val="DefaultParagraphFont"/>
    <w:rPr>
      <w:b/>
      <w:bCs/>
    </w:rPr>
  </w:style>
  <w:style w:type="table" w:customStyle="1" w:styleId="documentparent-section">
    <w:name w:val="document_parent-section"/>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1064</Words>
  <Characters>6071</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Arienne Morrow, MSN, FNP-BC</dc:title>
  <dc:creator>Dan Austin</dc:creator>
  <cp:lastModifiedBy>Dan Austin</cp:lastModifiedBy>
  <cp:revision>2</cp:revision>
  <dcterms:created xsi:type="dcterms:W3CDTF">2023-11-10T01:36:00Z</dcterms:created>
  <dcterms:modified xsi:type="dcterms:W3CDTF">2023-11-10T01:36:00Z</dcterms:modified>
</cp:coreProperties>
</file>