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7575"/>
        </w:tabs>
        <w:spacing w:after="200" w:lineRule="auto" w:line="240"/>
        <w:jc w:val="left"/>
        <w:rPr>
          <w:rFonts w:cs="Arial Rounded MT Bold" w:eastAsia="Arial Rounded MT Bold" w:hAnsi="Arial Black"/>
          <w:b/>
          <w:bCs/>
          <w:sz w:val="36"/>
          <w:szCs w:val="36"/>
          <w:lang w:val="en-US"/>
        </w:rPr>
      </w:pPr>
      <w:r>
        <w:rPr>
          <w:rFonts w:cs="Arial Rounded MT Bold" w:eastAsia="Arial Rounded MT Bold" w:hAnsi="Arial Black"/>
          <w:b/>
          <w:bCs/>
          <w:sz w:val="36"/>
          <w:szCs w:val="36"/>
          <w:lang w:val="en-US"/>
        </w:rPr>
        <w:t xml:space="preserve">                                 </w:t>
      </w:r>
      <w:r>
        <w:rPr>
          <w:rFonts w:cs="Arial Rounded MT Bold" w:eastAsia="Arial Rounded MT Bold" w:hAnsi="Arial Black"/>
          <w:b/>
          <w:bCs/>
          <w:sz w:val="36"/>
          <w:szCs w:val="36"/>
          <w:lang w:val="en-US"/>
        </w:rPr>
        <w:t>OLU OLORUNFEMI SOLOMON</w:t>
      </w:r>
    </w:p>
    <w:p>
      <w:pPr>
        <w:pStyle w:val="style0"/>
        <w:tabs>
          <w:tab w:val="left" w:leader="none" w:pos="7575"/>
        </w:tabs>
        <w:spacing w:after="200" w:lineRule="auto" w:line="240"/>
        <w:jc w:val="center"/>
        <w:rPr>
          <w:rFonts w:cs="Arial Rounded MT Bold" w:eastAsia="Arial Rounded MT Bold" w:hAnsi="Arial Black"/>
          <w:sz w:val="28"/>
          <w:szCs w:val="28"/>
          <w:lang w:val="en-US"/>
        </w:rPr>
      </w:pPr>
      <w:r>
        <w:rPr>
          <w:rFonts w:cs="Arial Rounded MT Bold" w:eastAsia="Arial Rounded MT Bold" w:hAnsi="Arial Black"/>
          <w:sz w:val="28"/>
          <w:szCs w:val="28"/>
          <w:lang w:val="en-US"/>
        </w:rPr>
        <w:t>Addr:</w:t>
      </w:r>
      <w:r>
        <w:rPr>
          <w:rFonts w:cs="Arial Rounded MT Bold" w:eastAsia="Arial Rounded MT Bold" w:hAnsi="Arial Black"/>
          <w:sz w:val="28"/>
          <w:szCs w:val="28"/>
          <w:lang w:val="en-US"/>
        </w:rPr>
        <w:t xml:space="preserve"> </w:t>
      </w:r>
      <w:r>
        <w:rPr>
          <w:rFonts w:cs="Arial Rounded MT Bold" w:eastAsia="Arial Rounded MT Bold" w:hAnsi="Arial Black"/>
          <w:sz w:val="28"/>
          <w:szCs w:val="28"/>
          <w:lang w:val="en-US"/>
        </w:rPr>
        <w:t>6, Birrel Avenue, sabo-Yaba, Lagos</w:t>
      </w:r>
    </w:p>
    <w:p>
      <w:pPr>
        <w:pStyle w:val="style0"/>
        <w:spacing w:after="0" w:lineRule="auto" w:line="240"/>
        <w:jc w:val="left"/>
        <w:rPr>
          <w:rFonts w:ascii="Impact" w:cs="Impact" w:eastAsia="Impact" w:hAnsi="Impact"/>
          <w:sz w:val="28"/>
          <w:szCs w:val="28"/>
        </w:rPr>
      </w:pPr>
      <w:r>
        <w:rPr>
          <w:rFonts w:cs="Impact" w:eastAsia="Impact" w:hAnsi="Impact"/>
          <w:sz w:val="28"/>
          <w:szCs w:val="28"/>
          <w:lang w:val="en-US"/>
        </w:rPr>
        <w:t xml:space="preserve">                                              </w:t>
      </w:r>
      <w:r>
        <w:rPr>
          <w:rFonts w:ascii="Impact" w:cs="Impact" w:eastAsia="Impact" w:hAnsi="Impact"/>
          <w:sz w:val="28"/>
          <w:szCs w:val="28"/>
        </w:rPr>
        <w:t xml:space="preserve">Tel: </w:t>
      </w:r>
      <w:r>
        <w:rPr>
          <w:rFonts w:ascii="Impact" w:cs="Impact" w:eastAsia="Impact" w:hAnsi="Impact"/>
          <w:sz w:val="28"/>
          <w:szCs w:val="28"/>
        </w:rPr>
        <w:t>08139111684, 08051789580</w:t>
      </w:r>
    </w:p>
    <w:p>
      <w:pPr>
        <w:pStyle w:val="style0"/>
        <w:spacing w:after="0" w:lineRule="auto" w:line="240"/>
        <w:jc w:val="center"/>
        <w:rPr>
          <w:rFonts w:ascii="Arial" w:cs="Arial" w:eastAsia="Lucida Calligraphy" w:hAnsi="Arial"/>
          <w:b/>
          <w:sz w:val="28"/>
          <w:szCs w:val="28"/>
        </w:rPr>
      </w:pPr>
      <w:r>
        <w:rPr>
          <w:rFonts w:ascii="Arial" w:cs="Arial" w:eastAsia="Lucida Calligraphy" w:hAnsi="Arial"/>
          <w:b/>
          <w:sz w:val="28"/>
          <w:szCs w:val="28"/>
        </w:rPr>
        <w:t>E-mail:oluwaolorun12@ymail.com</w:t>
      </w:r>
    </w:p>
    <w:p>
      <w:pPr>
        <w:pStyle w:val="style0"/>
        <w:spacing w:after="0" w:lineRule="auto" w:line="240"/>
        <w:jc w:val="center"/>
        <w:rPr>
          <w:rFonts w:ascii="Impact" w:cs="Impact" w:eastAsia="Impact" w:hAnsi="Impact"/>
          <w:sz w:val="28"/>
          <w:szCs w:val="28"/>
        </w:rPr>
      </w:pPr>
    </w:p>
    <w:p>
      <w:pPr>
        <w:pStyle w:val="style0"/>
        <w:spacing w:after="0" w:lineRule="auto" w:line="360"/>
        <w:rPr>
          <w:rFonts w:ascii="Arial" w:cs="Arial" w:eastAsia="Arial" w:hAnsi="Arial"/>
          <w:b/>
          <w:sz w:val="24"/>
        </w:rPr>
      </w:pPr>
      <w:r>
        <w:rPr>
          <w:rFonts w:ascii="Arial" w:cs="Arial" w:eastAsia="Arial" w:hAnsi="Arial"/>
          <w:b/>
          <w:sz w:val="28"/>
        </w:rPr>
        <w:t>CAREER OBJECTIVES</w:t>
      </w:r>
      <w:r>
        <w:rPr>
          <w:rFonts w:ascii="Arial" w:cs="Arial" w:eastAsia="Arial" w:hAnsi="Arial"/>
          <w:b/>
          <w:sz w:val="24"/>
        </w:rPr>
        <w:t>:</w:t>
      </w:r>
    </w:p>
    <w:p>
      <w:pPr>
        <w:pStyle w:val="style0"/>
        <w:numPr>
          <w:ilvl w:val="0"/>
          <w:numId w:val="0"/>
        </w:numPr>
        <w:spacing w:after="0" w:lineRule="auto" w:line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To build a formidable career growing to my highest potentials in any chosen industry, by diligently performing all duty assigned to me in the most efficient, effective and honest</w:t>
      </w:r>
      <w:r>
        <w:rPr>
          <w:rFonts w:cs="Arial" w:eastAsia="Arial" w:hAnsi="Arial"/>
          <w:sz w:val="24"/>
          <w:lang w:val="en-US"/>
        </w:rPr>
        <w:t xml:space="preserve"> </w:t>
      </w:r>
      <w:r>
        <w:rPr>
          <w:rFonts w:ascii="Arial" w:cs="Arial" w:eastAsia="Arial" w:hAnsi="Arial"/>
          <w:sz w:val="24"/>
        </w:rPr>
        <w:t>manners</w:t>
      </w:r>
      <w:r>
        <w:rPr>
          <w:rFonts w:cs="Arial" w:eastAsia="Arial" w:hAnsi="Arial"/>
          <w:sz w:val="24"/>
          <w:lang w:val="en-US"/>
        </w:rPr>
        <w:t xml:space="preserve"> and </w:t>
      </w:r>
      <w:r>
        <w:rPr>
          <w:rFonts w:cs="Arial" w:eastAsia="Arial" w:hAnsi="Arial"/>
          <w:sz w:val="24"/>
          <w:lang w:val="en-US"/>
        </w:rPr>
        <w:t>t</w:t>
      </w:r>
      <w:r>
        <w:rPr>
          <w:rFonts w:ascii="Arial" w:cs="Arial" w:eastAsia="Arial" w:hAnsi="Arial"/>
          <w:sz w:val="24"/>
        </w:rPr>
        <w:t>o work towards</w:t>
      </w:r>
      <w:r>
        <w:rPr>
          <w:rFonts w:ascii="Arial" w:cs="Arial" w:eastAsia="Arial" w:hAnsi="Arial"/>
          <w:sz w:val="24"/>
        </w:rPr>
        <w:t xml:space="preserve"> the organizational goal and objectives with self-motivation and dedication.</w:t>
      </w:r>
    </w:p>
    <w:p>
      <w:pPr>
        <w:pStyle w:val="style0"/>
        <w:spacing w:after="0" w:lineRule="auto" w:line="360"/>
        <w:ind w:left="720"/>
        <w:rPr>
          <w:rFonts w:ascii="Arial" w:cs="Arial" w:eastAsia="Arial" w:hAnsi="Arial"/>
          <w:sz w:val="24"/>
        </w:rPr>
      </w:pPr>
    </w:p>
    <w:p>
      <w:pPr>
        <w:pStyle w:val="style0"/>
        <w:spacing w:after="0" w:lineRule="auto" w:line="360"/>
        <w:rPr>
          <w:rFonts w:ascii="Arial" w:cs="Arial" w:eastAsia="Arial" w:hAnsi="Arial"/>
          <w:b/>
          <w:sz w:val="28"/>
        </w:rPr>
      </w:pPr>
      <w:r>
        <w:rPr>
          <w:rFonts w:ascii="Arial" w:cs="Arial" w:eastAsia="Arial" w:hAnsi="Arial"/>
          <w:b/>
          <w:sz w:val="28"/>
        </w:rPr>
        <w:t>PERSONAL DETAILS</w:t>
      </w:r>
    </w:p>
    <w:p>
      <w:pPr>
        <w:pStyle w:val="style0"/>
        <w:spacing w:after="0" w:lineRule="auto" w:line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 xml:space="preserve">STATE:                                                       </w:t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>Kogi State</w:t>
      </w:r>
    </w:p>
    <w:p>
      <w:pPr>
        <w:pStyle w:val="style0"/>
        <w:spacing w:after="0" w:lineRule="auto" w:line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 xml:space="preserve">L.G.A:                                                         </w:t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>Yagba West</w:t>
      </w:r>
    </w:p>
    <w:p>
      <w:pPr>
        <w:pStyle w:val="style0"/>
        <w:spacing w:after="0" w:lineRule="auto" w:line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 xml:space="preserve">NATIONALITY:                                           </w:t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>Nigerian</w:t>
      </w:r>
    </w:p>
    <w:p>
      <w:pPr>
        <w:pStyle w:val="style0"/>
        <w:spacing w:after="0" w:lineRule="auto" w:line="360"/>
        <w:rPr>
          <w:rFonts w:ascii="Arial" w:cs="Arial" w:eastAsia="Arial" w:hAnsi="Arial"/>
          <w:sz w:val="28"/>
          <w:szCs w:val="28"/>
        </w:rPr>
      </w:pPr>
      <w:r>
        <w:rPr>
          <w:rFonts w:ascii="Arial" w:cs="Arial" w:eastAsia="Arial" w:hAnsi="Arial"/>
          <w:sz w:val="24"/>
        </w:rPr>
        <w:t xml:space="preserve">RELIGION:                                                  </w:t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>Christianity</w:t>
      </w:r>
    </w:p>
    <w:p>
      <w:pPr>
        <w:pStyle w:val="style0"/>
        <w:spacing w:after="0" w:lineRule="auto" w:line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 xml:space="preserve">MARITAL STATUS:                                    </w:t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>Single</w:t>
      </w:r>
    </w:p>
    <w:p>
      <w:pPr>
        <w:pStyle w:val="style0"/>
        <w:spacing w:after="0" w:lineRule="auto" w:line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 xml:space="preserve">GENDER:                                                    </w:t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>Male</w:t>
      </w:r>
    </w:p>
    <w:p>
      <w:pPr>
        <w:pStyle w:val="style0"/>
        <w:spacing w:after="0" w:lineRule="auto" w:line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 xml:space="preserve">DATE OF BIRTH:                                        </w:t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>19 October, 198</w:t>
      </w:r>
      <w:r>
        <w:rPr>
          <w:rFonts w:cs="Arial" w:eastAsia="Arial" w:hAnsi="Arial"/>
          <w:sz w:val="24"/>
          <w:lang w:val="en-US"/>
        </w:rPr>
        <w:t>8</w:t>
      </w:r>
    </w:p>
    <w:p>
      <w:pPr>
        <w:pStyle w:val="style0"/>
        <w:spacing w:after="0" w:lineRule="auto" w:line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 xml:space="preserve">PLACE OF BIRTH:                                      </w:t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>Lokoja, Kogi state</w:t>
      </w:r>
    </w:p>
    <w:p>
      <w:pPr>
        <w:pStyle w:val="style0"/>
        <w:spacing w:after="0" w:lineRule="auto" w:line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 xml:space="preserve">NEXT OF KIN:                                      </w:t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>Olu</w:t>
      </w:r>
      <w:r>
        <w:rPr>
          <w:rFonts w:ascii="Arial" w:cs="Arial" w:eastAsia="Arial" w:hAnsi="Arial"/>
          <w:sz w:val="24"/>
        </w:rPr>
        <w:t xml:space="preserve"> </w:t>
      </w:r>
      <w:r>
        <w:rPr>
          <w:rFonts w:ascii="Arial" w:cs="Arial" w:eastAsia="Arial" w:hAnsi="Arial"/>
          <w:sz w:val="24"/>
        </w:rPr>
        <w:t>Muyiwa (08086019234</w:t>
      </w:r>
      <w:r>
        <w:rPr>
          <w:rFonts w:ascii="Arial" w:cs="Arial" w:eastAsia="Arial" w:hAnsi="Arial"/>
          <w:sz w:val="24"/>
        </w:rPr>
        <w:t>)</w:t>
      </w:r>
    </w:p>
    <w:p>
      <w:pPr>
        <w:pStyle w:val="style0"/>
        <w:spacing w:after="0" w:lineRule="auto" w:line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 xml:space="preserve">LANGUAGE SPOKEN:                              </w:t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>English,</w:t>
      </w:r>
      <w:r>
        <w:rPr>
          <w:rFonts w:ascii="Arial" w:cs="Arial" w:eastAsia="Arial" w:hAnsi="Arial"/>
          <w:sz w:val="24"/>
        </w:rPr>
        <w:t xml:space="preserve"> Yoruba                           </w:t>
      </w:r>
    </w:p>
    <w:p>
      <w:pPr>
        <w:pStyle w:val="style0"/>
        <w:spacing w:after="0" w:lineRule="auto" w:line="360"/>
        <w:rPr>
          <w:rFonts w:ascii="Arial" w:cs="Arial" w:eastAsia="Arial" w:hAnsi="Arial"/>
          <w:sz w:val="24"/>
        </w:rPr>
      </w:pPr>
    </w:p>
    <w:p>
      <w:pPr>
        <w:pStyle w:val="style0"/>
        <w:spacing w:after="0" w:lineRule="auto" w:line="360"/>
        <w:rPr/>
      </w:pPr>
      <w:r>
        <w:rPr>
          <w:rFonts w:ascii="Arial" w:cs="Arial" w:eastAsia="Arial" w:hAnsi="Arial"/>
          <w:b/>
          <w:sz w:val="28"/>
        </w:rPr>
        <w:t>EDUCATION / QUALIFICATIONS</w:t>
      </w:r>
      <w:r>
        <w:rPr>
          <w:rFonts w:cs="Arial" w:eastAsia="Arial" w:hAnsi="Arial"/>
          <w:b/>
          <w:sz w:val="28"/>
          <w:lang w:val="en-US"/>
        </w:rPr>
        <w:t xml:space="preserve"> </w:t>
      </w:r>
      <w:r>
        <w:rPr>
          <w:rFonts w:ascii="Arial" w:cs="Arial" w:eastAsia="Arial" w:hAnsi="Arial"/>
          <w:b/>
          <w:sz w:val="28"/>
          <w:szCs w:val="28"/>
        </w:rPr>
        <w:t>OBTAINED</w:t>
      </w:r>
    </w:p>
    <w:p>
      <w:pPr>
        <w:pStyle w:val="style179"/>
        <w:numPr>
          <w:ilvl w:val="0"/>
          <w:numId w:val="10"/>
        </w:numPr>
        <w:spacing w:after="0" w:lineRule="auto" w:line="48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 xml:space="preserve">Federal polytechnic </w:t>
      </w:r>
      <w:r>
        <w:rPr>
          <w:rFonts w:ascii="Arial" w:cs="Arial" w:eastAsia="Arial" w:hAnsi="Arial"/>
          <w:sz w:val="24"/>
        </w:rPr>
        <w:t>Idah</w:t>
      </w:r>
      <w:r>
        <w:rPr>
          <w:rFonts w:ascii="Arial" w:cs="Arial" w:eastAsia="Arial" w:hAnsi="Arial"/>
          <w:sz w:val="24"/>
        </w:rPr>
        <w:t xml:space="preserve">, Kogi State                                            </w:t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 xml:space="preserve">2010-2011 </w:t>
      </w:r>
    </w:p>
    <w:p>
      <w:pPr>
        <w:pStyle w:val="style179"/>
        <w:numPr>
          <w:ilvl w:val="0"/>
          <w:numId w:val="0"/>
        </w:numPr>
        <w:spacing w:after="0" w:lineRule="auto" w:line="480"/>
        <w:ind w:left="720" w:firstLine="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Higher National Diploma (Civil and structural Engineering)</w:t>
      </w:r>
    </w:p>
    <w:p>
      <w:pPr>
        <w:pStyle w:val="style179"/>
        <w:numPr>
          <w:ilvl w:val="0"/>
          <w:numId w:val="10"/>
        </w:numPr>
        <w:spacing w:after="0" w:lineRule="auto" w:line="360"/>
        <w:jc w:val="both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Federal polytechnic Idah, Kogi State</w:t>
      </w:r>
      <w:r>
        <w:rPr>
          <w:rFonts w:ascii="Arial" w:cs="Arial" w:eastAsia="Arial" w:hAnsi="Arial"/>
          <w:sz w:val="24"/>
        </w:rPr>
        <w:t xml:space="preserve">                                            </w:t>
      </w:r>
      <w:r>
        <w:rPr>
          <w:rFonts w:ascii="Arial" w:cs="Arial" w:eastAsia="Arial" w:hAnsi="Arial"/>
          <w:sz w:val="24"/>
        </w:rPr>
        <w:t xml:space="preserve">                         </w:t>
      </w:r>
      <w:r>
        <w:rPr>
          <w:rFonts w:ascii="Arial" w:cs="Arial" w:eastAsia="Arial" w:hAnsi="Arial"/>
          <w:sz w:val="24"/>
        </w:rPr>
        <w:t>2004-2006</w:t>
      </w:r>
    </w:p>
    <w:p>
      <w:pPr>
        <w:pStyle w:val="style179"/>
        <w:numPr>
          <w:ilvl w:val="0"/>
          <w:numId w:val="0"/>
        </w:numPr>
        <w:spacing w:after="0" w:lineRule="auto" w:line="360"/>
        <w:ind w:left="720" w:firstLine="0"/>
        <w:jc w:val="both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National Diploma (Civil and Structural Engineering)</w:t>
      </w:r>
    </w:p>
    <w:p>
      <w:pPr>
        <w:pStyle w:val="style179"/>
        <w:numPr>
          <w:ilvl w:val="0"/>
          <w:numId w:val="10"/>
        </w:numPr>
        <w:spacing w:after="0" w:lineRule="auto" w:line="360"/>
        <w:jc w:val="both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 xml:space="preserve">Offa community secondary school                                                </w:t>
      </w:r>
      <w:r>
        <w:rPr>
          <w:rFonts w:ascii="Arial" w:cs="Arial" w:eastAsia="Arial" w:hAnsi="Arial"/>
          <w:sz w:val="24"/>
        </w:rPr>
        <w:t xml:space="preserve">                        </w:t>
      </w:r>
      <w:r>
        <w:rPr>
          <w:rFonts w:ascii="Arial" w:cs="Arial" w:eastAsia="Arial" w:hAnsi="Arial"/>
          <w:sz w:val="24"/>
        </w:rPr>
        <w:t>1995-2002</w:t>
      </w:r>
    </w:p>
    <w:p>
      <w:pPr>
        <w:pStyle w:val="style179"/>
        <w:numPr>
          <w:ilvl w:val="0"/>
          <w:numId w:val="0"/>
        </w:numPr>
        <w:spacing w:after="0" w:lineRule="auto" w:line="360"/>
        <w:ind w:left="720" w:firstLine="0"/>
        <w:jc w:val="both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(SSCE Result and Certificate</w:t>
      </w:r>
      <w:r>
        <w:rPr>
          <w:rFonts w:ascii="Arial" w:cs="Arial" w:eastAsia="Arial" w:hAnsi="Arial"/>
          <w:sz w:val="24"/>
        </w:rPr>
        <w:t xml:space="preserve">)                                                             </w:t>
      </w:r>
    </w:p>
    <w:p>
      <w:pPr>
        <w:pStyle w:val="style179"/>
        <w:numPr>
          <w:ilvl w:val="0"/>
          <w:numId w:val="10"/>
        </w:numPr>
        <w:spacing w:after="0" w:lineRule="auto" w:line="360"/>
        <w:rPr>
          <w:rFonts w:ascii="Arial" w:cs="Arial" w:eastAsia="Arial" w:hAnsi="Arial"/>
          <w:sz w:val="24"/>
        </w:rPr>
      </w:pPr>
      <w:r>
        <w:rPr>
          <w:rFonts w:cs="Arial" w:eastAsia="Arial" w:hAnsi="Arial"/>
          <w:sz w:val="24"/>
          <w:lang w:val="en-US"/>
        </w:rPr>
        <w:t xml:space="preserve"> </w:t>
      </w:r>
      <w:r>
        <w:rPr>
          <w:rFonts w:cs="Arial" w:eastAsia="Arial" w:hAnsi="Arial"/>
          <w:sz w:val="24"/>
          <w:lang w:val="en-US"/>
        </w:rPr>
        <w:t xml:space="preserve"> </w:t>
      </w:r>
      <w:r>
        <w:rPr>
          <w:rFonts w:ascii="Arial" w:cs="Arial" w:eastAsia="Arial" w:hAnsi="Arial"/>
          <w:sz w:val="24"/>
        </w:rPr>
        <w:t xml:space="preserve">ECWA YWLGEA Primary School2, Odo Ere, Kogi State.       </w:t>
      </w:r>
      <w:r>
        <w:rPr>
          <w:rFonts w:ascii="Arial" w:cs="Arial" w:eastAsia="Arial" w:hAnsi="Arial"/>
          <w:sz w:val="24"/>
        </w:rPr>
        <w:t xml:space="preserve">  </w:t>
      </w:r>
      <w:r>
        <w:rPr>
          <w:rFonts w:ascii="Arial" w:cs="Arial" w:eastAsia="Arial" w:hAnsi="Arial"/>
          <w:sz w:val="24"/>
        </w:rPr>
        <w:t xml:space="preserve">             </w:t>
      </w:r>
      <w:r>
        <w:rPr>
          <w:rFonts w:ascii="Arial" w:cs="Arial" w:eastAsia="Arial" w:hAnsi="Arial"/>
          <w:sz w:val="24"/>
        </w:rPr>
        <w:t xml:space="preserve">              </w:t>
      </w:r>
    </w:p>
    <w:p>
      <w:pPr>
        <w:pStyle w:val="style179"/>
        <w:numPr>
          <w:ilvl w:val="0"/>
          <w:numId w:val="0"/>
        </w:numPr>
        <w:spacing w:after="0" w:lineRule="auto" w:line="360"/>
        <w:ind w:left="720" w:firstLine="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First</w:t>
      </w:r>
      <w:r>
        <w:rPr>
          <w:rFonts w:cs="Arial" w:eastAsia="Arial" w:hAnsi="Arial"/>
          <w:sz w:val="24"/>
          <w:lang w:val="en-US"/>
        </w:rPr>
        <w:t xml:space="preserve"> </w:t>
      </w:r>
      <w:r>
        <w:rPr>
          <w:rFonts w:ascii="Arial" w:cs="Arial" w:eastAsia="Arial" w:hAnsi="Arial"/>
          <w:sz w:val="24"/>
        </w:rPr>
        <w:t>School Leaving Certificate</w:t>
      </w:r>
      <w:r>
        <w:rPr>
          <w:rFonts w:ascii="Arial" w:cs="Arial" w:eastAsia="Arial" w:hAnsi="Arial"/>
          <w:sz w:val="24"/>
        </w:rPr>
        <w:t xml:space="preserve">                                                     </w:t>
      </w:r>
      <w:r>
        <w:rPr>
          <w:rFonts w:ascii="Arial" w:cs="Arial" w:eastAsia="Arial" w:hAnsi="Arial"/>
          <w:sz w:val="24"/>
        </w:rPr>
        <w:t xml:space="preserve">                         </w:t>
      </w:r>
      <w:r>
        <w:rPr>
          <w:rFonts w:ascii="Arial" w:cs="Arial" w:eastAsia="Arial" w:hAnsi="Arial"/>
          <w:sz w:val="24"/>
        </w:rPr>
        <w:t>1989-1994</w:t>
      </w:r>
    </w:p>
    <w:p>
      <w:pPr>
        <w:pStyle w:val="style0"/>
        <w:spacing w:after="0" w:lineRule="auto" w:line="360"/>
        <w:rPr>
          <w:rFonts w:ascii="Arial" w:cs="Arial" w:eastAsia="Arial" w:hAnsi="Arial"/>
          <w:b/>
          <w:sz w:val="24"/>
        </w:rPr>
      </w:pPr>
    </w:p>
    <w:p>
      <w:pPr>
        <w:pStyle w:val="style0"/>
        <w:spacing w:after="0" w:lineRule="auto" w:line="360"/>
        <w:rPr>
          <w:rFonts w:cs="Arial" w:eastAsia="Arial" w:hAnsi="Arial"/>
          <w:b/>
          <w:sz w:val="28"/>
          <w:szCs w:val="28"/>
          <w:lang w:val="en-US"/>
        </w:rPr>
      </w:pPr>
      <w:r>
        <w:rPr>
          <w:rFonts w:ascii="Arial" w:cs="Arial" w:eastAsia="Arial" w:hAnsi="Arial"/>
          <w:b/>
          <w:sz w:val="28"/>
          <w:szCs w:val="28"/>
        </w:rPr>
        <w:t>EMPLOYMENT HISTORY</w:t>
      </w:r>
      <w:r>
        <w:rPr>
          <w:rFonts w:ascii="Arial" w:cs="Arial" w:eastAsia="Arial" w:hAnsi="Arial"/>
          <w:b/>
          <w:sz w:val="28"/>
          <w:szCs w:val="28"/>
        </w:rPr>
        <w:tab/>
      </w:r>
    </w:p>
    <w:p>
      <w:pPr>
        <w:pStyle w:val="style179"/>
        <w:numPr>
          <w:ilvl w:val="0"/>
          <w:numId w:val="13"/>
        </w:numPr>
        <w:spacing w:after="0" w:lineRule="auto" w:line="360"/>
        <w:rPr>
          <w:rFonts w:ascii="Arial" w:cs="Arial" w:eastAsia="Arial" w:hAnsi="Arial"/>
          <w:b w:val="false"/>
          <w:bCs w:val="false"/>
          <w:sz w:val="24"/>
          <w:szCs w:val="24"/>
        </w:rPr>
      </w:pPr>
      <w:r>
        <w:rPr>
          <w:rFonts w:cs="Arial" w:eastAsia="Arial" w:hAnsi="Arial"/>
          <w:b w:val="false"/>
          <w:bCs w:val="false"/>
          <w:sz w:val="24"/>
          <w:szCs w:val="24"/>
          <w:lang w:val="en-US"/>
        </w:rPr>
        <w:t>P</w:t>
      </w:r>
      <w:r>
        <w:rPr>
          <w:rFonts w:cs="Arial" w:eastAsia="Arial" w:hAnsi="Arial"/>
          <w:b w:val="false"/>
          <w:bCs w:val="false"/>
          <w:sz w:val="24"/>
          <w:szCs w:val="24"/>
          <w:lang w:val="en-US"/>
        </w:rPr>
        <w:t>eade</w:t>
      </w:r>
      <w:r>
        <w:rPr>
          <w:rFonts w:cs="Arial" w:eastAsia="Arial" w:hAnsi="Arial"/>
          <w:b w:val="false"/>
          <w:bCs w:val="false"/>
          <w:sz w:val="24"/>
          <w:szCs w:val="24"/>
          <w:lang w:val="en-US"/>
        </w:rPr>
        <w:t>t</w:t>
      </w:r>
      <w:r>
        <w:rPr>
          <w:rFonts w:cs="Arial" w:eastAsia="Arial" w:hAnsi="Arial"/>
          <w:b w:val="false"/>
          <w:bCs w:val="false"/>
          <w:sz w:val="24"/>
          <w:szCs w:val="24"/>
          <w:lang w:val="en-US"/>
        </w:rPr>
        <w:t xml:space="preserve"> &amp; Co. Virtue Excellence Service, Bariga</w:t>
      </w:r>
      <w:r>
        <w:rPr>
          <w:rFonts w:cs="Arial" w:eastAsia="Arial" w:hAnsi="Arial"/>
          <w:b w:val="false"/>
          <w:bCs w:val="false"/>
          <w:sz w:val="24"/>
          <w:szCs w:val="24"/>
          <w:lang w:val="en-US"/>
        </w:rPr>
        <w:t>, Lagos</w:t>
      </w:r>
      <w:r>
        <w:rPr>
          <w:rFonts w:cs="Arial" w:eastAsia="Arial" w:hAnsi="Arial"/>
          <w:b w:val="false"/>
          <w:bCs w:val="false"/>
          <w:sz w:val="24"/>
          <w:szCs w:val="24"/>
          <w:lang w:val="en-US"/>
        </w:rPr>
        <w:t xml:space="preserve">.                                         </w:t>
      </w:r>
      <w:r>
        <w:rPr>
          <w:rFonts w:cs="Arial" w:eastAsia="Arial" w:hAnsi="Arial"/>
          <w:b w:val="false"/>
          <w:bCs w:val="false"/>
          <w:sz w:val="24"/>
          <w:szCs w:val="24"/>
          <w:lang w:val="en-US"/>
        </w:rPr>
        <w:t xml:space="preserve">  </w:t>
      </w:r>
      <w:r>
        <w:rPr>
          <w:rFonts w:cs="Arial" w:eastAsia="Arial" w:hAnsi="Arial"/>
          <w:b w:val="false"/>
          <w:bCs w:val="false"/>
          <w:sz w:val="24"/>
          <w:szCs w:val="24"/>
          <w:lang w:val="en-US"/>
        </w:rPr>
        <w:t xml:space="preserve"> 2015</w:t>
      </w:r>
    </w:p>
    <w:p>
      <w:pPr>
        <w:pStyle w:val="style179"/>
        <w:numPr>
          <w:ilvl w:val="0"/>
          <w:numId w:val="13"/>
        </w:numPr>
        <w:spacing w:after="0" w:lineRule="auto" w:line="360"/>
        <w:rPr>
          <w:rFonts w:ascii="Arial" w:cs="Arial" w:eastAsia="Arial" w:hAnsi="Arial"/>
          <w:b w:val="false"/>
          <w:bCs w:val="false"/>
          <w:sz w:val="24"/>
          <w:szCs w:val="24"/>
        </w:rPr>
      </w:pPr>
      <w:r>
        <w:rPr>
          <w:rFonts w:cs="Arial" w:eastAsia="Arial" w:hAnsi="Arial"/>
          <w:b w:val="false"/>
          <w:bCs w:val="false"/>
          <w:sz w:val="24"/>
          <w:szCs w:val="24"/>
          <w:lang w:val="en-US"/>
        </w:rPr>
        <w:t xml:space="preserve">APO1 and joint </w:t>
      </w:r>
      <w:r>
        <w:rPr>
          <w:rFonts w:cs="Arial" w:eastAsia="Arial" w:hAnsi="Arial"/>
          <w:b w:val="false"/>
          <w:bCs w:val="false"/>
          <w:sz w:val="24"/>
          <w:szCs w:val="24"/>
          <w:lang w:val="en-US"/>
        </w:rPr>
        <w:t xml:space="preserve">Contract </w:t>
      </w:r>
      <w:r>
        <w:rPr>
          <w:rFonts w:cs="Arial" w:eastAsia="Arial" w:hAnsi="Arial"/>
          <w:b w:val="false"/>
          <w:bCs w:val="false"/>
          <w:sz w:val="24"/>
          <w:szCs w:val="24"/>
          <w:lang w:val="en-US"/>
        </w:rPr>
        <w:t xml:space="preserve">Engineer at </w:t>
      </w:r>
      <w:r>
        <w:rPr>
          <w:rFonts w:cs="Arial" w:eastAsia="Arial" w:hAnsi="Arial"/>
          <w:b w:val="false"/>
          <w:bCs w:val="false"/>
          <w:sz w:val="24"/>
          <w:szCs w:val="24"/>
          <w:lang w:val="en-US"/>
        </w:rPr>
        <w:t xml:space="preserve">INEC </w:t>
      </w:r>
      <w:r>
        <w:rPr>
          <w:rFonts w:cs="Arial" w:eastAsia="Arial" w:hAnsi="Arial"/>
          <w:b w:val="false"/>
          <w:bCs w:val="false"/>
          <w:sz w:val="24"/>
          <w:szCs w:val="24"/>
          <w:lang w:val="en-US"/>
        </w:rPr>
        <w:t>Hqtr</w:t>
      </w:r>
      <w:r>
        <w:rPr>
          <w:rFonts w:cs="Arial" w:eastAsia="Arial" w:hAnsi="Arial"/>
          <w:b w:val="false"/>
          <w:bCs w:val="false"/>
          <w:sz w:val="24"/>
          <w:szCs w:val="24"/>
          <w:lang w:val="en-US"/>
        </w:rPr>
        <w:t xml:space="preserve">. </w:t>
      </w:r>
      <w:r>
        <w:rPr>
          <w:rFonts w:cs="Arial" w:eastAsia="Arial" w:hAnsi="Arial"/>
          <w:b w:val="false"/>
          <w:bCs w:val="false"/>
          <w:sz w:val="24"/>
          <w:szCs w:val="24"/>
          <w:lang w:val="en-US"/>
        </w:rPr>
        <w:t>Sabo-Yaba,</w:t>
      </w:r>
      <w:r>
        <w:rPr>
          <w:rFonts w:cs="Arial" w:eastAsia="Arial" w:hAnsi="Arial"/>
          <w:b w:val="false"/>
          <w:bCs w:val="false"/>
          <w:sz w:val="24"/>
          <w:szCs w:val="24"/>
          <w:lang w:val="en-US"/>
        </w:rPr>
        <w:t xml:space="preserve"> Lagos</w:t>
      </w:r>
      <w:r>
        <w:rPr>
          <w:rFonts w:cs="Arial" w:eastAsia="Arial" w:hAnsi="Arial"/>
          <w:b w:val="false"/>
          <w:bCs w:val="false"/>
          <w:sz w:val="24"/>
          <w:szCs w:val="24"/>
          <w:lang w:val="en-US"/>
        </w:rPr>
        <w:t xml:space="preserve">.       </w:t>
      </w:r>
      <w:r>
        <w:rPr>
          <w:rFonts w:cs="Arial" w:eastAsia="Arial" w:hAnsi="Arial"/>
          <w:b w:val="false"/>
          <w:bCs w:val="false"/>
          <w:sz w:val="24"/>
          <w:szCs w:val="24"/>
          <w:lang w:val="en-US"/>
        </w:rPr>
        <w:t xml:space="preserve">              2015</w:t>
      </w:r>
    </w:p>
    <w:p>
      <w:pPr>
        <w:pStyle w:val="style179"/>
        <w:numPr>
          <w:ilvl w:val="0"/>
          <w:numId w:val="7"/>
        </w:numPr>
        <w:spacing w:after="0" w:lineRule="auto" w:line="360"/>
        <w:rPr>
          <w:rFonts w:ascii="Arial" w:cs="Arial" w:eastAsia="Arial" w:hAnsi="Arial"/>
          <w:b/>
          <w:sz w:val="24"/>
        </w:rPr>
      </w:pPr>
      <w:r>
        <w:rPr>
          <w:rFonts w:ascii="Arial" w:cs="Arial" w:eastAsia="Arial" w:hAnsi="Arial"/>
          <w:sz w:val="24"/>
        </w:rPr>
        <w:t xml:space="preserve">Entrepreneurship Centre, </w:t>
      </w:r>
      <w:r>
        <w:rPr>
          <w:rFonts w:ascii="Arial" w:cs="Arial" w:eastAsia="Arial" w:hAnsi="Arial"/>
          <w:sz w:val="24"/>
        </w:rPr>
        <w:t>Federal polytechnic Offa, Kwara State</w:t>
      </w:r>
      <w:r>
        <w:rPr>
          <w:rFonts w:ascii="Arial" w:cs="Arial" w:eastAsia="Arial" w:hAnsi="Arial"/>
          <w:sz w:val="24"/>
        </w:rPr>
        <w:t>.</w:t>
      </w:r>
      <w:r>
        <w:rPr>
          <w:rFonts w:ascii="Arial" w:cs="Arial" w:eastAsia="Arial" w:hAnsi="Arial"/>
          <w:sz w:val="24"/>
        </w:rPr>
        <w:t xml:space="preserve">                        </w:t>
      </w:r>
      <w:r>
        <w:rPr>
          <w:rFonts w:cs="Arial" w:eastAsia="Arial" w:hAnsi="Arial"/>
          <w:sz w:val="24"/>
          <w:lang w:val="en-US"/>
        </w:rPr>
        <w:t xml:space="preserve">  </w:t>
      </w:r>
      <w:r>
        <w:rPr>
          <w:rFonts w:ascii="Arial" w:cs="Arial" w:eastAsia="Arial" w:hAnsi="Arial"/>
          <w:sz w:val="24"/>
        </w:rPr>
        <w:t xml:space="preserve"> </w:t>
      </w:r>
      <w:r>
        <w:rPr>
          <w:rFonts w:ascii="Arial" w:cs="Arial" w:eastAsia="Arial" w:hAnsi="Arial"/>
          <w:sz w:val="24"/>
        </w:rPr>
        <w:t>2014</w:t>
      </w:r>
    </w:p>
    <w:p>
      <w:pPr>
        <w:pStyle w:val="style179"/>
        <w:spacing w:after="0" w:lineRule="auto" w:line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Fortune contract service.</w:t>
      </w:r>
    </w:p>
    <w:p>
      <w:pPr>
        <w:pStyle w:val="style179"/>
        <w:numPr>
          <w:ilvl w:val="0"/>
          <w:numId w:val="7"/>
        </w:numPr>
        <w:spacing w:after="0" w:lineRule="auto" w:line="360"/>
        <w:rPr>
          <w:rFonts w:ascii="Arial" w:cs="Arial" w:eastAsia="Arial" w:hAnsi="Arial"/>
          <w:b/>
          <w:sz w:val="24"/>
        </w:rPr>
      </w:pPr>
      <w:r>
        <w:rPr>
          <w:rFonts w:ascii="Arial" w:cs="Arial" w:eastAsia="Arial" w:hAnsi="Arial"/>
          <w:sz w:val="24"/>
        </w:rPr>
        <w:t>St. Peter’s Unity Secondary School Akure.</w:t>
      </w:r>
      <w:r>
        <w:rPr>
          <w:rFonts w:ascii="Arial" w:cs="Arial" w:eastAsia="Arial" w:hAnsi="Arial"/>
          <w:sz w:val="24"/>
        </w:rPr>
        <w:t xml:space="preserve">                                                              </w:t>
      </w:r>
      <w:r>
        <w:rPr>
          <w:rFonts w:cs="Arial" w:eastAsia="Arial" w:hAnsi="Arial"/>
          <w:sz w:val="24"/>
          <w:lang w:val="en-US"/>
        </w:rPr>
        <w:t xml:space="preserve">    </w:t>
      </w:r>
      <w:r>
        <w:rPr>
          <w:rFonts w:ascii="Arial" w:cs="Arial" w:eastAsia="Arial" w:hAnsi="Arial"/>
          <w:sz w:val="24"/>
        </w:rPr>
        <w:t xml:space="preserve">2012-2014      </w:t>
      </w:r>
    </w:p>
    <w:p>
      <w:pPr>
        <w:pStyle w:val="style179"/>
        <w:spacing w:after="0" w:lineRule="auto" w:line="360"/>
        <w:rPr>
          <w:rFonts w:ascii="Arial" w:cs="Arial" w:eastAsia="Arial" w:hAnsi="Arial"/>
          <w:b/>
          <w:sz w:val="24"/>
        </w:rPr>
      </w:pPr>
      <w:r>
        <w:rPr>
          <w:rFonts w:ascii="Arial" w:cs="Arial" w:eastAsia="Arial" w:hAnsi="Arial"/>
          <w:sz w:val="24"/>
        </w:rPr>
        <w:t>(NYSC PROG</w:t>
      </w:r>
      <w:r>
        <w:rPr>
          <w:rFonts w:ascii="Arial" w:cs="Arial" w:eastAsia="Arial" w:hAnsi="Arial"/>
          <w:sz w:val="24"/>
        </w:rPr>
        <w:t xml:space="preserve">, </w:t>
      </w:r>
      <w:r>
        <w:rPr>
          <w:rFonts w:ascii="Arial" w:cs="Arial" w:eastAsia="Arial" w:hAnsi="Arial"/>
          <w:sz w:val="24"/>
        </w:rPr>
        <w:t xml:space="preserve"> Technical Drawing</w:t>
      </w:r>
      <w:r>
        <w:rPr>
          <w:rFonts w:cs="Arial" w:eastAsia="Arial" w:hAnsi="Arial"/>
          <w:sz w:val="24"/>
          <w:lang w:val="en-US"/>
        </w:rPr>
        <w:t xml:space="preserve"> Teacher</w:t>
      </w:r>
      <w:r>
        <w:rPr>
          <w:rFonts w:ascii="Arial" w:cs="Arial" w:eastAsia="Arial" w:hAnsi="Arial"/>
          <w:sz w:val="24"/>
        </w:rPr>
        <w:t>)</w:t>
      </w:r>
    </w:p>
    <w:p>
      <w:pPr>
        <w:pStyle w:val="style179"/>
        <w:numPr>
          <w:ilvl w:val="0"/>
          <w:numId w:val="7"/>
        </w:numPr>
        <w:spacing w:after="0" w:lineRule="auto" w:line="360"/>
        <w:rPr>
          <w:rFonts w:ascii="Arial" w:cs="Arial" w:eastAsia="Arial" w:hAnsi="Arial"/>
          <w:sz w:val="24"/>
        </w:rPr>
      </w:pPr>
      <w:r>
        <w:rPr>
          <w:rFonts w:cs="Arial" w:eastAsia="Arial" w:hAnsi="Arial"/>
          <w:sz w:val="24"/>
          <w:lang w:val="en-US"/>
        </w:rPr>
        <w:t xml:space="preserve">Joint Engineer at </w:t>
      </w:r>
      <w:r>
        <w:rPr>
          <w:rFonts w:ascii="Arial" w:cs="Arial" w:eastAsia="Arial" w:hAnsi="Arial"/>
          <w:sz w:val="24"/>
        </w:rPr>
        <w:t xml:space="preserve">First ECWA </w:t>
      </w:r>
      <w:r>
        <w:rPr>
          <w:rFonts w:cs="Arial" w:eastAsia="Arial" w:hAnsi="Arial"/>
          <w:sz w:val="24"/>
          <w:lang w:val="en-US"/>
        </w:rPr>
        <w:t xml:space="preserve">new </w:t>
      </w:r>
      <w:r>
        <w:rPr>
          <w:rFonts w:ascii="Arial" w:cs="Arial" w:eastAsia="Arial" w:hAnsi="Arial"/>
          <w:sz w:val="24"/>
        </w:rPr>
        <w:t>Church auditoriu</w:t>
      </w:r>
      <w:r>
        <w:rPr>
          <w:rFonts w:cs="Arial" w:eastAsia="Arial" w:hAnsi="Arial"/>
          <w:sz w:val="24"/>
          <w:lang w:val="en-US"/>
        </w:rPr>
        <w:t>m</w:t>
      </w:r>
      <w:r>
        <w:rPr>
          <w:rFonts w:ascii="Arial" w:cs="Arial" w:eastAsia="Arial" w:hAnsi="Arial"/>
          <w:sz w:val="24"/>
        </w:rPr>
        <w:t xml:space="preserve"> building project.</w:t>
      </w:r>
      <w:r>
        <w:rPr>
          <w:rFonts w:ascii="Arial" w:cs="Arial" w:eastAsia="Arial" w:hAnsi="Arial"/>
          <w:sz w:val="24"/>
        </w:rPr>
        <w:t xml:space="preserve">                 </w:t>
      </w:r>
      <w:r>
        <w:rPr>
          <w:rFonts w:ascii="Arial" w:cs="Arial" w:eastAsia="Arial" w:hAnsi="Arial"/>
          <w:sz w:val="24"/>
        </w:rPr>
        <w:t xml:space="preserve">2011-2012                                                  </w:t>
      </w:r>
    </w:p>
    <w:p>
      <w:pPr>
        <w:pStyle w:val="style179"/>
        <w:numPr>
          <w:ilvl w:val="0"/>
          <w:numId w:val="7"/>
        </w:numPr>
        <w:spacing w:after="0" w:lineRule="auto" w:line="360"/>
        <w:rPr>
          <w:rFonts w:ascii="Arial" w:cs="Arial" w:eastAsia="Arial" w:hAnsi="Arial"/>
          <w:sz w:val="24"/>
        </w:rPr>
      </w:pPr>
      <w:r>
        <w:rPr>
          <w:rFonts w:cs="Arial" w:eastAsia="Arial" w:hAnsi="Arial"/>
          <w:sz w:val="24"/>
          <w:lang w:val="en-US"/>
        </w:rPr>
        <w:t xml:space="preserve">Clerk at </w:t>
      </w:r>
      <w:r>
        <w:rPr>
          <w:rFonts w:ascii="Arial" w:cs="Arial" w:eastAsia="Arial" w:hAnsi="Arial"/>
          <w:sz w:val="24"/>
        </w:rPr>
        <w:t>Bulletine Co</w:t>
      </w:r>
      <w:r>
        <w:rPr>
          <w:rFonts w:ascii="Arial" w:cs="Arial" w:eastAsia="Arial" w:hAnsi="Arial"/>
          <w:sz w:val="24"/>
        </w:rPr>
        <w:t>nstruction Co. Nig.</w:t>
      </w:r>
      <w:r>
        <w:rPr>
          <w:rFonts w:ascii="Arial" w:cs="Arial" w:eastAsia="Arial" w:hAnsi="Arial"/>
          <w:sz w:val="24"/>
        </w:rPr>
        <w:t xml:space="preserve"> Ltd.</w:t>
      </w:r>
      <w:r>
        <w:rPr>
          <w:rFonts w:ascii="Arial" w:cs="Arial" w:eastAsia="Arial" w:hAnsi="Arial"/>
          <w:sz w:val="24"/>
        </w:rPr>
        <w:t xml:space="preserve"> Idah,</w:t>
      </w:r>
      <w:r>
        <w:rPr>
          <w:rFonts w:ascii="Arial" w:cs="Arial" w:eastAsia="Arial" w:hAnsi="Arial"/>
          <w:sz w:val="24"/>
        </w:rPr>
        <w:t xml:space="preserve"> Kogi State.</w:t>
      </w:r>
      <w:r>
        <w:rPr>
          <w:rFonts w:ascii="Arial" w:cs="Arial" w:eastAsia="Arial" w:hAnsi="Arial"/>
          <w:sz w:val="24"/>
        </w:rPr>
        <w:t xml:space="preserve"> </w:t>
      </w:r>
      <w:r>
        <w:rPr>
          <w:rFonts w:ascii="Arial" w:cs="Arial" w:eastAsia="Arial" w:hAnsi="Arial"/>
          <w:sz w:val="24"/>
        </w:rPr>
        <w:t xml:space="preserve">                              </w:t>
      </w:r>
      <w:r>
        <w:rPr>
          <w:rFonts w:ascii="Arial" w:cs="Arial" w:eastAsia="Arial" w:hAnsi="Arial"/>
          <w:sz w:val="24"/>
        </w:rPr>
        <w:t xml:space="preserve"> </w:t>
      </w:r>
      <w:r>
        <w:rPr>
          <w:rFonts w:cs="Arial" w:eastAsia="Arial" w:hAnsi="Arial"/>
          <w:sz w:val="24"/>
          <w:lang w:val="en-US"/>
        </w:rPr>
        <w:t xml:space="preserve">  </w:t>
      </w:r>
      <w:r>
        <w:rPr>
          <w:rFonts w:ascii="Arial" w:cs="Arial" w:eastAsia="Arial" w:hAnsi="Arial"/>
          <w:sz w:val="24"/>
        </w:rPr>
        <w:t>2007</w:t>
      </w:r>
      <w:r>
        <w:rPr>
          <w:rFonts w:cs="Arial" w:eastAsia="Arial" w:hAnsi="Arial"/>
          <w:sz w:val="24"/>
          <w:lang w:val="en-US"/>
        </w:rPr>
        <w:t>-</w:t>
      </w:r>
      <w:r>
        <w:rPr>
          <w:rFonts w:ascii="Arial" w:cs="Arial" w:eastAsia="Arial" w:hAnsi="Arial"/>
          <w:sz w:val="24"/>
        </w:rPr>
        <w:t>2010</w:t>
      </w:r>
    </w:p>
    <w:p>
      <w:pPr>
        <w:pStyle w:val="style179"/>
        <w:spacing w:after="0" w:lineRule="auto" w:line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 xml:space="preserve">(Compulsory One year industrial training)             </w:t>
      </w:r>
    </w:p>
    <w:p>
      <w:pPr>
        <w:pStyle w:val="style179"/>
        <w:numPr>
          <w:ilvl w:val="0"/>
          <w:numId w:val="7"/>
        </w:numPr>
        <w:spacing w:after="0" w:lineRule="auto" w:line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RCC Construction company, Airport RD, LAO- Eyenkorin, Ilorin, Kwara State       2006</w:t>
      </w:r>
    </w:p>
    <w:p>
      <w:pPr>
        <w:pStyle w:val="style179"/>
        <w:numPr>
          <w:ilvl w:val="0"/>
          <w:numId w:val="7"/>
        </w:numPr>
        <w:spacing w:after="0" w:lineRule="auto" w:line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NIKO Construction Company</w:t>
      </w:r>
      <w:r>
        <w:rPr>
          <w:rFonts w:ascii="Arial" w:cs="Arial" w:eastAsia="Arial" w:hAnsi="Arial"/>
          <w:sz w:val="24"/>
        </w:rPr>
        <w:t xml:space="preserve"> Ltd. Ejiba.</w:t>
      </w:r>
      <w:r>
        <w:rPr>
          <w:rFonts w:ascii="Arial" w:cs="Arial" w:eastAsia="Arial" w:hAnsi="Arial"/>
          <w:sz w:val="24"/>
        </w:rPr>
        <w:t>Kogi State</w:t>
      </w:r>
      <w:r>
        <w:rPr>
          <w:rFonts w:cs="Arial" w:eastAsia="Arial" w:hAnsi="Arial"/>
          <w:sz w:val="24"/>
          <w:lang w:val="en-US"/>
        </w:rPr>
        <w:t>.</w:t>
      </w:r>
      <w:r>
        <w:rPr>
          <w:rFonts w:ascii="Arial" w:cs="Arial" w:eastAsia="Arial" w:hAnsi="Arial"/>
          <w:sz w:val="24"/>
        </w:rPr>
        <w:t xml:space="preserve">                                                 </w:t>
      </w:r>
      <w:r>
        <w:rPr>
          <w:rFonts w:cs="Arial" w:eastAsia="Arial" w:hAnsi="Arial"/>
          <w:sz w:val="24"/>
          <w:lang w:val="en-US"/>
        </w:rPr>
        <w:t xml:space="preserve"> </w:t>
      </w:r>
      <w:r>
        <w:rPr>
          <w:rFonts w:cs="Arial" w:eastAsia="Arial" w:hAnsi="Arial"/>
          <w:sz w:val="24"/>
          <w:lang w:val="en-US"/>
        </w:rPr>
        <w:t xml:space="preserve">  </w:t>
      </w:r>
      <w:r>
        <w:rPr>
          <w:rFonts w:ascii="Arial" w:cs="Arial" w:eastAsia="Arial" w:hAnsi="Arial"/>
          <w:sz w:val="24"/>
        </w:rPr>
        <w:t>2005</w:t>
      </w:r>
    </w:p>
    <w:p>
      <w:pPr>
        <w:pStyle w:val="style179"/>
        <w:spacing w:after="0" w:lineRule="auto" w:line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 xml:space="preserve">(Compulsory </w:t>
      </w:r>
      <w:r>
        <w:rPr>
          <w:rFonts w:ascii="Arial" w:cs="Arial" w:eastAsia="Arial" w:hAnsi="Arial"/>
          <w:sz w:val="24"/>
        </w:rPr>
        <w:t>four month S</w:t>
      </w:r>
      <w:r>
        <w:rPr>
          <w:rFonts w:ascii="Arial" w:cs="Arial" w:eastAsia="Arial" w:hAnsi="Arial"/>
          <w:sz w:val="24"/>
        </w:rPr>
        <w:t>iwes)</w:t>
      </w:r>
    </w:p>
    <w:p>
      <w:pPr>
        <w:pStyle w:val="style0"/>
        <w:spacing w:after="0" w:lineRule="auto" w:line="360"/>
        <w:rPr>
          <w:rFonts w:ascii="Arial" w:cs="Arial" w:eastAsia="Arial" w:hAnsi="Arial"/>
          <w:b/>
          <w:sz w:val="24"/>
        </w:rPr>
      </w:pPr>
    </w:p>
    <w:p>
      <w:pPr>
        <w:pStyle w:val="style0"/>
        <w:spacing w:after="0" w:lineRule="auto" w:line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b/>
          <w:sz w:val="28"/>
        </w:rPr>
        <w:t>SKILLS</w:t>
      </w:r>
    </w:p>
    <w:p>
      <w:pPr>
        <w:pStyle w:val="style0"/>
        <w:spacing w:after="0" w:lineRule="auto" w:line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Proficient in the use of AutoCAD softwar</w:t>
      </w:r>
      <w:r>
        <w:rPr>
          <w:rFonts w:cs="Arial" w:eastAsia="Arial" w:hAnsi="Arial"/>
          <w:sz w:val="24"/>
          <w:lang w:val="en-US"/>
        </w:rPr>
        <w:t xml:space="preserve"> and </w:t>
      </w:r>
      <w:r>
        <w:rPr>
          <w:rFonts w:ascii="Arial" w:cs="Arial" w:eastAsia="Arial" w:hAnsi="Arial"/>
          <w:sz w:val="24"/>
        </w:rPr>
        <w:t>Revit Architectural software</w:t>
      </w:r>
    </w:p>
    <w:p>
      <w:pPr>
        <w:pStyle w:val="style0"/>
        <w:spacing w:after="0" w:lineRule="auto" w:line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Can work with Arch-cad software to a certain extent</w:t>
      </w:r>
      <w:r>
        <w:rPr>
          <w:rFonts w:cs="Arial" w:eastAsia="Arial" w:hAnsi="Arial"/>
          <w:sz w:val="24"/>
          <w:lang w:val="en-US"/>
        </w:rPr>
        <w:t xml:space="preserve"> and </w:t>
      </w:r>
      <w:r>
        <w:rPr>
          <w:rFonts w:ascii="Arial" w:cs="Arial" w:eastAsia="Arial" w:hAnsi="Arial" w:hint="eastAsia"/>
          <w:sz w:val="24"/>
        </w:rPr>
        <w:t>Proficiency</w:t>
      </w:r>
      <w:r>
        <w:rPr>
          <w:rFonts w:ascii="Arial" w:cs="Arial" w:eastAsia="Arial" w:hAnsi="Arial" w:hint="eastAsia"/>
          <w:sz w:val="24"/>
        </w:rPr>
        <w:t xml:space="preserve"> </w:t>
      </w:r>
      <w:r>
        <w:rPr>
          <w:rFonts w:ascii="Arial" w:cs="Arial" w:eastAsia="Arial" w:hAnsi="Arial" w:hint="eastAsia"/>
          <w:sz w:val="24"/>
        </w:rPr>
        <w:t>in</w:t>
      </w:r>
      <w:r>
        <w:rPr>
          <w:rFonts w:ascii="Arial" w:cs="Arial" w:eastAsia="Arial" w:hAnsi="Arial" w:hint="eastAsia"/>
          <w:sz w:val="24"/>
        </w:rPr>
        <w:t xml:space="preserve"> </w:t>
      </w:r>
      <w:r>
        <w:rPr>
          <w:rFonts w:ascii="Arial" w:cs="Arial" w:eastAsia="Arial" w:hAnsi="Arial" w:hint="eastAsia"/>
          <w:sz w:val="24"/>
        </w:rPr>
        <w:t>the</w:t>
      </w:r>
      <w:r>
        <w:rPr>
          <w:rFonts w:ascii="Arial" w:cs="Arial" w:eastAsia="Arial" w:hAnsi="Arial" w:hint="eastAsia"/>
          <w:sz w:val="24"/>
        </w:rPr>
        <w:t xml:space="preserve"> </w:t>
      </w:r>
      <w:r>
        <w:rPr>
          <w:rFonts w:ascii="Arial" w:cs="Arial" w:eastAsia="Arial" w:hAnsi="Arial" w:hint="eastAsia"/>
          <w:sz w:val="24"/>
        </w:rPr>
        <w:t>use</w:t>
      </w:r>
      <w:r>
        <w:rPr>
          <w:rFonts w:ascii="Arial" w:cs="Arial" w:eastAsia="Arial" w:hAnsi="Arial" w:hint="eastAsia"/>
          <w:sz w:val="24"/>
        </w:rPr>
        <w:t xml:space="preserve"> </w:t>
      </w:r>
      <w:r>
        <w:rPr>
          <w:rFonts w:ascii="Arial" w:cs="Arial" w:eastAsia="Arial" w:hAnsi="Arial" w:hint="eastAsia"/>
          <w:sz w:val="24"/>
        </w:rPr>
        <w:t>of</w:t>
      </w:r>
      <w:r>
        <w:rPr>
          <w:rFonts w:ascii="Arial" w:cs="Arial" w:eastAsia="Arial" w:hAnsi="Arial" w:hint="eastAsia"/>
          <w:sz w:val="24"/>
        </w:rPr>
        <w:t xml:space="preserve"> </w:t>
      </w:r>
      <w:r>
        <w:rPr>
          <w:rFonts w:ascii="Arial" w:cs="Arial" w:eastAsia="Arial" w:hAnsi="Arial" w:hint="eastAsia"/>
          <w:sz w:val="24"/>
        </w:rPr>
        <w:t>Orion</w:t>
      </w:r>
      <w:r>
        <w:rPr>
          <w:rFonts w:ascii="Arial" w:cs="Arial" w:eastAsia="Arial" w:hAnsi="Arial" w:hint="eastAsia"/>
          <w:sz w:val="24"/>
        </w:rPr>
        <w:t xml:space="preserve"> </w:t>
      </w:r>
      <w:r>
        <w:rPr>
          <w:rFonts w:ascii="Arial" w:cs="Arial" w:eastAsia="Arial" w:hAnsi="Arial" w:hint="eastAsia"/>
          <w:sz w:val="24"/>
        </w:rPr>
        <w:t>software</w:t>
      </w:r>
    </w:p>
    <w:p>
      <w:pPr>
        <w:pStyle w:val="style0"/>
        <w:spacing w:after="0" w:lineRule="auto" w:line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Pr</w:t>
      </w:r>
      <w:r>
        <w:rPr>
          <w:rFonts w:ascii="Arial" w:cs="Arial" w:eastAsia="Arial" w:hAnsi="Arial"/>
          <w:sz w:val="24"/>
        </w:rPr>
        <w:t>of</w:t>
      </w:r>
      <w:r>
        <w:rPr>
          <w:rFonts w:ascii="Arial" w:cs="Arial" w:eastAsia="Arial" w:hAnsi="Arial"/>
          <w:sz w:val="24"/>
        </w:rPr>
        <w:t>icient in Microsoft word</w:t>
      </w:r>
    </w:p>
    <w:p>
      <w:pPr>
        <w:pStyle w:val="style0"/>
        <w:spacing w:after="0" w:lineRule="auto" w:line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 xml:space="preserve">Ability to use leveling instrument </w:t>
      </w:r>
      <w:r>
        <w:rPr>
          <w:rFonts w:ascii="Arial" w:cs="Arial" w:eastAsia="Arial" w:hAnsi="Arial"/>
          <w:sz w:val="24"/>
        </w:rPr>
        <w:t>(Dumpy</w:t>
      </w:r>
      <w:r>
        <w:rPr>
          <w:rFonts w:ascii="Arial" w:cs="Arial" w:eastAsia="Arial" w:hAnsi="Arial"/>
          <w:sz w:val="24"/>
        </w:rPr>
        <w:t xml:space="preserve"> level)</w:t>
      </w:r>
    </w:p>
    <w:p>
      <w:pPr>
        <w:pStyle w:val="style0"/>
        <w:spacing w:after="0" w:lineRule="auto" w:line="360"/>
        <w:rPr>
          <w:rFonts w:ascii="Arial" w:cs="Arial" w:eastAsia="Arial" w:hAnsi="Arial"/>
          <w:b/>
          <w:sz w:val="24"/>
        </w:rPr>
      </w:pPr>
    </w:p>
    <w:p>
      <w:pPr>
        <w:pStyle w:val="style0"/>
        <w:spacing w:after="0" w:lineRule="auto" w:line="360"/>
        <w:rPr>
          <w:rFonts w:ascii="Arial" w:cs="Arial" w:eastAsia="Arial" w:hAnsi="Arial"/>
          <w:b/>
          <w:sz w:val="28"/>
        </w:rPr>
      </w:pPr>
      <w:r>
        <w:rPr>
          <w:rFonts w:ascii="Arial" w:cs="Arial" w:eastAsia="Arial" w:hAnsi="Arial"/>
          <w:b/>
          <w:sz w:val="28"/>
        </w:rPr>
        <w:t>PERSONAL QUALITIES</w:t>
      </w:r>
    </w:p>
    <w:p>
      <w:pPr>
        <w:pStyle w:val="style0"/>
        <w:spacing w:after="0" w:lineRule="auto" w:line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Ability to work under little or no supervision</w:t>
      </w:r>
    </w:p>
    <w:p>
      <w:pPr>
        <w:pStyle w:val="style0"/>
        <w:spacing w:after="0" w:lineRule="auto" w:line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Honesty and truthful</w:t>
      </w:r>
      <w:r>
        <w:rPr>
          <w:rFonts w:ascii="Arial" w:cs="Arial" w:eastAsia="Arial" w:hAnsi="Arial"/>
          <w:sz w:val="24"/>
        </w:rPr>
        <w:t>ness</w:t>
      </w:r>
    </w:p>
    <w:p>
      <w:pPr>
        <w:pStyle w:val="style0"/>
        <w:spacing w:after="0" w:lineRule="auto" w:line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Inquisitive and have great zeal to learn more</w:t>
      </w:r>
    </w:p>
    <w:p>
      <w:pPr>
        <w:pStyle w:val="style0"/>
        <w:spacing w:after="0" w:lineRule="auto" w:line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Strong and analytical skills and an excellent team player</w:t>
      </w:r>
    </w:p>
    <w:p>
      <w:pPr>
        <w:pStyle w:val="style0"/>
        <w:tabs>
          <w:tab w:val="left" w:leader="none" w:pos="1620"/>
        </w:tabs>
        <w:spacing w:after="0" w:lineRule="auto" w:line="360"/>
        <w:rPr>
          <w:rFonts w:cs="Arial" w:eastAsia="Arial" w:hAnsi="Arial"/>
          <w:sz w:val="24"/>
          <w:lang w:val="en-US"/>
        </w:rPr>
      </w:pPr>
      <w:r>
        <w:rPr>
          <w:rFonts w:ascii="Arial" w:cs="Arial" w:eastAsia="Arial" w:hAnsi="Arial"/>
          <w:sz w:val="24"/>
        </w:rPr>
        <w:tab/>
      </w:r>
    </w:p>
    <w:p>
      <w:pPr>
        <w:pStyle w:val="style0"/>
        <w:tabs>
          <w:tab w:val="left" w:leader="none" w:pos="1620"/>
        </w:tabs>
        <w:spacing w:after="0" w:lineRule="auto" w:line="360"/>
        <w:rPr>
          <w:rFonts w:ascii="Arial" w:cs="Arial" w:eastAsia="Arial" w:hAnsi="Arial"/>
          <w:b/>
          <w:sz w:val="28"/>
          <w:szCs w:val="28"/>
        </w:rPr>
      </w:pPr>
      <w:r>
        <w:rPr>
          <w:rFonts w:ascii="Arial" w:cs="Arial" w:eastAsia="Arial" w:hAnsi="Arial"/>
          <w:b/>
          <w:sz w:val="28"/>
          <w:szCs w:val="28"/>
        </w:rPr>
        <w:t>CERTIFICATION</w:t>
      </w:r>
    </w:p>
    <w:p>
      <w:pPr>
        <w:pStyle w:val="style0"/>
        <w:spacing w:after="0" w:lineRule="auto" w:line="360"/>
        <w:rPr>
          <w:lang w:val="en-US"/>
        </w:rPr>
      </w:pPr>
      <w:r>
        <w:t>World</w:t>
      </w:r>
      <w:r>
        <w:t xml:space="preserve"> </w:t>
      </w:r>
      <w:r>
        <w:t>of</w:t>
      </w:r>
      <w:r>
        <w:t xml:space="preserve"> </w:t>
      </w:r>
      <w:r>
        <w:t>Faith</w:t>
      </w:r>
      <w:r>
        <w:t xml:space="preserve"> </w:t>
      </w:r>
      <w:r>
        <w:t>Bible</w:t>
      </w:r>
      <w:r>
        <w:t xml:space="preserve"> </w:t>
      </w:r>
      <w:r>
        <w:t>Institute,</w:t>
      </w:r>
      <w:r>
        <w:t xml:space="preserve"> </w:t>
      </w:r>
      <w:r>
        <w:t>(Leadership</w:t>
      </w:r>
      <w:r>
        <w:t xml:space="preserve"> </w:t>
      </w:r>
      <w:r>
        <w:t>Certificate</w:t>
      </w:r>
      <w:r>
        <w:t xml:space="preserve"> </w:t>
      </w:r>
      <w:r>
        <w:t>Course)</w:t>
      </w:r>
      <w:r>
        <w:rPr>
          <w:lang w:val="en-US"/>
        </w:rPr>
        <w:t>.</w:t>
      </w:r>
      <w:r>
        <w:rPr>
          <w:lang w:val="en-US"/>
        </w:rPr>
        <w:t xml:space="preserve">                                                   </w:t>
      </w:r>
      <w:r>
        <w:rPr>
          <w:lang w:val="en-US"/>
        </w:rPr>
        <w:t xml:space="preserve">   </w:t>
      </w:r>
      <w:r>
        <w:t>August</w:t>
      </w:r>
      <w:r>
        <w:t xml:space="preserve"> </w:t>
      </w:r>
      <w:r>
        <w:t>2017</w:t>
      </w:r>
    </w:p>
    <w:p>
      <w:pPr>
        <w:pStyle w:val="style0"/>
        <w:spacing w:after="0" w:lineRule="auto" w:line="360"/>
        <w:rPr>
          <w:lang w:val="en-US"/>
        </w:rPr>
      </w:pPr>
      <w:r>
        <w:t>World</w:t>
      </w:r>
      <w:r>
        <w:t xml:space="preserve"> </w:t>
      </w:r>
      <w:r>
        <w:t>of</w:t>
      </w:r>
      <w:r>
        <w:t xml:space="preserve"> </w:t>
      </w:r>
      <w:r>
        <w:t>Faith</w:t>
      </w:r>
      <w:r>
        <w:t xml:space="preserve"> </w:t>
      </w:r>
      <w:r>
        <w:t>Bible</w:t>
      </w:r>
      <w:r>
        <w:t xml:space="preserve"> </w:t>
      </w:r>
      <w:r>
        <w:t>institute,</w:t>
      </w:r>
      <w:r>
        <w:t xml:space="preserve"> </w:t>
      </w:r>
      <w:r>
        <w:t>(Basic</w:t>
      </w:r>
      <w:r>
        <w:t xml:space="preserve"> </w:t>
      </w:r>
      <w:r>
        <w:t>Certificate</w:t>
      </w:r>
      <w:r>
        <w:t xml:space="preserve"> </w:t>
      </w:r>
      <w:r>
        <w:t>Course</w:t>
      </w:r>
      <w:r>
        <w:rPr>
          <w:lang w:val="en-US"/>
        </w:rPr>
        <w:t>)</w:t>
      </w:r>
      <w:r>
        <w:rPr>
          <w:lang w:val="en-US"/>
        </w:rPr>
        <w:t>.</w:t>
      </w:r>
      <w:r>
        <w:rPr>
          <w:lang w:val="en-US"/>
        </w:rPr>
        <w:t xml:space="preserve">                                                              </w:t>
      </w:r>
      <w:r>
        <w:rPr>
          <w:lang w:val="en-US"/>
        </w:rPr>
        <w:t xml:space="preserve">  </w:t>
      </w:r>
      <w:r>
        <w:t>April</w:t>
      </w:r>
      <w:r>
        <w:t xml:space="preserve"> </w:t>
      </w:r>
      <w:r>
        <w:t>2017</w:t>
      </w:r>
    </w:p>
    <w:p>
      <w:pPr>
        <w:pStyle w:val="style0"/>
        <w:spacing w:after="0" w:lineRule="auto" w:line="360"/>
        <w:rPr/>
      </w:pPr>
      <w:r>
        <w:t>Google</w:t>
      </w:r>
      <w:r>
        <w:t xml:space="preserve"> </w:t>
      </w:r>
      <w:r>
        <w:t>Digital</w:t>
      </w:r>
      <w:r>
        <w:t xml:space="preserve"> </w:t>
      </w:r>
      <w:r>
        <w:t>Skills</w:t>
      </w:r>
      <w:r>
        <w:t xml:space="preserve"> </w:t>
      </w:r>
      <w:r>
        <w:t>Training</w:t>
      </w:r>
      <w:r>
        <w:t xml:space="preserve"> </w:t>
      </w:r>
      <w:r>
        <w:t>For</w:t>
      </w:r>
      <w:r>
        <w:t xml:space="preserve"> </w:t>
      </w:r>
      <w:r>
        <w:t>Youth</w:t>
      </w:r>
      <w:r>
        <w:t xml:space="preserve"> </w:t>
      </w:r>
      <w:r>
        <w:t>Empowerment</w:t>
      </w:r>
      <w:r>
        <w:rPr>
          <w:lang w:val="en-US"/>
        </w:rPr>
        <w:t xml:space="preserve">.                                                                 </w:t>
      </w:r>
      <w:r>
        <w:rPr>
          <w:lang w:val="en-US"/>
        </w:rPr>
        <w:t>2017</w:t>
      </w:r>
    </w:p>
    <w:p>
      <w:pPr>
        <w:pStyle w:val="style0"/>
        <w:spacing w:after="0" w:lineRule="auto" w:line="360"/>
        <w:rPr/>
      </w:pPr>
      <w:r>
        <w:t>MTN</w:t>
      </w:r>
      <w:r>
        <w:t xml:space="preserve"> </w:t>
      </w:r>
      <w:r>
        <w:t>Certificate</w:t>
      </w:r>
      <w:r>
        <w:t xml:space="preserve"> </w:t>
      </w:r>
      <w:r>
        <w:t>of</w:t>
      </w:r>
      <w:r>
        <w:t xml:space="preserve"> </w:t>
      </w:r>
      <w:r>
        <w:t>Authorisation</w:t>
      </w:r>
      <w:r>
        <w:t xml:space="preserve"> </w:t>
      </w:r>
      <w:r>
        <w:t>for</w:t>
      </w:r>
      <w:r>
        <w:t xml:space="preserve"> </w:t>
      </w:r>
      <w:r>
        <w:t>Sim</w:t>
      </w:r>
      <w:r>
        <w:t xml:space="preserve"> </w:t>
      </w:r>
      <w:r>
        <w:t>Registration</w:t>
      </w:r>
      <w:r>
        <w:rPr>
          <w:lang w:val="en-US"/>
        </w:rPr>
        <w:t xml:space="preserve">.                                                                    </w:t>
      </w:r>
      <w:r>
        <w:rPr>
          <w:lang w:val="en-US"/>
        </w:rPr>
        <w:t>2016</w:t>
      </w:r>
    </w:p>
    <w:p>
      <w:pPr>
        <w:pStyle w:val="style0"/>
        <w:spacing w:after="0" w:lineRule="auto" w:line="360"/>
        <w:rPr>
          <w:rFonts w:cs="Arial" w:eastAsia="Arial" w:hAnsi="Arial"/>
          <w:sz w:val="24"/>
          <w:lang w:val="en-US"/>
        </w:rPr>
      </w:pPr>
      <w:r>
        <w:rPr>
          <w:rFonts w:ascii="Arial" w:cs="Arial" w:eastAsia="Arial" w:hAnsi="Arial"/>
          <w:sz w:val="24"/>
        </w:rPr>
        <w:t>National Youth Service Corps (NYSC)</w:t>
      </w:r>
      <w:r>
        <w:rPr>
          <w:rFonts w:ascii="Arial" w:cs="Arial" w:eastAsia="Arial" w:hAnsi="Arial"/>
          <w:sz w:val="24"/>
        </w:rPr>
        <w:t xml:space="preserve">  </w:t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ab/>
      </w:r>
      <w:r>
        <w:rPr>
          <w:rFonts w:cs="Arial" w:eastAsia="Arial" w:hAnsi="Arial"/>
          <w:sz w:val="24"/>
          <w:lang w:val="en-US"/>
        </w:rPr>
        <w:t xml:space="preserve">     </w:t>
      </w:r>
      <w:r>
        <w:rPr>
          <w:rFonts w:ascii="Arial" w:cs="Arial" w:eastAsia="Arial" w:hAnsi="Arial"/>
          <w:sz w:val="24"/>
        </w:rPr>
        <w:t>2012-2013</w:t>
      </w:r>
      <w:r>
        <w:rPr>
          <w:rFonts w:cs="Arial" w:eastAsia="Arial" w:hAnsi="Arial"/>
          <w:sz w:val="24"/>
          <w:lang w:val="en-US"/>
        </w:rPr>
        <w:t xml:space="preserve"> </w:t>
      </w:r>
    </w:p>
    <w:p>
      <w:pPr>
        <w:pStyle w:val="style0"/>
        <w:spacing w:after="0" w:lineRule="auto" w:line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Mass Appeal Community development group under NYSC, Ondo State Chapter.</w:t>
      </w:r>
      <w:r>
        <w:rPr>
          <w:rFonts w:ascii="Arial" w:cs="Arial" w:eastAsia="Arial" w:hAnsi="Arial"/>
          <w:sz w:val="24"/>
        </w:rPr>
        <w:t xml:space="preserve"> </w:t>
      </w:r>
      <w:r>
        <w:rPr>
          <w:rFonts w:cs="Arial" w:eastAsia="Arial" w:hAnsi="Arial"/>
          <w:sz w:val="24"/>
          <w:lang w:val="en-US"/>
        </w:rPr>
        <w:t xml:space="preserve">        201</w:t>
      </w:r>
      <w:r>
        <w:rPr>
          <w:rFonts w:cs="Arial" w:eastAsia="Arial" w:hAnsi="Arial"/>
          <w:sz w:val="24"/>
          <w:lang w:val="en-US"/>
        </w:rPr>
        <w:t>3</w:t>
      </w:r>
    </w:p>
    <w:p>
      <w:pPr>
        <w:pStyle w:val="style0"/>
        <w:spacing w:after="0" w:lineRule="auto" w:line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Alpha Consulting Service, Certificate of participation.</w:t>
      </w:r>
      <w:r>
        <w:rPr>
          <w:rFonts w:cs="Arial" w:eastAsia="Arial" w:hAnsi="Arial"/>
          <w:sz w:val="24"/>
          <w:lang w:val="en-US"/>
        </w:rPr>
        <w:t xml:space="preserve">                                                         2013</w:t>
      </w:r>
    </w:p>
    <w:p>
      <w:pPr>
        <w:pStyle w:val="style0"/>
        <w:spacing w:after="0" w:lineRule="auto" w:line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National Association of Polytechnic Engineering Students (NAPES) Idah Chapter.</w:t>
      </w:r>
      <w:r>
        <w:rPr>
          <w:rFonts w:ascii="Arial" w:cs="Arial" w:eastAsia="Arial" w:hAnsi="Arial"/>
          <w:sz w:val="24"/>
        </w:rPr>
        <w:t xml:space="preserve">       </w:t>
      </w:r>
      <w:r>
        <w:rPr>
          <w:rFonts w:ascii="Arial" w:cs="Arial" w:eastAsia="Arial" w:hAnsi="Arial"/>
          <w:sz w:val="24"/>
        </w:rPr>
        <w:t>2005</w:t>
      </w:r>
    </w:p>
    <w:p>
      <w:pPr>
        <w:pStyle w:val="style0"/>
        <w:spacing w:after="0" w:lineRule="auto" w:line="360"/>
        <w:rPr>
          <w:rFonts w:ascii="Arial" w:cs="Arial" w:eastAsia="Arial" w:hAnsi="Arial"/>
          <w:b/>
          <w:sz w:val="24"/>
        </w:rPr>
      </w:pPr>
    </w:p>
    <w:p>
      <w:pPr>
        <w:pStyle w:val="style0"/>
        <w:spacing w:after="0" w:lineRule="auto" w:line="360"/>
        <w:rPr>
          <w:rFonts w:cs="Arial" w:eastAsia="Arial" w:hAnsi="Arial"/>
          <w:b/>
          <w:sz w:val="24"/>
          <w:lang w:val="en-US"/>
        </w:rPr>
      </w:pPr>
      <w:r>
        <w:rPr>
          <w:rFonts w:ascii="Arial" w:cs="Arial" w:eastAsia="Arial" w:hAnsi="Arial"/>
          <w:b/>
          <w:sz w:val="24"/>
        </w:rPr>
        <w:t>PROJECTS EXECUTED</w:t>
      </w:r>
    </w:p>
    <w:p>
      <w:pPr>
        <w:pStyle w:val="style179"/>
        <w:numPr>
          <w:ilvl w:val="0"/>
          <w:numId w:val="11"/>
        </w:numPr>
        <w:spacing w:after="0" w:lineRule="auto" w:line="360"/>
        <w:rPr>
          <w:rFonts w:ascii="Arial" w:cs="Arial" w:eastAsia="Arial" w:hAnsi="Arial"/>
          <w:b w:val="false"/>
          <w:bCs w:val="false"/>
          <w:i w:val="false"/>
          <w:iCs w:val="false"/>
          <w:sz w:val="24"/>
        </w:rPr>
      </w:pPr>
      <w:r>
        <w:rPr>
          <w:rFonts w:cs="Arial" w:eastAsia="Arial" w:hAnsi="Arial"/>
          <w:b/>
          <w:sz w:val="24"/>
          <w:lang w:val="en-US"/>
        </w:rPr>
        <w:t xml:space="preserve"> </w:t>
      </w:r>
      <w:r>
        <w:rPr>
          <w:rFonts w:cs="Arial" w:eastAsia="Arial" w:hAnsi="Arial"/>
          <w:b w:val="false"/>
          <w:bCs w:val="false"/>
          <w:i w:val="false"/>
          <w:iCs w:val="false"/>
          <w:sz w:val="24"/>
          <w:lang w:val="en-US"/>
        </w:rPr>
        <w:t>MTN and Airtel</w:t>
      </w:r>
      <w:r>
        <w:rPr>
          <w:rFonts w:cs="Arial" w:eastAsia="Arial" w:hAnsi="Arial"/>
          <w:b w:val="false"/>
          <w:bCs w:val="false"/>
          <w:i w:val="false"/>
          <w:iCs w:val="false"/>
          <w:sz w:val="24"/>
          <w:lang w:val="en-US"/>
        </w:rPr>
        <w:t xml:space="preserve">  </w:t>
      </w:r>
      <w:r>
        <w:rPr>
          <w:rFonts w:cs="Arial" w:eastAsia="Arial" w:hAnsi="Arial"/>
          <w:b w:val="false"/>
          <w:bCs w:val="false"/>
          <w:i w:val="false"/>
          <w:iCs w:val="false"/>
          <w:sz w:val="24"/>
          <w:lang w:val="en-US"/>
        </w:rPr>
        <w:t xml:space="preserve">Sim </w:t>
      </w:r>
      <w:r>
        <w:rPr>
          <w:rFonts w:cs="Arial" w:eastAsia="Arial" w:hAnsi="Arial"/>
          <w:b w:val="false"/>
          <w:bCs w:val="false"/>
          <w:i w:val="false"/>
          <w:iCs w:val="false"/>
          <w:sz w:val="24"/>
          <w:lang w:val="en-US"/>
        </w:rPr>
        <w:t>Registration</w:t>
      </w:r>
      <w:r>
        <w:rPr>
          <w:rFonts w:cs="Arial" w:eastAsia="Arial" w:hAnsi="Arial"/>
          <w:b w:val="false"/>
          <w:bCs w:val="false"/>
          <w:i w:val="false"/>
          <w:iCs w:val="false"/>
          <w:sz w:val="24"/>
          <w:lang w:val="en-US"/>
        </w:rPr>
        <w:t xml:space="preserve">.                                                           </w:t>
      </w:r>
      <w:r>
        <w:rPr>
          <w:rFonts w:cs="Arial" w:eastAsia="Arial" w:hAnsi="Arial"/>
          <w:b w:val="false"/>
          <w:bCs w:val="false"/>
          <w:i w:val="false"/>
          <w:iCs w:val="false"/>
          <w:sz w:val="24"/>
          <w:lang w:val="en-US"/>
        </w:rPr>
        <w:t xml:space="preserve">                      </w:t>
      </w:r>
      <w:r>
        <w:rPr>
          <w:rFonts w:cs="Arial" w:eastAsia="Arial" w:hAnsi="Arial"/>
          <w:b w:val="false"/>
          <w:bCs w:val="false"/>
          <w:i w:val="false"/>
          <w:iCs w:val="false"/>
          <w:sz w:val="24"/>
          <w:lang w:val="en-US"/>
        </w:rPr>
        <w:t>2015-</w:t>
      </w:r>
      <w:r>
        <w:rPr>
          <w:rFonts w:cs="Arial" w:eastAsia="Arial" w:hAnsi="Arial"/>
          <w:b w:val="false"/>
          <w:bCs w:val="false"/>
          <w:i w:val="false"/>
          <w:iCs w:val="false"/>
          <w:sz w:val="24"/>
          <w:lang w:val="en-US"/>
        </w:rPr>
        <w:t>2017</w:t>
      </w:r>
    </w:p>
    <w:p>
      <w:pPr>
        <w:pStyle w:val="style179"/>
        <w:numPr>
          <w:ilvl w:val="0"/>
          <w:numId w:val="7"/>
        </w:numPr>
        <w:spacing w:after="0" w:lineRule="auto" w:line="360"/>
        <w:rPr>
          <w:rFonts w:ascii="Arial" w:cs="Arial" w:eastAsia="Arial" w:hAnsi="Arial"/>
          <w:b/>
          <w:sz w:val="24"/>
        </w:rPr>
      </w:pPr>
      <w:r>
        <w:rPr>
          <w:rFonts w:ascii="Arial" w:cs="Arial" w:eastAsia="Arial" w:hAnsi="Arial"/>
          <w:sz w:val="24"/>
        </w:rPr>
        <w:t xml:space="preserve">Entrepreneurship Centre, </w:t>
      </w:r>
      <w:r>
        <w:rPr>
          <w:rFonts w:ascii="Arial" w:cs="Arial" w:eastAsia="Arial" w:hAnsi="Arial"/>
          <w:sz w:val="24"/>
        </w:rPr>
        <w:t>Federal polytechnic Offa, Kwara State</w:t>
      </w:r>
      <w:r>
        <w:rPr>
          <w:rFonts w:ascii="Arial" w:cs="Arial" w:eastAsia="Arial" w:hAnsi="Arial"/>
          <w:sz w:val="24"/>
        </w:rPr>
        <w:t>.</w:t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ab/>
      </w:r>
      <w:r>
        <w:rPr>
          <w:rFonts w:cs="Arial" w:eastAsia="Arial" w:hAnsi="Arial"/>
          <w:sz w:val="24"/>
          <w:lang w:val="en-US"/>
        </w:rPr>
        <w:t xml:space="preserve">          </w:t>
      </w:r>
      <w:r>
        <w:rPr>
          <w:rFonts w:ascii="Arial" w:cs="Arial" w:eastAsia="Arial" w:hAnsi="Arial"/>
          <w:sz w:val="24"/>
        </w:rPr>
        <w:t>2014</w:t>
      </w:r>
    </w:p>
    <w:p>
      <w:pPr>
        <w:pStyle w:val="style179"/>
        <w:spacing w:after="0" w:lineRule="auto" w:line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Fortune contract service.</w:t>
      </w:r>
    </w:p>
    <w:p>
      <w:pPr>
        <w:pStyle w:val="style179"/>
        <w:numPr>
          <w:ilvl w:val="0"/>
          <w:numId w:val="7"/>
        </w:numPr>
        <w:spacing w:after="200" w:lineRule="auto" w:line="276"/>
        <w:rPr>
          <w:rFonts w:ascii="Calibri" w:cs="Times New Roman" w:eastAsia="Arial" w:hAnsi="Calibri"/>
          <w:sz w:val="28"/>
          <w:szCs w:val="24"/>
        </w:rPr>
      </w:pPr>
      <w:r>
        <w:rPr>
          <w:rFonts w:ascii="Arial" w:cs="Arial" w:eastAsia="Arial" w:hAnsi="Arial"/>
          <w:sz w:val="24"/>
        </w:rPr>
        <w:t>Flood assessment and possible remedies (unpublished).</w:t>
      </w:r>
      <w:r>
        <w:rPr>
          <w:rFonts w:cs="Arial" w:eastAsia="Arial" w:hAnsi="Arial"/>
          <w:sz w:val="24"/>
          <w:lang w:val="en-US"/>
        </w:rPr>
        <w:t xml:space="preserve">                                          2011</w:t>
      </w:r>
    </w:p>
    <w:p>
      <w:pPr>
        <w:pStyle w:val="style0"/>
        <w:tabs>
          <w:tab w:val="left" w:leader="none" w:pos="7860"/>
        </w:tabs>
        <w:spacing w:after="0" w:lineRule="auto" w:line="360"/>
        <w:rPr>
          <w:rFonts w:ascii="Arial" w:cs="Arial" w:eastAsia="Arial" w:hAnsi="Arial"/>
          <w:b/>
          <w:sz w:val="24"/>
          <w:u w:val="single"/>
        </w:rPr>
      </w:pPr>
    </w:p>
    <w:p>
      <w:pPr>
        <w:pStyle w:val="style0"/>
        <w:tabs>
          <w:tab w:val="left" w:leader="none" w:pos="7860"/>
        </w:tabs>
        <w:spacing w:after="0" w:lineRule="auto" w:line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b/>
          <w:sz w:val="24"/>
          <w:u w:val="single"/>
        </w:rPr>
        <w:t>HOBBIES:</w:t>
      </w:r>
      <w:r>
        <w:rPr>
          <w:rFonts w:ascii="Arial" w:cs="Arial" w:eastAsia="Arial" w:hAnsi="Arial"/>
          <w:sz w:val="24"/>
        </w:rPr>
        <w:t xml:space="preserve"> Sporting (Football)</w:t>
      </w:r>
      <w:r>
        <w:rPr>
          <w:rFonts w:ascii="Arial" w:cs="Arial" w:eastAsia="Arial" w:hAnsi="Arial"/>
          <w:sz w:val="24"/>
        </w:rPr>
        <w:t>, Reading, Browsing and research work</w:t>
      </w:r>
      <w:r>
        <w:rPr>
          <w:rFonts w:ascii="Arial" w:cs="Arial" w:eastAsia="Arial" w:hAnsi="Arial"/>
          <w:sz w:val="24"/>
        </w:rPr>
        <w:tab/>
      </w:r>
    </w:p>
    <w:p>
      <w:pPr>
        <w:pStyle w:val="style0"/>
        <w:spacing w:after="0" w:lineRule="auto" w:line="360"/>
        <w:rPr>
          <w:rFonts w:ascii="Arial" w:cs="Arial" w:eastAsia="Arial" w:hAnsi="Arial"/>
          <w:b/>
          <w:sz w:val="24"/>
          <w:u w:val="single"/>
        </w:rPr>
      </w:pPr>
    </w:p>
    <w:p>
      <w:pPr>
        <w:pStyle w:val="style179"/>
        <w:numPr>
          <w:ilvl w:val="0"/>
          <w:numId w:val="0"/>
        </w:numPr>
        <w:spacing w:after="0" w:lineRule="auto" w:line="360"/>
        <w:ind w:left="720" w:firstLine="0"/>
        <w:rPr>
          <w:rFonts w:cs="Arial" w:eastAsia="Arial" w:hAnsi="Arial"/>
          <w:b w:val="false"/>
          <w:bCs w:val="false"/>
          <w:sz w:val="24"/>
          <w:u w:val="single"/>
          <w:lang w:val="en-US"/>
        </w:rPr>
      </w:pPr>
      <w:r>
        <w:rPr>
          <w:rFonts w:ascii="Arial" w:cs="Arial" w:eastAsia="Arial" w:hAnsi="Arial"/>
          <w:b/>
          <w:sz w:val="24"/>
          <w:u w:val="single"/>
        </w:rPr>
        <w:t>REFEREES</w:t>
      </w:r>
      <w:bookmarkStart w:id="0" w:name="_GoBack"/>
      <w:bookmarkEnd w:id="0"/>
    </w:p>
    <w:p>
      <w:pPr>
        <w:pStyle w:val="style179"/>
        <w:numPr>
          <w:ilvl w:val="0"/>
          <w:numId w:val="12"/>
        </w:numPr>
        <w:spacing w:after="0" w:lineRule="auto" w:line="360"/>
        <w:rPr>
          <w:rFonts w:ascii="Arial" w:cs="Arial" w:eastAsia="Arial" w:hAnsi="Arial"/>
          <w:b w:val="false"/>
          <w:bCs w:val="false"/>
          <w:sz w:val="24"/>
          <w:u w:val="none"/>
        </w:rPr>
      </w:pPr>
      <w:r>
        <w:rPr>
          <w:rFonts w:cs="Arial" w:eastAsia="Arial" w:hAnsi="Arial"/>
          <w:b w:val="false"/>
          <w:bCs w:val="false"/>
          <w:sz w:val="24"/>
          <w:u w:val="none"/>
          <w:lang w:val="en-US"/>
        </w:rPr>
        <w:t>Mr. Abraham F. J</w:t>
      </w:r>
      <w:r>
        <w:rPr>
          <w:rFonts w:cs="Arial" w:eastAsia="Arial" w:hAnsi="Arial"/>
          <w:b w:val="false"/>
          <w:bCs w:val="false"/>
          <w:sz w:val="24"/>
          <w:u w:val="none"/>
          <w:lang w:val="en-US"/>
        </w:rPr>
        <w:t xml:space="preserve"> </w:t>
      </w:r>
    </w:p>
    <w:p>
      <w:pPr>
        <w:pStyle w:val="style0"/>
        <w:spacing w:after="0" w:lineRule="auto" w:line="360"/>
        <w:rPr>
          <w:rFonts w:cs="Arial" w:eastAsia="Arial" w:hAnsi="Arial"/>
          <w:b w:val="false"/>
          <w:bCs w:val="false"/>
          <w:sz w:val="24"/>
          <w:u w:val="none"/>
          <w:lang w:val="en-US"/>
        </w:rPr>
      </w:pPr>
      <w:r>
        <w:rPr>
          <w:rFonts w:cs="Arial" w:eastAsia="Arial" w:hAnsi="Arial"/>
          <w:b w:val="false"/>
          <w:bCs w:val="false"/>
          <w:sz w:val="24"/>
          <w:u w:val="none"/>
          <w:lang w:val="en-US"/>
        </w:rPr>
        <w:t xml:space="preserve">            </w:t>
      </w:r>
      <w:r>
        <w:rPr>
          <w:rFonts w:cs="Arial" w:eastAsia="Arial" w:hAnsi="Arial"/>
          <w:b w:val="false"/>
          <w:bCs w:val="false"/>
          <w:sz w:val="24"/>
          <w:u w:val="none"/>
          <w:lang w:val="en-US"/>
        </w:rPr>
        <w:t>Vice Principal Junior School, O</w:t>
      </w:r>
      <w:r>
        <w:rPr>
          <w:rFonts w:cs="Arial" w:eastAsia="Arial" w:hAnsi="Arial"/>
          <w:b w:val="false"/>
          <w:bCs w:val="false"/>
          <w:sz w:val="24"/>
          <w:u w:val="none"/>
          <w:lang w:val="en-US"/>
        </w:rPr>
        <w:t>yun Baptist High Sch</w:t>
      </w:r>
      <w:r>
        <w:rPr>
          <w:rFonts w:cs="Arial" w:eastAsia="Arial" w:hAnsi="Arial"/>
          <w:b w:val="false"/>
          <w:bCs w:val="false"/>
          <w:sz w:val="24"/>
          <w:u w:val="none"/>
          <w:lang w:val="en-US"/>
        </w:rPr>
        <w:t>ool, Ijagbo</w:t>
      </w:r>
      <w:r>
        <w:rPr>
          <w:rFonts w:cs="Arial" w:eastAsia="Arial" w:hAnsi="Arial"/>
          <w:b w:val="false"/>
          <w:bCs w:val="false"/>
          <w:sz w:val="24"/>
          <w:u w:val="none"/>
          <w:lang w:val="en-US"/>
        </w:rPr>
        <w:t>.  (</w:t>
      </w:r>
      <w:r>
        <w:rPr>
          <w:rFonts w:cs="Arial" w:eastAsia="Arial" w:hAnsi="Arial" w:hint="eastAsia"/>
          <w:b w:val="false"/>
          <w:sz w:val="24"/>
          <w:u w:val="none"/>
          <w:lang w:val="en-US"/>
        </w:rPr>
        <w:t xml:space="preserve"> </w:t>
      </w:r>
      <w:r>
        <w:rPr>
          <w:rFonts w:cs="Arial" w:eastAsia="Arial" w:hAnsi="Arial" w:hint="eastAsia"/>
          <w:b w:val="false"/>
          <w:sz w:val="24"/>
          <w:u w:val="none"/>
          <w:lang w:val="en-US"/>
        </w:rPr>
        <w:t>08053515073</w:t>
      </w:r>
      <w:r>
        <w:rPr>
          <w:rFonts w:cs="Arial" w:eastAsia="Arial" w:hAnsi="Arial"/>
          <w:b w:val="false"/>
          <w:sz w:val="24"/>
          <w:u w:val="none"/>
          <w:lang w:val="en-US"/>
        </w:rPr>
        <w:t>)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Arial" w:cs="Arial" w:eastAsia="Arial" w:hAnsi="Arial"/>
          <w:sz w:val="24"/>
        </w:rPr>
      </w:pPr>
      <w:r>
        <w:rPr>
          <w:rFonts w:cs="Arial" w:eastAsia="Arial" w:hAnsi="Arial"/>
          <w:b w:val="false"/>
          <w:bCs w:val="false"/>
          <w:sz w:val="24"/>
          <w:u w:val="none"/>
          <w:lang w:val="en-US"/>
        </w:rPr>
        <w:t xml:space="preserve"> </w:t>
      </w:r>
      <w:r>
        <w:rPr>
          <w:rFonts w:ascii="Arial" w:cs="Arial" w:eastAsia="Arial" w:hAnsi="Arial"/>
          <w:sz w:val="24"/>
        </w:rPr>
        <w:t xml:space="preserve">Engr. Abdullahi </w:t>
      </w:r>
      <w:r>
        <w:rPr>
          <w:rFonts w:ascii="Arial" w:cs="Arial" w:eastAsia="Arial" w:hAnsi="Arial"/>
          <w:sz w:val="24"/>
        </w:rPr>
        <w:t>Tijani</w:t>
      </w:r>
    </w:p>
    <w:p>
      <w:pPr>
        <w:pStyle w:val="style179"/>
        <w:numPr>
          <w:ilvl w:val="0"/>
          <w:numId w:val="0"/>
        </w:numPr>
        <w:spacing w:after="0" w:lineRule="auto" w:line="360"/>
        <w:ind w:left="720" w:firstLine="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Project manager</w:t>
      </w:r>
      <w:r>
        <w:rPr>
          <w:rFonts w:cs="Arial" w:eastAsia="Arial" w:hAnsi="Arial"/>
          <w:sz w:val="24"/>
          <w:lang w:val="en-US"/>
        </w:rPr>
        <w:t xml:space="preserve">, </w:t>
      </w:r>
      <w:r>
        <w:rPr>
          <w:rFonts w:ascii="Arial" w:cs="Arial" w:eastAsia="Arial" w:hAnsi="Arial"/>
          <w:sz w:val="24"/>
        </w:rPr>
        <w:t>Bulletine C</w:t>
      </w:r>
      <w:r>
        <w:rPr>
          <w:rFonts w:ascii="Arial" w:cs="Arial" w:eastAsia="Arial" w:hAnsi="Arial"/>
          <w:sz w:val="24"/>
        </w:rPr>
        <w:t>onstruction Co. Nig.</w:t>
      </w:r>
      <w:r>
        <w:rPr>
          <w:rFonts w:ascii="Arial" w:cs="Arial" w:eastAsia="Arial" w:hAnsi="Arial"/>
          <w:sz w:val="24"/>
        </w:rPr>
        <w:t xml:space="preserve"> Ltd Idah, Kogi State.</w:t>
      </w:r>
      <w:r>
        <w:rPr>
          <w:rFonts w:cs="Arial" w:eastAsia="Arial" w:hAnsi="Arial"/>
          <w:sz w:val="24"/>
          <w:lang w:val="en-US"/>
        </w:rPr>
        <w:t xml:space="preserve">  (</w:t>
      </w:r>
      <w:r>
        <w:rPr>
          <w:rFonts w:ascii="Arial" w:cs="Arial" w:eastAsia="Arial" w:hAnsi="Arial" w:hint="eastAsia"/>
          <w:sz w:val="24"/>
        </w:rPr>
        <w:t>08060632742</w:t>
      </w:r>
      <w:r>
        <w:rPr>
          <w:rFonts w:cs="Arial" w:eastAsia="Arial" w:hAnsi="Arial"/>
          <w:sz w:val="24"/>
          <w:lang w:val="en-US"/>
        </w:rPr>
        <w:t>)</w:t>
      </w:r>
    </w:p>
    <w:p>
      <w:pPr>
        <w:pStyle w:val="style179"/>
        <w:numPr>
          <w:ilvl w:val="0"/>
          <w:numId w:val="12"/>
        </w:numPr>
        <w:spacing w:after="0" w:lineRule="auto" w:line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Mrs. Adetona</w:t>
      </w:r>
    </w:p>
    <w:p>
      <w:pPr>
        <w:pStyle w:val="style179"/>
        <w:numPr>
          <w:ilvl w:val="0"/>
          <w:numId w:val="0"/>
        </w:numPr>
        <w:spacing w:after="0" w:lineRule="auto" w:line="360"/>
        <w:ind w:left="720" w:firstLine="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Technician</w:t>
      </w:r>
      <w:r>
        <w:rPr>
          <w:rFonts w:cs="Arial" w:eastAsia="Arial" w:hAnsi="Arial"/>
          <w:sz w:val="24"/>
          <w:lang w:val="en-US"/>
        </w:rPr>
        <w:t xml:space="preserve">, </w:t>
      </w:r>
      <w:r>
        <w:rPr>
          <w:rFonts w:ascii="Arial" w:cs="Arial" w:eastAsia="Arial" w:hAnsi="Arial"/>
          <w:sz w:val="24"/>
        </w:rPr>
        <w:t>St Peter’s Unity Secondary School, Akure, Ondo State.</w:t>
      </w:r>
      <w:r>
        <w:rPr>
          <w:rFonts w:cs="Arial" w:eastAsia="Arial" w:hAnsi="Arial"/>
          <w:sz w:val="24"/>
          <w:lang w:val="en-US"/>
        </w:rPr>
        <w:t xml:space="preserve">  (</w:t>
      </w:r>
      <w:r>
        <w:rPr>
          <w:rFonts w:ascii="Arial" w:cs="Arial" w:eastAsia="Arial" w:hAnsi="Arial" w:hint="eastAsia"/>
          <w:sz w:val="24"/>
        </w:rPr>
        <w:t>08062183735</w:t>
      </w:r>
      <w:r>
        <w:rPr>
          <w:rFonts w:cs="Arial" w:eastAsia="Arial" w:hAnsi="Arial"/>
          <w:sz w:val="24"/>
          <w:lang w:val="en-US"/>
        </w:rPr>
        <w:t>)</w:t>
      </w:r>
    </w:p>
    <w:p>
      <w:pPr>
        <w:pStyle w:val="style179"/>
        <w:numPr>
          <w:ilvl w:val="0"/>
          <w:numId w:val="0"/>
        </w:numPr>
        <w:spacing w:after="0" w:lineRule="auto" w:line="360"/>
        <w:ind w:left="720" w:firstLine="0"/>
        <w:rPr>
          <w:rFonts w:ascii="Arial" w:cs="Arial" w:eastAsia="Arial" w:hAnsi="Arial"/>
          <w:sz w:val="24"/>
        </w:rPr>
      </w:pPr>
    </w:p>
    <w:p>
      <w:pPr>
        <w:pStyle w:val="style0"/>
        <w:rPr/>
      </w:pPr>
    </w:p>
    <w:sectPr>
      <w:headerReference w:type="default" r:id="rId2"/>
      <w:footerReference w:type="default" r:id="rId3"/>
      <w:pgSz w:w="12240" w:h="15840" w:orient="portrait"/>
      <w:pgMar w:top="540" w:right="720" w:bottom="720" w:left="720" w:header="720" w:footer="720" w:gutter="0"/>
      <w:pgNumType w:fmt="decimal"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Impact">
    <w:altName w:val="Impact"/>
    <w:panose1 w:val="020b080603000005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000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altName w:val="Arial Rounded MT Bold"/>
    <w:panose1 w:val="020f0704030000030204"/>
    <w:charset w:val="00"/>
    <w:family w:val="swiss"/>
    <w:pitch w:val="variable"/>
    <w:sig w:usb0="00000003" w:usb1="00000000" w:usb2="00000000" w:usb3="00000000" w:csb0="00000001" w:csb1="00000000"/>
  </w:font>
  <w:font w:name="Berlin Sans FB">
    <w:altName w:val="Berlin Sans FB"/>
    <w:panose1 w:val="020e0602020000020306"/>
    <w:charset w:val="00"/>
    <w:family w:val="swiss"/>
    <w:pitch w:val="variable"/>
    <w:sig w:usb0="00000003" w:usb1="00000000" w:usb2="00000000" w:usb3="00000000" w:csb0="00000001" w:csb1="00000000"/>
  </w:font>
  <w:font w:name="Lucida Calligraphy">
    <w:altName w:val="Lucida Calligraphy"/>
    <w:panose1 w:val="03010101010000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Segoe UI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right"/>
      <w:rPr/>
    </w:pPr>
    <w:r>
      <w:rPr/>
      <w:fldChar w:fldCharType="begin"/>
    </w:r>
    <w:r>
      <w:instrText>PAGE</w:instrText>
    </w:r>
    <w:r>
      <w:rPr/>
      <w:fldChar w:fldCharType="separate"/>
    </w:r>
    <w:r>
      <w:t>1</w:t>
    </w:r>
    <w:r>
      <w:rPr/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16F64A24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hybridMultilevel"/>
    <w:tmpl w:val="B35696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27A0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D28C6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55E2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7D80F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CF21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1D1E5A64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9">
    <w:nsid w:val="00000009"/>
    <w:multiLevelType w:val="hybridMultilevel"/>
    <w:tmpl w:val="377E52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7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2f6974f1-5d1e-4da0-9b68-0072e0a673f6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c5a21440-7c53-4006-b482-e8619f5bbce0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3" Type="http://schemas.openxmlformats.org/officeDocument/2006/relationships/footer" Target="footer2.xml"/><Relationship Id="rId6" Type="http://schemas.openxmlformats.org/officeDocument/2006/relationships/settings" Target="settings.xml"/><Relationship Id="rId5" Type="http://schemas.openxmlformats.org/officeDocument/2006/relationships/fontTable" Target="fontTable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460</Words>
  <Characters>2927</Characters>
  <Application>WPS Office</Application>
  <DocSecurity>0</DocSecurity>
  <Paragraphs>87</Paragraphs>
  <ScaleCrop>false</ScaleCrop>
  <LinksUpToDate>false</LinksUpToDate>
  <CharactersWithSpaces>5047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2019-04-20T22:45:24Z</dcterms:created>
  <dc:creator>user</dc:creator>
  <lastModifiedBy>TECNO S9</lastModifiedBy>
  <dcterms:modified xsi:type="dcterms:W3CDTF">2019-04-20T22:45:24Z</dcterms:modified>
  <revision>44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