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A528" w14:textId="1D3F4B4A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                         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 xml:space="preserve">DAISY </w:t>
      </w:r>
      <w:r w:rsidRPr="00710E8B">
        <w:rPr>
          <w:rFonts w:ascii="Times New Roman" w:hAnsi="Times New Roman"/>
          <w:b/>
          <w:bCs/>
          <w:sz w:val="24"/>
          <w:szCs w:val="24"/>
        </w:rPr>
        <w:t>CHEPKORIR TISIA</w:t>
      </w:r>
    </w:p>
    <w:p w14:paraId="086BC9AC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                         TELL:+254716135161</w:t>
      </w:r>
    </w:p>
    <w:p w14:paraId="2A2492AB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                          EMAIL: daisychepkorir77@gmail.com </w:t>
      </w:r>
    </w:p>
    <w:p w14:paraId="581B7306" w14:textId="77777777" w:rsidR="004203C8" w:rsidRPr="00710E8B" w:rsidRDefault="000C0DDB" w:rsidP="000C0DD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CAREER OBJECTIVE</w:t>
      </w:r>
    </w:p>
    <w:p w14:paraId="3018A345" w14:textId="77777777" w:rsidR="004203C8" w:rsidRPr="00710E8B" w:rsidRDefault="000C0DDB" w:rsidP="000C0DD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To secure a challenging position in a reputable organization to expand my </w:t>
      </w:r>
      <w:r w:rsidRPr="00710E8B">
        <w:rPr>
          <w:rFonts w:ascii="Times New Roman" w:hAnsi="Times New Roman"/>
          <w:sz w:val="24"/>
          <w:szCs w:val="24"/>
        </w:rPr>
        <w:t>knowledge and skills and fully utilize my training and skills while making a significant contribution to the success of the company by sharing knowledge in a new challenging position.</w:t>
      </w:r>
    </w:p>
    <w:p w14:paraId="3C3C4BBC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EDUCATION BACKGROUND</w:t>
      </w:r>
    </w:p>
    <w:p w14:paraId="70323194" w14:textId="02C86DC7" w:rsidR="004203C8" w:rsidRPr="00710E8B" w:rsidRDefault="000C0DDB" w:rsidP="00710E8B">
      <w:pPr>
        <w:spacing w:line="360" w:lineRule="auto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>Of Commerce(Finance Option)</w:t>
      </w:r>
      <w:r w:rsidRPr="00710E8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10E8B">
        <w:rPr>
          <w:rFonts w:ascii="Times New Roman" w:hAnsi="Times New Roman"/>
          <w:sz w:val="24"/>
          <w:szCs w:val="24"/>
        </w:rPr>
        <w:t>Pioneer inter</w:t>
      </w:r>
      <w:r w:rsidRPr="00710E8B">
        <w:rPr>
          <w:rFonts w:ascii="Times New Roman" w:hAnsi="Times New Roman"/>
          <w:sz w:val="24"/>
          <w:szCs w:val="24"/>
        </w:rPr>
        <w:t>national university,2017-2021</w:t>
      </w:r>
    </w:p>
    <w:p w14:paraId="50A4E324" w14:textId="1F451F0A" w:rsidR="004203C8" w:rsidRPr="00710E8B" w:rsidRDefault="000C0DDB" w:rsidP="00710E8B">
      <w:pPr>
        <w:spacing w:line="360" w:lineRule="auto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Kenya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>Certificate Of Secondary Education:</w:t>
      </w:r>
      <w:r w:rsidR="00710E8B" w:rsidRPr="00710E8B">
        <w:rPr>
          <w:rFonts w:ascii="Times New Roman" w:hAnsi="Times New Roman"/>
          <w:sz w:val="24"/>
          <w:szCs w:val="24"/>
        </w:rPr>
        <w:t xml:space="preserve"> </w:t>
      </w:r>
      <w:r w:rsidRPr="00710E8B">
        <w:rPr>
          <w:rFonts w:ascii="Times New Roman" w:hAnsi="Times New Roman"/>
          <w:sz w:val="24"/>
          <w:szCs w:val="24"/>
        </w:rPr>
        <w:t xml:space="preserve">C </w:t>
      </w:r>
      <w:r w:rsidR="00710E8B" w:rsidRPr="00710E8B">
        <w:rPr>
          <w:rFonts w:ascii="Times New Roman" w:hAnsi="Times New Roman"/>
          <w:sz w:val="24"/>
          <w:szCs w:val="24"/>
        </w:rPr>
        <w:t xml:space="preserve">Plus, </w:t>
      </w:r>
      <w:r w:rsidRPr="00710E8B">
        <w:rPr>
          <w:rFonts w:ascii="Times New Roman" w:hAnsi="Times New Roman"/>
          <w:sz w:val="24"/>
          <w:szCs w:val="24"/>
        </w:rPr>
        <w:t xml:space="preserve">Shiners Girls </w:t>
      </w:r>
      <w:r w:rsidR="00710E8B" w:rsidRPr="00710E8B">
        <w:rPr>
          <w:rFonts w:ascii="Times New Roman" w:hAnsi="Times New Roman"/>
          <w:sz w:val="24"/>
          <w:szCs w:val="24"/>
        </w:rPr>
        <w:t>Secondary School, 2013-2016</w:t>
      </w:r>
    </w:p>
    <w:p w14:paraId="60AAB6F7" w14:textId="6552F648" w:rsidR="004203C8" w:rsidRPr="00710E8B" w:rsidRDefault="000C0DDB" w:rsidP="00710E8B">
      <w:pPr>
        <w:spacing w:line="360" w:lineRule="auto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Kenya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>Certificate Of Primary Education: 309/500</w:t>
      </w:r>
      <w:r w:rsidRPr="00710E8B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10E8B">
        <w:rPr>
          <w:rFonts w:ascii="Times New Roman" w:hAnsi="Times New Roman"/>
          <w:sz w:val="24"/>
          <w:szCs w:val="24"/>
        </w:rPr>
        <w:t>Botoret</w:t>
      </w:r>
      <w:proofErr w:type="spellEnd"/>
      <w:r w:rsidRPr="00710E8B">
        <w:rPr>
          <w:rFonts w:ascii="Times New Roman" w:hAnsi="Times New Roman"/>
          <w:sz w:val="24"/>
          <w:szCs w:val="24"/>
        </w:rPr>
        <w:t xml:space="preserve"> primary school, 2003-2012</w:t>
      </w:r>
    </w:p>
    <w:p w14:paraId="103A083C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KEY SKILLS</w:t>
      </w:r>
    </w:p>
    <w:p w14:paraId="1D5AABDB" w14:textId="77777777" w:rsidR="004203C8" w:rsidRPr="00710E8B" w:rsidRDefault="000C0DDB" w:rsidP="000C0DDB">
      <w:pPr>
        <w:pStyle w:val="ListParagraph"/>
        <w:numPr>
          <w:ilvl w:val="0"/>
          <w:numId w:val="5"/>
        </w:numPr>
        <w:ind w:leftChars="-36" w:left="281"/>
        <w:jc w:val="both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Business management</w:t>
      </w:r>
      <w:r w:rsidRPr="00710E8B">
        <w:rPr>
          <w:rFonts w:ascii="Times New Roman" w:hAnsi="Times New Roman"/>
          <w:sz w:val="24"/>
          <w:szCs w:val="24"/>
        </w:rPr>
        <w:t xml:space="preserve">: help entrepreneurs </w:t>
      </w:r>
      <w:r w:rsidRPr="00710E8B">
        <w:rPr>
          <w:rFonts w:ascii="Times New Roman" w:hAnsi="Times New Roman"/>
          <w:sz w:val="24"/>
          <w:szCs w:val="24"/>
        </w:rPr>
        <w:t>to understand investment fields, practice sound investment decision making, formulation of investment policy strategy and analysis of different investment vehicles.</w:t>
      </w:r>
    </w:p>
    <w:p w14:paraId="3A7FC408" w14:textId="77777777" w:rsidR="004203C8" w:rsidRPr="00710E8B" w:rsidRDefault="000C0DDB" w:rsidP="000C0DDB">
      <w:pPr>
        <w:numPr>
          <w:ilvl w:val="0"/>
          <w:numId w:val="3"/>
        </w:numPr>
        <w:ind w:leftChars="-36" w:left="281"/>
        <w:jc w:val="both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Language skills : </w:t>
      </w:r>
      <w:r w:rsidRPr="00710E8B">
        <w:rPr>
          <w:rFonts w:ascii="Times New Roman" w:hAnsi="Times New Roman"/>
          <w:sz w:val="24"/>
          <w:szCs w:val="24"/>
        </w:rPr>
        <w:t xml:space="preserve">Fluent in English and </w:t>
      </w:r>
      <w:proofErr w:type="spellStart"/>
      <w:r w:rsidRPr="00710E8B">
        <w:rPr>
          <w:rFonts w:ascii="Times New Roman" w:hAnsi="Times New Roman"/>
          <w:sz w:val="24"/>
          <w:szCs w:val="24"/>
        </w:rPr>
        <w:t>kiswahili</w:t>
      </w:r>
      <w:proofErr w:type="spellEnd"/>
      <w:r w:rsidRPr="00710E8B">
        <w:rPr>
          <w:rFonts w:ascii="Times New Roman" w:hAnsi="Times New Roman"/>
          <w:sz w:val="24"/>
          <w:szCs w:val="24"/>
        </w:rPr>
        <w:t xml:space="preserve"> (both oral and written)</w:t>
      </w:r>
    </w:p>
    <w:p w14:paraId="529027B8" w14:textId="77777777" w:rsidR="004203C8" w:rsidRPr="00710E8B" w:rsidRDefault="000C0DDB" w:rsidP="000C0DDB">
      <w:pPr>
        <w:pStyle w:val="ListParagraph"/>
        <w:numPr>
          <w:ilvl w:val="0"/>
          <w:numId w:val="4"/>
        </w:numPr>
        <w:ind w:leftChars="-36" w:left="281"/>
        <w:jc w:val="both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Communication</w:t>
      </w:r>
      <w:r w:rsidRPr="00710E8B">
        <w:rPr>
          <w:rFonts w:ascii="Times New Roman" w:hAnsi="Times New Roman"/>
          <w:sz w:val="24"/>
          <w:szCs w:val="24"/>
        </w:rPr>
        <w:t>: ab</w:t>
      </w:r>
      <w:r w:rsidRPr="00710E8B">
        <w:rPr>
          <w:rFonts w:ascii="Times New Roman" w:hAnsi="Times New Roman"/>
          <w:sz w:val="24"/>
          <w:szCs w:val="24"/>
        </w:rPr>
        <w:t>le to communicate clearly and efficiently to verbally  and written</w:t>
      </w:r>
    </w:p>
    <w:p w14:paraId="52873E5B" w14:textId="6758894C" w:rsidR="004203C8" w:rsidRPr="000C0DDB" w:rsidRDefault="000C0DDB" w:rsidP="000C0DDB">
      <w:pPr>
        <w:pStyle w:val="ListParagraph"/>
        <w:numPr>
          <w:ilvl w:val="0"/>
          <w:numId w:val="4"/>
        </w:numPr>
        <w:ind w:leftChars="-36" w:left="281"/>
        <w:jc w:val="both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Time management: </w:t>
      </w:r>
      <w:r w:rsidRPr="00710E8B">
        <w:rPr>
          <w:rFonts w:ascii="Times New Roman" w:hAnsi="Times New Roman"/>
          <w:sz w:val="24"/>
          <w:szCs w:val="24"/>
        </w:rPr>
        <w:t>managing time and prioritizing tasks as an essential characteristic of efficient work management.</w:t>
      </w:r>
      <w:r w:rsidRPr="000C0DDB">
        <w:rPr>
          <w:rFonts w:ascii="Times New Roman" w:hAnsi="Times New Roman"/>
          <w:sz w:val="24"/>
          <w:szCs w:val="24"/>
        </w:rPr>
        <w:t xml:space="preserve">   </w:t>
      </w:r>
    </w:p>
    <w:p w14:paraId="297013AF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WORK EXPERIENCE</w:t>
      </w:r>
    </w:p>
    <w:p w14:paraId="4BAFE642" w14:textId="545BF0F1" w:rsidR="004203C8" w:rsidRPr="00710E8B" w:rsidRDefault="000C0DDB" w:rsidP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Finance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>Intern</w:t>
      </w:r>
      <w:r w:rsidRPr="00710E8B">
        <w:rPr>
          <w:rFonts w:ascii="Times New Roman" w:hAnsi="Times New Roman"/>
          <w:b/>
          <w:bCs/>
          <w:sz w:val="24"/>
          <w:szCs w:val="24"/>
        </w:rPr>
        <w:t>: British American Insurance Comp</w:t>
      </w:r>
      <w:r w:rsidRPr="00710E8B">
        <w:rPr>
          <w:rFonts w:ascii="Times New Roman" w:hAnsi="Times New Roman"/>
          <w:b/>
          <w:bCs/>
          <w:sz w:val="24"/>
          <w:szCs w:val="24"/>
        </w:rPr>
        <w:t>any (BRITAM)Nairobi, Jan 2019</w:t>
      </w:r>
      <w:r w:rsidR="00710E8B">
        <w:rPr>
          <w:rFonts w:ascii="Times New Roman" w:hAnsi="Times New Roman"/>
          <w:b/>
          <w:bCs/>
          <w:sz w:val="24"/>
          <w:szCs w:val="24"/>
        </w:rPr>
        <w:t>-April 2019</w:t>
      </w:r>
    </w:p>
    <w:p w14:paraId="362148F8" w14:textId="77777777" w:rsidR="004203C8" w:rsidRPr="00710E8B" w:rsidRDefault="000C0DDB" w:rsidP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Roles and responsibilities</w:t>
      </w:r>
    </w:p>
    <w:p w14:paraId="35F92783" w14:textId="77777777" w:rsidR="004203C8" w:rsidRPr="00710E8B" w:rsidRDefault="000C0DDB" w:rsidP="000C0DDB">
      <w:pPr>
        <w:pStyle w:val="ListParagraph"/>
        <w:numPr>
          <w:ilvl w:val="0"/>
          <w:numId w:val="7"/>
        </w:numPr>
        <w:ind w:leftChars="36" w:left="439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Registration of </w:t>
      </w:r>
      <w:proofErr w:type="gramStart"/>
      <w:r w:rsidRPr="00710E8B">
        <w:rPr>
          <w:rFonts w:ascii="Times New Roman" w:hAnsi="Times New Roman"/>
          <w:sz w:val="24"/>
          <w:szCs w:val="24"/>
        </w:rPr>
        <w:t>clients</w:t>
      </w:r>
      <w:proofErr w:type="gramEnd"/>
      <w:r w:rsidRPr="00710E8B">
        <w:rPr>
          <w:rFonts w:ascii="Times New Roman" w:hAnsi="Times New Roman"/>
          <w:sz w:val="24"/>
          <w:szCs w:val="24"/>
        </w:rPr>
        <w:t xml:space="preserve"> application forms</w:t>
      </w:r>
    </w:p>
    <w:p w14:paraId="326DA921" w14:textId="77777777" w:rsidR="004203C8" w:rsidRPr="00710E8B" w:rsidRDefault="000C0DDB" w:rsidP="000C0DDB">
      <w:pPr>
        <w:numPr>
          <w:ilvl w:val="0"/>
          <w:numId w:val="6"/>
        </w:numPr>
        <w:ind w:leftChars="36" w:left="439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Making receipts and reconciling them on cheques received</w:t>
      </w:r>
    </w:p>
    <w:p w14:paraId="33FE16FA" w14:textId="77777777" w:rsidR="004203C8" w:rsidRPr="00710E8B" w:rsidRDefault="000C0DDB" w:rsidP="000C0DDB">
      <w:pPr>
        <w:pStyle w:val="ListParagraph"/>
        <w:numPr>
          <w:ilvl w:val="0"/>
          <w:numId w:val="1"/>
        </w:numPr>
        <w:ind w:leftChars="36" w:left="439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lastRenderedPageBreak/>
        <w:t>Capturing data and compiling them on company's savings</w:t>
      </w:r>
    </w:p>
    <w:p w14:paraId="47BCB30C" w14:textId="35E50CB5" w:rsidR="004203C8" w:rsidRPr="00710E8B" w:rsidRDefault="000C0DDB" w:rsidP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 </w:t>
      </w:r>
      <w:r w:rsidRPr="00710E8B">
        <w:rPr>
          <w:rFonts w:ascii="Times New Roman" w:hAnsi="Times New Roman"/>
          <w:b/>
          <w:bCs/>
          <w:sz w:val="24"/>
          <w:szCs w:val="24"/>
        </w:rPr>
        <w:t xml:space="preserve">Present: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>Shops Sales Assistant</w:t>
      </w:r>
      <w:r w:rsidRPr="00710E8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10E8B" w:rsidRPr="00710E8B">
        <w:rPr>
          <w:rFonts w:ascii="Times New Roman" w:hAnsi="Times New Roman"/>
          <w:b/>
          <w:bCs/>
          <w:sz w:val="24"/>
          <w:szCs w:val="24"/>
        </w:rPr>
        <w:t xml:space="preserve">Kiptagich </w:t>
      </w:r>
      <w:r w:rsidRPr="00710E8B">
        <w:rPr>
          <w:rFonts w:ascii="Times New Roman" w:hAnsi="Times New Roman"/>
          <w:b/>
          <w:bCs/>
          <w:sz w:val="24"/>
          <w:szCs w:val="24"/>
        </w:rPr>
        <w:t>T</w:t>
      </w:r>
      <w:r w:rsidRPr="00710E8B">
        <w:rPr>
          <w:rFonts w:ascii="Times New Roman" w:hAnsi="Times New Roman"/>
          <w:b/>
          <w:bCs/>
          <w:sz w:val="24"/>
          <w:szCs w:val="24"/>
        </w:rPr>
        <w:t>ea Estate</w:t>
      </w:r>
    </w:p>
    <w:p w14:paraId="2D2DB9CA" w14:textId="77777777" w:rsidR="004203C8" w:rsidRPr="00710E8B" w:rsidRDefault="000C0DDB" w:rsidP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Roles and responsibilities</w:t>
      </w:r>
    </w:p>
    <w:p w14:paraId="4E3D3979" w14:textId="77777777" w:rsidR="004203C8" w:rsidRPr="00710E8B" w:rsidRDefault="000C0DDB" w:rsidP="000C0DDB">
      <w:pPr>
        <w:pStyle w:val="ListParagraph"/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Assisting customers with purchases</w:t>
      </w:r>
    </w:p>
    <w:p w14:paraId="1DD2AE8D" w14:textId="53C8EEED" w:rsidR="004203C8" w:rsidRPr="00710E8B" w:rsidRDefault="000C0DDB" w:rsidP="000C0DDB">
      <w:pPr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Communicating information to customers on the brand's </w:t>
      </w:r>
      <w:r w:rsidRPr="00710E8B">
        <w:rPr>
          <w:rFonts w:ascii="Times New Roman" w:hAnsi="Times New Roman"/>
          <w:sz w:val="24"/>
          <w:szCs w:val="24"/>
        </w:rPr>
        <w:t>tea range</w:t>
      </w:r>
    </w:p>
    <w:p w14:paraId="367F17A9" w14:textId="77777777" w:rsidR="004203C8" w:rsidRPr="00710E8B" w:rsidRDefault="000C0DDB" w:rsidP="000C0DDB">
      <w:pPr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Taking payments on cash and by credit, debit on inventories</w:t>
      </w:r>
    </w:p>
    <w:p w14:paraId="44BB9053" w14:textId="77777777" w:rsidR="004203C8" w:rsidRPr="00710E8B" w:rsidRDefault="000C0DDB" w:rsidP="000C0DDB">
      <w:pPr>
        <w:numPr>
          <w:ilvl w:val="0"/>
          <w:numId w:val="2"/>
        </w:numPr>
        <w:ind w:left="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Answering telephone and email inquiries</w:t>
      </w:r>
    </w:p>
    <w:p w14:paraId="6A9CA980" w14:textId="77777777" w:rsidR="004203C8" w:rsidRPr="00710E8B" w:rsidRDefault="004203C8">
      <w:pPr>
        <w:rPr>
          <w:rFonts w:ascii="Times New Roman" w:hAnsi="Times New Roman"/>
          <w:b/>
          <w:bCs/>
          <w:sz w:val="24"/>
          <w:szCs w:val="24"/>
        </w:rPr>
      </w:pPr>
    </w:p>
    <w:p w14:paraId="171F7C2D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HOBBIES / </w:t>
      </w:r>
      <w:r w:rsidRPr="00710E8B">
        <w:rPr>
          <w:rFonts w:ascii="Times New Roman" w:hAnsi="Times New Roman"/>
          <w:b/>
          <w:bCs/>
          <w:sz w:val="24"/>
          <w:szCs w:val="24"/>
        </w:rPr>
        <w:t>INTEREST</w:t>
      </w:r>
    </w:p>
    <w:p w14:paraId="2DEB9AAC" w14:textId="46B8F53C" w:rsidR="004203C8" w:rsidRPr="00710E8B" w:rsidRDefault="00710E8B">
      <w:pPr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Community Volunteer Work</w:t>
      </w:r>
    </w:p>
    <w:p w14:paraId="42998789" w14:textId="77777777" w:rsidR="004203C8" w:rsidRPr="00710E8B" w:rsidRDefault="000C0DDB">
      <w:pPr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Learning new trends in the field of business and public</w:t>
      </w:r>
    </w:p>
    <w:p w14:paraId="16F15E73" w14:textId="77777777" w:rsidR="004203C8" w:rsidRPr="00710E8B" w:rsidRDefault="000C0DDB">
      <w:pPr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Collecting absolute best data on what I have read</w:t>
      </w:r>
    </w:p>
    <w:p w14:paraId="44C126C9" w14:textId="77777777" w:rsidR="004203C8" w:rsidRPr="00710E8B" w:rsidRDefault="000C0DDB">
      <w:pPr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Intellectual discussions</w:t>
      </w:r>
    </w:p>
    <w:p w14:paraId="40F9D206" w14:textId="77777777" w:rsidR="004203C8" w:rsidRPr="00710E8B" w:rsidRDefault="000C0DDB">
      <w:pPr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>Listening to motivational talks</w:t>
      </w:r>
    </w:p>
    <w:p w14:paraId="4AFB0453" w14:textId="77777777" w:rsidR="004203C8" w:rsidRPr="00710E8B" w:rsidRDefault="004203C8">
      <w:pPr>
        <w:rPr>
          <w:rFonts w:ascii="Times New Roman" w:hAnsi="Times New Roman"/>
          <w:b/>
          <w:bCs/>
          <w:sz w:val="24"/>
          <w:szCs w:val="24"/>
        </w:rPr>
      </w:pPr>
    </w:p>
    <w:p w14:paraId="1AE1BD52" w14:textId="77777777" w:rsidR="004203C8" w:rsidRPr="00710E8B" w:rsidRDefault="000C0DDB">
      <w:pPr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REFEREES</w:t>
      </w:r>
    </w:p>
    <w:p w14:paraId="695E42BD" w14:textId="77777777" w:rsidR="000C0DDB" w:rsidRDefault="000C0DD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  <w:sectPr w:rsidR="000C0DD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28AC1C" w14:textId="4DE51B89" w:rsidR="004203C8" w:rsidRPr="00710E8B" w:rsidRDefault="00710E8B" w:rsidP="000C0D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r w:rsidR="000C0DDB" w:rsidRPr="00710E8B">
        <w:rPr>
          <w:rFonts w:ascii="Times New Roman" w:hAnsi="Times New Roman"/>
          <w:sz w:val="24"/>
          <w:szCs w:val="24"/>
        </w:rPr>
        <w:t xml:space="preserve">Edwin </w:t>
      </w:r>
      <w:r>
        <w:rPr>
          <w:rFonts w:ascii="Times New Roman" w:hAnsi="Times New Roman"/>
          <w:sz w:val="24"/>
          <w:szCs w:val="24"/>
        </w:rPr>
        <w:t>S</w:t>
      </w:r>
      <w:r w:rsidR="000C0DDB" w:rsidRPr="00710E8B">
        <w:rPr>
          <w:rFonts w:ascii="Times New Roman" w:hAnsi="Times New Roman"/>
          <w:sz w:val="24"/>
          <w:szCs w:val="24"/>
        </w:rPr>
        <w:t>itienei</w:t>
      </w:r>
    </w:p>
    <w:p w14:paraId="705F8649" w14:textId="6162EB59" w:rsidR="004203C8" w:rsidRPr="00710E8B" w:rsidRDefault="00710E8B" w:rsidP="000C0DD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of School of Business and Management</w:t>
      </w:r>
    </w:p>
    <w:p w14:paraId="1BAF8FBD" w14:textId="3370B870" w:rsidR="004203C8" w:rsidRPr="00710E8B" w:rsidRDefault="000C0DDB" w:rsidP="000C0DD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Pioneer </w:t>
      </w:r>
      <w:r w:rsidR="00710E8B" w:rsidRPr="00710E8B">
        <w:rPr>
          <w:rFonts w:ascii="Times New Roman" w:hAnsi="Times New Roman"/>
          <w:sz w:val="24"/>
          <w:szCs w:val="24"/>
        </w:rPr>
        <w:t>International University</w:t>
      </w:r>
    </w:p>
    <w:p w14:paraId="392A0AD2" w14:textId="77777777" w:rsidR="004203C8" w:rsidRPr="00710E8B" w:rsidRDefault="000C0DDB" w:rsidP="000C0DDB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>Tel: 0727 576965</w:t>
      </w:r>
    </w:p>
    <w:p w14:paraId="33F9B537" w14:textId="6D86DB45" w:rsidR="000C0DDB" w:rsidRDefault="00710E8B" w:rsidP="000C0DDB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r w:rsidR="000C0DDB" w:rsidRPr="00710E8B">
        <w:rPr>
          <w:rFonts w:ascii="Times New Roman" w:hAnsi="Times New Roman"/>
          <w:sz w:val="24"/>
          <w:szCs w:val="24"/>
        </w:rPr>
        <w:t xml:space="preserve">Martin </w:t>
      </w:r>
      <w:proofErr w:type="spellStart"/>
      <w:r w:rsidR="000C0DDB" w:rsidRPr="00710E8B">
        <w:rPr>
          <w:rFonts w:ascii="Times New Roman" w:hAnsi="Times New Roman"/>
          <w:sz w:val="24"/>
          <w:szCs w:val="24"/>
        </w:rPr>
        <w:t>Githuka</w:t>
      </w:r>
      <w:proofErr w:type="spellEnd"/>
      <w:r w:rsidR="000C0DDB" w:rsidRPr="000C0DDB">
        <w:rPr>
          <w:rFonts w:ascii="Times New Roman" w:hAnsi="Times New Roman"/>
          <w:sz w:val="24"/>
          <w:szCs w:val="24"/>
        </w:rPr>
        <w:t xml:space="preserve"> </w:t>
      </w:r>
    </w:p>
    <w:p w14:paraId="44D56123" w14:textId="4214D344" w:rsidR="004203C8" w:rsidRPr="00710E8B" w:rsidRDefault="000C0DDB" w:rsidP="000C0DDB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Financial </w:t>
      </w:r>
      <w:r w:rsidR="00710E8B">
        <w:rPr>
          <w:rFonts w:ascii="Times New Roman" w:hAnsi="Times New Roman"/>
          <w:sz w:val="24"/>
          <w:szCs w:val="24"/>
        </w:rPr>
        <w:t>A</w:t>
      </w:r>
      <w:r w:rsidRPr="00710E8B">
        <w:rPr>
          <w:rFonts w:ascii="Times New Roman" w:hAnsi="Times New Roman"/>
          <w:sz w:val="24"/>
          <w:szCs w:val="24"/>
        </w:rPr>
        <w:t>dvisor</w:t>
      </w:r>
      <w:r w:rsidR="00710E8B">
        <w:rPr>
          <w:rFonts w:ascii="Times New Roman" w:hAnsi="Times New Roman"/>
          <w:sz w:val="24"/>
          <w:szCs w:val="24"/>
        </w:rPr>
        <w:t xml:space="preserve"> Britam Insur</w:t>
      </w:r>
      <w:r>
        <w:rPr>
          <w:rFonts w:ascii="Times New Roman" w:hAnsi="Times New Roman"/>
          <w:sz w:val="24"/>
          <w:szCs w:val="24"/>
        </w:rPr>
        <w:t>ance Company</w:t>
      </w:r>
    </w:p>
    <w:p w14:paraId="25A8F11E" w14:textId="53D1219C" w:rsidR="004203C8" w:rsidRPr="000C0DDB" w:rsidRDefault="000C0DDB" w:rsidP="000C0DDB">
      <w:pPr>
        <w:spacing w:line="240" w:lineRule="auto"/>
        <w:ind w:firstLineChars="200" w:firstLine="480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  </w:t>
      </w:r>
      <w:r w:rsidRPr="00710E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0E8B"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</w:rPr>
        <w:t xml:space="preserve">Ms. </w:t>
      </w:r>
      <w:r w:rsidRPr="00710E8B">
        <w:rPr>
          <w:rFonts w:ascii="Times New Roman" w:hAnsi="Times New Roman"/>
          <w:sz w:val="24"/>
          <w:szCs w:val="24"/>
        </w:rPr>
        <w:t xml:space="preserve">Joyce </w:t>
      </w:r>
      <w:proofErr w:type="spellStart"/>
      <w:r w:rsidRPr="00710E8B">
        <w:rPr>
          <w:rFonts w:ascii="Times New Roman" w:hAnsi="Times New Roman"/>
          <w:sz w:val="24"/>
          <w:szCs w:val="24"/>
        </w:rPr>
        <w:t>langat</w:t>
      </w:r>
      <w:proofErr w:type="spellEnd"/>
    </w:p>
    <w:p w14:paraId="2C56E43A" w14:textId="77777777" w:rsidR="000C0DDB" w:rsidRDefault="000C0DDB" w:rsidP="000C0DDB">
      <w:pPr>
        <w:spacing w:line="240" w:lineRule="auto"/>
        <w:ind w:leftChars="200" w:left="440" w:firstLineChars="250" w:firstLine="60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Sales and </w:t>
      </w:r>
      <w:r>
        <w:rPr>
          <w:rFonts w:ascii="Times New Roman" w:hAnsi="Times New Roman"/>
          <w:sz w:val="24"/>
          <w:szCs w:val="24"/>
        </w:rPr>
        <w:t>Q</w:t>
      </w:r>
      <w:r w:rsidRPr="00710E8B">
        <w:rPr>
          <w:rFonts w:ascii="Times New Roman" w:hAnsi="Times New Roman"/>
          <w:sz w:val="24"/>
          <w:szCs w:val="24"/>
        </w:rPr>
        <w:t xml:space="preserve">uality </w:t>
      </w:r>
      <w:r>
        <w:rPr>
          <w:rFonts w:ascii="Times New Roman" w:hAnsi="Times New Roman"/>
          <w:sz w:val="24"/>
          <w:szCs w:val="24"/>
        </w:rPr>
        <w:t>A</w:t>
      </w:r>
      <w:r w:rsidRPr="00710E8B">
        <w:rPr>
          <w:rFonts w:ascii="Times New Roman" w:hAnsi="Times New Roman"/>
          <w:sz w:val="24"/>
          <w:szCs w:val="24"/>
        </w:rPr>
        <w:t xml:space="preserve">nalysts </w:t>
      </w:r>
    </w:p>
    <w:p w14:paraId="700EEF6A" w14:textId="6DF9B91E" w:rsidR="000C0DDB" w:rsidRDefault="000C0DDB" w:rsidP="000C0DDB">
      <w:pPr>
        <w:spacing w:line="240" w:lineRule="auto"/>
        <w:ind w:leftChars="200" w:left="440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10E8B">
        <w:rPr>
          <w:rFonts w:ascii="Times New Roman" w:hAnsi="Times New Roman"/>
          <w:sz w:val="24"/>
          <w:szCs w:val="24"/>
        </w:rPr>
        <w:t xml:space="preserve"> Kiptagich tea estate     </w:t>
      </w:r>
    </w:p>
    <w:p w14:paraId="3E8ACABE" w14:textId="62A85D44" w:rsidR="000C0DDB" w:rsidRPr="000C0DDB" w:rsidRDefault="000C0DDB" w:rsidP="000C0DDB">
      <w:pPr>
        <w:spacing w:line="240" w:lineRule="auto"/>
        <w:ind w:leftChars="200" w:left="440" w:firstLineChars="250" w:firstLine="602"/>
        <w:rPr>
          <w:rFonts w:ascii="Times New Roman" w:hAnsi="Times New Roman"/>
          <w:b/>
          <w:bCs/>
          <w:sz w:val="24"/>
          <w:szCs w:val="24"/>
        </w:rPr>
      </w:pPr>
      <w:r w:rsidRPr="000C0DDB">
        <w:rPr>
          <w:rFonts w:ascii="Times New Roman" w:hAnsi="Times New Roman"/>
          <w:b/>
          <w:bCs/>
          <w:sz w:val="24"/>
          <w:szCs w:val="24"/>
        </w:rPr>
        <w:t>Tel: 0727331586</w:t>
      </w:r>
    </w:p>
    <w:p w14:paraId="299FFCE6" w14:textId="6996C4D9" w:rsidR="000C0DDB" w:rsidRDefault="000C0DDB" w:rsidP="000C0DDB">
      <w:pPr>
        <w:spacing w:line="240" w:lineRule="auto"/>
        <w:ind w:leftChars="200" w:left="440" w:firstLineChars="300" w:firstLine="720"/>
        <w:rPr>
          <w:rFonts w:ascii="Times New Roman" w:hAnsi="Times New Roman"/>
          <w:b/>
          <w:bCs/>
          <w:sz w:val="24"/>
          <w:szCs w:val="24"/>
        </w:rPr>
        <w:sectPr w:rsidR="000C0DDB" w:rsidSect="000C0DD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10E8B">
        <w:rPr>
          <w:rFonts w:ascii="Times New Roman" w:hAnsi="Times New Roman"/>
          <w:sz w:val="24"/>
          <w:szCs w:val="24"/>
        </w:rPr>
        <w:t>Nakuru</w:t>
      </w:r>
    </w:p>
    <w:p w14:paraId="276619A6" w14:textId="135489C7" w:rsidR="000C0DDB" w:rsidRDefault="000C0DDB" w:rsidP="000C0DDB">
      <w:pPr>
        <w:spacing w:line="360" w:lineRule="auto"/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710E8B">
        <w:rPr>
          <w:rFonts w:ascii="Times New Roman" w:hAnsi="Times New Roman"/>
          <w:b/>
          <w:bCs/>
          <w:sz w:val="24"/>
          <w:szCs w:val="24"/>
        </w:rPr>
        <w:t>Tel: 0725623238</w:t>
      </w:r>
    </w:p>
    <w:p w14:paraId="277EE5D6" w14:textId="31B6FB3D" w:rsidR="004203C8" w:rsidRPr="00710E8B" w:rsidRDefault="000C0DDB" w:rsidP="000C0DD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0E8B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</w:p>
    <w:sectPr w:rsidR="004203C8" w:rsidRPr="00710E8B" w:rsidSect="000C0DD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3C8"/>
    <w:rsid w:val="000C0DDB"/>
    <w:rsid w:val="004203C8"/>
    <w:rsid w:val="0071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63F811"/>
  <w15:docId w15:val="{9F9E3DE0-74C1-49AF-A79B-D7487481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K7</dc:creator>
  <cp:lastModifiedBy>Edwin Sitienei</cp:lastModifiedBy>
  <cp:revision>2</cp:revision>
  <dcterms:created xsi:type="dcterms:W3CDTF">2021-04-22T14:43:00Z</dcterms:created>
  <dcterms:modified xsi:type="dcterms:W3CDTF">2021-04-23T05:59:00Z</dcterms:modified>
</cp:coreProperties>
</file>